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7F" w:rsidRDefault="0048387F" w:rsidP="0048387F">
      <w:pPr>
        <w:jc w:val="center"/>
        <w:rPr>
          <w:sz w:val="32"/>
          <w:szCs w:val="32"/>
        </w:rPr>
      </w:pPr>
    </w:p>
    <w:p w:rsidR="0048387F" w:rsidRDefault="0048387F" w:rsidP="0048387F">
      <w:pPr>
        <w:jc w:val="center"/>
        <w:rPr>
          <w:sz w:val="32"/>
          <w:szCs w:val="32"/>
        </w:rPr>
      </w:pPr>
    </w:p>
    <w:p w:rsidR="0048387F" w:rsidRDefault="0048387F" w:rsidP="0048387F">
      <w:pPr>
        <w:jc w:val="center"/>
        <w:rPr>
          <w:sz w:val="32"/>
          <w:szCs w:val="32"/>
        </w:rPr>
      </w:pPr>
    </w:p>
    <w:p w:rsidR="009171B0" w:rsidRDefault="008E55E6" w:rsidP="0048387F">
      <w:pPr>
        <w:jc w:val="center"/>
        <w:rPr>
          <w:sz w:val="32"/>
          <w:szCs w:val="32"/>
        </w:rPr>
      </w:pPr>
      <w:r>
        <w:rPr>
          <w:sz w:val="32"/>
          <w:szCs w:val="32"/>
        </w:rPr>
        <w:pict>
          <v:shape id="_x0000_i1026" type="#_x0000_t75" style="width:256.5pt;height:263pt">
            <v:imagedata r:id="rId8" o:title="изображение_viber_2021-04-19_18-04-10"/>
          </v:shape>
        </w:pict>
      </w:r>
    </w:p>
    <w:p w:rsidR="00997460" w:rsidRDefault="00997460" w:rsidP="00997460">
      <w:pPr>
        <w:jc w:val="center"/>
        <w:rPr>
          <w:i/>
          <w:sz w:val="36"/>
          <w:szCs w:val="36"/>
        </w:rPr>
      </w:pPr>
    </w:p>
    <w:p w:rsidR="0048387F" w:rsidRDefault="0048387F" w:rsidP="00997460">
      <w:pPr>
        <w:jc w:val="center"/>
        <w:rPr>
          <w:i/>
          <w:sz w:val="36"/>
          <w:szCs w:val="36"/>
        </w:rPr>
      </w:pPr>
    </w:p>
    <w:p w:rsidR="0048387F" w:rsidRDefault="0048387F" w:rsidP="00997460">
      <w:pPr>
        <w:jc w:val="center"/>
        <w:rPr>
          <w:i/>
          <w:sz w:val="36"/>
          <w:szCs w:val="36"/>
        </w:rPr>
      </w:pPr>
    </w:p>
    <w:p w:rsidR="009463FE" w:rsidRDefault="009463FE" w:rsidP="00997460">
      <w:pPr>
        <w:jc w:val="center"/>
        <w:rPr>
          <w:i/>
          <w:sz w:val="36"/>
          <w:szCs w:val="36"/>
        </w:rPr>
      </w:pPr>
    </w:p>
    <w:p w:rsidR="0048387F" w:rsidRPr="00351BC9" w:rsidRDefault="0048387F" w:rsidP="00997460">
      <w:pPr>
        <w:jc w:val="center"/>
        <w:rPr>
          <w:i/>
          <w:sz w:val="36"/>
          <w:szCs w:val="36"/>
        </w:rPr>
      </w:pPr>
    </w:p>
    <w:p w:rsidR="00997460" w:rsidRPr="0048387F" w:rsidRDefault="0048387F" w:rsidP="0048387F">
      <w:pPr>
        <w:spacing w:line="360" w:lineRule="auto"/>
        <w:jc w:val="center"/>
        <w:rPr>
          <w:rFonts w:ascii="Bernard MT Condensed" w:hAnsi="Bernard MT Condensed"/>
          <w:b/>
          <w:sz w:val="48"/>
          <w:szCs w:val="48"/>
        </w:rPr>
      </w:pPr>
      <w:r w:rsidRPr="0048387F">
        <w:rPr>
          <w:rFonts w:ascii="Cambria" w:hAnsi="Cambria" w:cs="Cambria"/>
          <w:b/>
          <w:sz w:val="48"/>
          <w:szCs w:val="48"/>
        </w:rPr>
        <w:t>Метагалактический</w:t>
      </w:r>
      <w:r w:rsidRPr="0048387F">
        <w:rPr>
          <w:rFonts w:ascii="Bernard MT Condensed" w:hAnsi="Bernard MT Condensed"/>
          <w:b/>
          <w:sz w:val="48"/>
          <w:szCs w:val="48"/>
        </w:rPr>
        <w:t xml:space="preserve"> </w:t>
      </w:r>
      <w:r w:rsidRPr="0048387F">
        <w:rPr>
          <w:rFonts w:ascii="Cambria" w:hAnsi="Cambria" w:cs="Cambria"/>
          <w:b/>
          <w:sz w:val="48"/>
          <w:szCs w:val="48"/>
        </w:rPr>
        <w:t>Имперский</w:t>
      </w:r>
      <w:r w:rsidRPr="0048387F">
        <w:rPr>
          <w:rFonts w:ascii="Bernard MT Condensed" w:hAnsi="Bernard MT Condensed"/>
          <w:b/>
          <w:sz w:val="48"/>
          <w:szCs w:val="48"/>
        </w:rPr>
        <w:t xml:space="preserve"> </w:t>
      </w:r>
      <w:r w:rsidRPr="0048387F">
        <w:rPr>
          <w:rFonts w:ascii="Cambria" w:hAnsi="Cambria" w:cs="Cambria"/>
          <w:b/>
          <w:sz w:val="48"/>
          <w:szCs w:val="48"/>
        </w:rPr>
        <w:t>Дом</w:t>
      </w:r>
      <w:r w:rsidRPr="0048387F">
        <w:rPr>
          <w:rFonts w:ascii="Bernard MT Condensed" w:hAnsi="Bernard MT Condensed"/>
          <w:b/>
          <w:sz w:val="48"/>
          <w:szCs w:val="48"/>
        </w:rPr>
        <w:t xml:space="preserve"> </w:t>
      </w:r>
      <w:r w:rsidRPr="0048387F">
        <w:rPr>
          <w:rFonts w:ascii="Cambria" w:hAnsi="Cambria" w:cs="Cambria"/>
          <w:b/>
          <w:sz w:val="48"/>
          <w:szCs w:val="48"/>
        </w:rPr>
        <w:t>Синтез</w:t>
      </w:r>
      <w:r w:rsidR="008E55E6">
        <w:rPr>
          <w:rFonts w:ascii="Cambria" w:hAnsi="Cambria" w:cs="Cambria"/>
          <w:b/>
          <w:sz w:val="48"/>
          <w:szCs w:val="48"/>
        </w:rPr>
        <w:t>-</w:t>
      </w:r>
      <w:r w:rsidRPr="0048387F">
        <w:rPr>
          <w:rFonts w:ascii="Cambria" w:hAnsi="Cambria" w:cs="Cambria"/>
          <w:b/>
          <w:sz w:val="48"/>
          <w:szCs w:val="48"/>
        </w:rPr>
        <w:t>физичности</w:t>
      </w:r>
      <w:r w:rsidRPr="0048387F">
        <w:rPr>
          <w:rFonts w:ascii="Bernard MT Condensed" w:hAnsi="Bernard MT Condensed"/>
          <w:b/>
          <w:sz w:val="48"/>
          <w:szCs w:val="48"/>
        </w:rPr>
        <w:t xml:space="preserve"> </w:t>
      </w:r>
      <w:r w:rsidRPr="0048387F">
        <w:rPr>
          <w:rFonts w:ascii="Cambria" w:hAnsi="Cambria" w:cs="Cambria"/>
          <w:b/>
          <w:sz w:val="48"/>
          <w:szCs w:val="48"/>
        </w:rPr>
        <w:t>ИВО</w:t>
      </w:r>
    </w:p>
    <w:p w:rsidR="009057D1" w:rsidRPr="00351BC9" w:rsidRDefault="009057D1" w:rsidP="00351BC9">
      <w:pPr>
        <w:spacing w:line="100" w:lineRule="atLeast"/>
        <w:jc w:val="center"/>
        <w:rPr>
          <w:i/>
          <w:sz w:val="32"/>
          <w:szCs w:val="32"/>
        </w:rPr>
      </w:pPr>
    </w:p>
    <w:p w:rsidR="00997460" w:rsidRDefault="00997460" w:rsidP="00997460">
      <w:pPr>
        <w:spacing w:after="80"/>
        <w:jc w:val="center"/>
        <w:rPr>
          <w:i/>
          <w:sz w:val="32"/>
          <w:szCs w:val="32"/>
        </w:rPr>
      </w:pPr>
    </w:p>
    <w:p w:rsidR="00997460" w:rsidRPr="00351BC9" w:rsidRDefault="00997460" w:rsidP="00997460">
      <w:pPr>
        <w:jc w:val="center"/>
        <w:rPr>
          <w:sz w:val="28"/>
          <w:szCs w:val="22"/>
        </w:rPr>
      </w:pPr>
    </w:p>
    <w:p w:rsidR="009171B0" w:rsidRDefault="009171B0" w:rsidP="00997460">
      <w:pPr>
        <w:jc w:val="center"/>
        <w:rPr>
          <w:sz w:val="28"/>
          <w:szCs w:val="22"/>
        </w:rPr>
      </w:pPr>
    </w:p>
    <w:p w:rsidR="009171B0" w:rsidRPr="00351BC9" w:rsidRDefault="009171B0" w:rsidP="00997460">
      <w:pPr>
        <w:jc w:val="center"/>
        <w:rPr>
          <w:sz w:val="28"/>
          <w:szCs w:val="22"/>
        </w:rPr>
      </w:pPr>
    </w:p>
    <w:p w:rsidR="00997460" w:rsidRDefault="00997460" w:rsidP="00997460">
      <w:pPr>
        <w:jc w:val="center"/>
        <w:rPr>
          <w:sz w:val="28"/>
          <w:szCs w:val="22"/>
        </w:rPr>
      </w:pPr>
    </w:p>
    <w:p w:rsidR="0048387F" w:rsidRDefault="0048387F" w:rsidP="00997460">
      <w:pPr>
        <w:jc w:val="center"/>
        <w:rPr>
          <w:sz w:val="28"/>
          <w:szCs w:val="22"/>
        </w:rPr>
      </w:pPr>
    </w:p>
    <w:p w:rsidR="0048387F" w:rsidRPr="00351BC9" w:rsidRDefault="0048387F" w:rsidP="00997460">
      <w:pPr>
        <w:jc w:val="center"/>
        <w:rPr>
          <w:sz w:val="28"/>
          <w:szCs w:val="22"/>
        </w:rPr>
      </w:pPr>
    </w:p>
    <w:p w:rsidR="00997460" w:rsidRPr="00351BC9" w:rsidRDefault="00997460" w:rsidP="00997460">
      <w:pPr>
        <w:jc w:val="center"/>
        <w:rPr>
          <w:sz w:val="28"/>
          <w:szCs w:val="22"/>
        </w:rPr>
      </w:pPr>
    </w:p>
    <w:p w:rsidR="00997460" w:rsidRPr="0048387F" w:rsidRDefault="009463FE" w:rsidP="00997460">
      <w:pPr>
        <w:jc w:val="center"/>
        <w:rPr>
          <w:b/>
          <w:sz w:val="32"/>
          <w:szCs w:val="32"/>
        </w:rPr>
      </w:pPr>
      <w:r w:rsidRPr="0048387F">
        <w:rPr>
          <w:b/>
          <w:sz w:val="32"/>
          <w:szCs w:val="32"/>
        </w:rPr>
        <w:t>2021</w:t>
      </w:r>
    </w:p>
    <w:p w:rsidR="00997460" w:rsidRPr="00351BC9" w:rsidRDefault="00997460" w:rsidP="00997460">
      <w:pPr>
        <w:jc w:val="center"/>
        <w:rPr>
          <w:szCs w:val="22"/>
        </w:rPr>
      </w:pPr>
    </w:p>
    <w:p w:rsidR="009463FE" w:rsidRDefault="0048387F" w:rsidP="0048387F">
      <w:pPr>
        <w:jc w:val="left"/>
        <w:rPr>
          <w:lang w:eastAsia="ru-RU"/>
        </w:rPr>
      </w:pPr>
      <w:r>
        <w:rPr>
          <w:lang w:eastAsia="ru-RU"/>
        </w:rPr>
        <w:br w:type="page"/>
      </w:r>
      <w:bookmarkStart w:id="0" w:name="_Toc421404086"/>
      <w:bookmarkStart w:id="1" w:name="_Toc431766363"/>
    </w:p>
    <w:p w:rsidR="009463FE" w:rsidRPr="00D11067" w:rsidRDefault="009463FE" w:rsidP="009463FE">
      <w:pPr>
        <w:spacing w:after="80"/>
        <w:jc w:val="center"/>
        <w:rPr>
          <w:lang w:eastAsia="ru-RU"/>
        </w:rPr>
      </w:pPr>
    </w:p>
    <w:p w:rsidR="009463FE" w:rsidRPr="009463FE" w:rsidRDefault="009463FE" w:rsidP="009463FE">
      <w:pPr>
        <w:spacing w:after="80"/>
        <w:jc w:val="center"/>
        <w:rPr>
          <w:b/>
          <w:lang w:eastAsia="ru-RU"/>
        </w:rPr>
      </w:pPr>
      <w:r w:rsidRPr="009463FE">
        <w:rPr>
          <w:b/>
          <w:lang w:eastAsia="ru-RU"/>
        </w:rPr>
        <w:t>Изначально Вышестоящий Дом Изначально Вышестоящего Отца</w:t>
      </w:r>
    </w:p>
    <w:p w:rsidR="00927223" w:rsidRDefault="00927223" w:rsidP="009463FE">
      <w:pPr>
        <w:spacing w:after="80"/>
        <w:jc w:val="center"/>
        <w:rPr>
          <w:b/>
          <w:color w:val="FF0000"/>
        </w:rPr>
      </w:pPr>
    </w:p>
    <w:p w:rsidR="009463FE" w:rsidRPr="00351BC9" w:rsidRDefault="009463FE" w:rsidP="009463FE">
      <w:pPr>
        <w:spacing w:after="80"/>
        <w:jc w:val="center"/>
      </w:pPr>
      <w:r w:rsidRPr="004B569A">
        <w:rPr>
          <w:b/>
          <w:color w:val="FF0000"/>
        </w:rPr>
        <w:t>Метагалактическ</w:t>
      </w:r>
      <w:r w:rsidR="00196CEE">
        <w:rPr>
          <w:b/>
          <w:color w:val="FF0000"/>
        </w:rPr>
        <w:t>ий</w:t>
      </w:r>
      <w:r w:rsidRPr="004B569A">
        <w:rPr>
          <w:b/>
          <w:color w:val="FF0000"/>
        </w:rPr>
        <w:t xml:space="preserve"> Импер</w:t>
      </w:r>
      <w:r w:rsidR="00196CEE">
        <w:rPr>
          <w:b/>
          <w:color w:val="FF0000"/>
        </w:rPr>
        <w:t>ский Дом Синтез</w:t>
      </w:r>
      <w:r w:rsidR="008E55E6">
        <w:rPr>
          <w:b/>
          <w:color w:val="FF0000"/>
        </w:rPr>
        <w:t>-</w:t>
      </w:r>
      <w:r w:rsidR="00196CEE">
        <w:rPr>
          <w:b/>
          <w:color w:val="FF0000"/>
        </w:rPr>
        <w:t>физичности ИВО</w:t>
      </w:r>
    </w:p>
    <w:p w:rsidR="00D90877" w:rsidRPr="004E2460" w:rsidRDefault="00D90877" w:rsidP="00D90877">
      <w:pPr>
        <w:jc w:val="center"/>
        <w:rPr>
          <w:sz w:val="20"/>
          <w:szCs w:val="20"/>
        </w:rPr>
      </w:pPr>
    </w:p>
    <w:p w:rsidR="00821609" w:rsidRDefault="00821609" w:rsidP="00821609"/>
    <w:p w:rsidR="00C36DDF" w:rsidRPr="00351BC9" w:rsidRDefault="00C36DDF" w:rsidP="00821609"/>
    <w:p w:rsidR="00821609" w:rsidRDefault="00927223" w:rsidP="00821609">
      <w:pPr>
        <w:jc w:val="center"/>
        <w:rPr>
          <w:b/>
        </w:rPr>
      </w:pPr>
      <w:r>
        <w:rPr>
          <w:b/>
        </w:rPr>
        <w:t>Оглавление</w:t>
      </w:r>
    </w:p>
    <w:p w:rsidR="00C36DDF" w:rsidRPr="00351BC9" w:rsidRDefault="00C36DDF" w:rsidP="00821609">
      <w:pPr>
        <w:jc w:val="center"/>
        <w:rPr>
          <w:b/>
        </w:rPr>
      </w:pPr>
    </w:p>
    <w:p w:rsidR="00903368" w:rsidRPr="00351BC9" w:rsidRDefault="00903368" w:rsidP="00BE0B19"/>
    <w:p w:rsidR="0006128F" w:rsidRDefault="006B09B2">
      <w:pPr>
        <w:pStyle w:val="21"/>
        <w:rPr>
          <w:rFonts w:asciiTheme="minorHAnsi" w:eastAsiaTheme="minorEastAsia" w:hAnsiTheme="minorHAnsi" w:cstheme="minorBidi"/>
          <w:szCs w:val="22"/>
          <w:lang w:eastAsia="ru-RU" w:bidi="ar-SA"/>
        </w:rPr>
      </w:pPr>
      <w:r w:rsidRPr="00D11067">
        <w:rPr>
          <w:b/>
          <w:bCs/>
          <w:iCs/>
          <w:sz w:val="24"/>
        </w:rPr>
        <w:fldChar w:fldCharType="begin"/>
      </w:r>
      <w:r w:rsidRPr="00D11067">
        <w:rPr>
          <w:b/>
          <w:bCs/>
          <w:iCs/>
          <w:sz w:val="24"/>
        </w:rPr>
        <w:instrText xml:space="preserve"> TOC \o "1-2" \h \z \u </w:instrText>
      </w:r>
      <w:r w:rsidRPr="00D11067">
        <w:rPr>
          <w:b/>
          <w:bCs/>
          <w:iCs/>
          <w:sz w:val="24"/>
        </w:rPr>
        <w:fldChar w:fldCharType="separate"/>
      </w:r>
      <w:hyperlink w:anchor="_Toc69970347" w:history="1">
        <w:r w:rsidR="0006128F" w:rsidRPr="00892B20">
          <w:rPr>
            <w:rStyle w:val="ab"/>
          </w:rPr>
          <w:t>ИВДИВО Метагалактическая Империя Изначально Вышестоящего Отца</w:t>
        </w:r>
        <w:r w:rsidR="0006128F">
          <w:rPr>
            <w:webHidden/>
          </w:rPr>
          <w:tab/>
        </w:r>
        <w:r w:rsidR="0006128F">
          <w:rPr>
            <w:webHidden/>
          </w:rPr>
          <w:fldChar w:fldCharType="begin"/>
        </w:r>
        <w:r w:rsidR="0006128F">
          <w:rPr>
            <w:webHidden/>
          </w:rPr>
          <w:instrText xml:space="preserve"> PAGEREF _Toc69970347 \h </w:instrText>
        </w:r>
        <w:r w:rsidR="0006128F">
          <w:rPr>
            <w:webHidden/>
          </w:rPr>
        </w:r>
        <w:r w:rsidR="0006128F">
          <w:rPr>
            <w:webHidden/>
          </w:rPr>
          <w:fldChar w:fldCharType="separate"/>
        </w:r>
        <w:r w:rsidR="0006128F">
          <w:rPr>
            <w:webHidden/>
          </w:rPr>
          <w:t>3</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48" w:history="1">
        <w:r w:rsidR="0006128F" w:rsidRPr="00892B20">
          <w:rPr>
            <w:rStyle w:val="ab"/>
          </w:rPr>
          <w:t>Метагалактическая Империя – это первый среди равных.  Взращивание имперской Ипостасности</w:t>
        </w:r>
        <w:r w:rsidR="0006128F">
          <w:rPr>
            <w:webHidden/>
          </w:rPr>
          <w:tab/>
        </w:r>
        <w:r w:rsidR="0006128F">
          <w:rPr>
            <w:webHidden/>
          </w:rPr>
          <w:fldChar w:fldCharType="begin"/>
        </w:r>
        <w:r w:rsidR="0006128F">
          <w:rPr>
            <w:webHidden/>
          </w:rPr>
          <w:instrText xml:space="preserve"> PAGEREF _Toc69970348 \h </w:instrText>
        </w:r>
        <w:r w:rsidR="0006128F">
          <w:rPr>
            <w:webHidden/>
          </w:rPr>
        </w:r>
        <w:r w:rsidR="0006128F">
          <w:rPr>
            <w:webHidden/>
          </w:rPr>
          <w:fldChar w:fldCharType="separate"/>
        </w:r>
        <w:r w:rsidR="0006128F">
          <w:rPr>
            <w:webHidden/>
          </w:rPr>
          <w:t>6</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49" w:history="1">
        <w:r w:rsidR="0006128F" w:rsidRPr="00892B20">
          <w:rPr>
            <w:rStyle w:val="ab"/>
          </w:rPr>
          <w:t>Метагалактическая Империя ракурсом ИВДИВО</w:t>
        </w:r>
        <w:r w:rsidR="0006128F">
          <w:rPr>
            <w:webHidden/>
          </w:rPr>
          <w:tab/>
        </w:r>
        <w:r w:rsidR="0006128F">
          <w:rPr>
            <w:webHidden/>
          </w:rPr>
          <w:fldChar w:fldCharType="begin"/>
        </w:r>
        <w:r w:rsidR="0006128F">
          <w:rPr>
            <w:webHidden/>
          </w:rPr>
          <w:instrText xml:space="preserve"> PAGEREF _Toc69970349 \h </w:instrText>
        </w:r>
        <w:r w:rsidR="0006128F">
          <w:rPr>
            <w:webHidden/>
          </w:rPr>
        </w:r>
        <w:r w:rsidR="0006128F">
          <w:rPr>
            <w:webHidden/>
          </w:rPr>
          <w:fldChar w:fldCharType="separate"/>
        </w:r>
        <w:r w:rsidR="0006128F">
          <w:rPr>
            <w:webHidden/>
          </w:rPr>
          <w:t>19</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50" w:history="1">
        <w:r w:rsidR="0006128F" w:rsidRPr="00892B20">
          <w:rPr>
            <w:rStyle w:val="ab"/>
          </w:rPr>
          <w:t>Россия идёт путём Метагалактической Империи</w:t>
        </w:r>
        <w:r w:rsidR="0006128F">
          <w:rPr>
            <w:webHidden/>
          </w:rPr>
          <w:tab/>
        </w:r>
        <w:r w:rsidR="0006128F">
          <w:rPr>
            <w:webHidden/>
          </w:rPr>
          <w:fldChar w:fldCharType="begin"/>
        </w:r>
        <w:r w:rsidR="0006128F">
          <w:rPr>
            <w:webHidden/>
          </w:rPr>
          <w:instrText xml:space="preserve"> PAGEREF _Toc69970350 \h </w:instrText>
        </w:r>
        <w:r w:rsidR="0006128F">
          <w:rPr>
            <w:webHidden/>
          </w:rPr>
        </w:r>
        <w:r w:rsidR="0006128F">
          <w:rPr>
            <w:webHidden/>
          </w:rPr>
          <w:fldChar w:fldCharType="separate"/>
        </w:r>
        <w:r w:rsidR="0006128F">
          <w:rPr>
            <w:webHidden/>
          </w:rPr>
          <w:t>19</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51" w:history="1">
        <w:r w:rsidR="0006128F" w:rsidRPr="00892B20">
          <w:rPr>
            <w:rStyle w:val="ab"/>
          </w:rPr>
          <w:t>Метагалактическая Империя ИВО. Материалы Юбилейного Съезда ИВДИВО 2020</w:t>
        </w:r>
        <w:r w:rsidR="0006128F">
          <w:rPr>
            <w:webHidden/>
          </w:rPr>
          <w:tab/>
        </w:r>
        <w:r w:rsidR="0006128F">
          <w:rPr>
            <w:webHidden/>
          </w:rPr>
          <w:fldChar w:fldCharType="begin"/>
        </w:r>
        <w:r w:rsidR="0006128F">
          <w:rPr>
            <w:webHidden/>
          </w:rPr>
          <w:instrText xml:space="preserve"> PAGEREF _Toc69970351 \h </w:instrText>
        </w:r>
        <w:r w:rsidR="0006128F">
          <w:rPr>
            <w:webHidden/>
          </w:rPr>
        </w:r>
        <w:r w:rsidR="0006128F">
          <w:rPr>
            <w:webHidden/>
          </w:rPr>
          <w:fldChar w:fldCharType="separate"/>
        </w:r>
        <w:r w:rsidR="0006128F">
          <w:rPr>
            <w:webHidden/>
          </w:rPr>
          <w:t>20</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52" w:history="1">
        <w:r w:rsidR="0006128F" w:rsidRPr="00892B20">
          <w:rPr>
            <w:rStyle w:val="ab"/>
          </w:rPr>
          <w:t>ИВДИВО-Синтез Метагалактической Империи</w:t>
        </w:r>
        <w:r w:rsidR="0006128F">
          <w:rPr>
            <w:webHidden/>
          </w:rPr>
          <w:tab/>
        </w:r>
        <w:r w:rsidR="0006128F">
          <w:rPr>
            <w:webHidden/>
          </w:rPr>
          <w:fldChar w:fldCharType="begin"/>
        </w:r>
        <w:r w:rsidR="0006128F">
          <w:rPr>
            <w:webHidden/>
          </w:rPr>
          <w:instrText xml:space="preserve"> PAGEREF _Toc69970352 \h </w:instrText>
        </w:r>
        <w:r w:rsidR="0006128F">
          <w:rPr>
            <w:webHidden/>
          </w:rPr>
        </w:r>
        <w:r w:rsidR="0006128F">
          <w:rPr>
            <w:webHidden/>
          </w:rPr>
          <w:fldChar w:fldCharType="separate"/>
        </w:r>
        <w:r w:rsidR="0006128F">
          <w:rPr>
            <w:webHidden/>
          </w:rPr>
          <w:t>22</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53" w:history="1">
        <w:r w:rsidR="0006128F" w:rsidRPr="00892B20">
          <w:rPr>
            <w:rStyle w:val="ab"/>
          </w:rPr>
          <w:t>Ипостасность Метагалактической Империи ИВО</w:t>
        </w:r>
        <w:r w:rsidR="0006128F">
          <w:rPr>
            <w:webHidden/>
          </w:rPr>
          <w:tab/>
        </w:r>
        <w:r w:rsidR="0006128F">
          <w:rPr>
            <w:webHidden/>
          </w:rPr>
          <w:fldChar w:fldCharType="begin"/>
        </w:r>
        <w:r w:rsidR="0006128F">
          <w:rPr>
            <w:webHidden/>
          </w:rPr>
          <w:instrText xml:space="preserve"> PAGEREF _Toc69970353 \h </w:instrText>
        </w:r>
        <w:r w:rsidR="0006128F">
          <w:rPr>
            <w:webHidden/>
          </w:rPr>
        </w:r>
        <w:r w:rsidR="0006128F">
          <w:rPr>
            <w:webHidden/>
          </w:rPr>
          <w:fldChar w:fldCharType="separate"/>
        </w:r>
        <w:r w:rsidR="0006128F">
          <w:rPr>
            <w:webHidden/>
          </w:rPr>
          <w:t>25</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54" w:history="1">
        <w:r w:rsidR="0006128F" w:rsidRPr="00892B20">
          <w:rPr>
            <w:rStyle w:val="ab"/>
          </w:rPr>
          <w:t>Ипостась Империи</w:t>
        </w:r>
        <w:r w:rsidR="0006128F">
          <w:rPr>
            <w:webHidden/>
          </w:rPr>
          <w:tab/>
        </w:r>
        <w:r w:rsidR="0006128F">
          <w:rPr>
            <w:webHidden/>
          </w:rPr>
          <w:fldChar w:fldCharType="begin"/>
        </w:r>
        <w:r w:rsidR="0006128F">
          <w:rPr>
            <w:webHidden/>
          </w:rPr>
          <w:instrText xml:space="preserve"> PAGEREF _Toc69970354 \h </w:instrText>
        </w:r>
        <w:r w:rsidR="0006128F">
          <w:rPr>
            <w:webHidden/>
          </w:rPr>
        </w:r>
        <w:r w:rsidR="0006128F">
          <w:rPr>
            <w:webHidden/>
          </w:rPr>
          <w:fldChar w:fldCharType="separate"/>
        </w:r>
        <w:r w:rsidR="0006128F">
          <w:rPr>
            <w:webHidden/>
          </w:rPr>
          <w:t>26</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55" w:history="1">
        <w:r w:rsidR="0006128F" w:rsidRPr="00892B20">
          <w:rPr>
            <w:rStyle w:val="ab"/>
          </w:rPr>
          <w:t>Ипостась</w:t>
        </w:r>
        <w:r w:rsidR="0006128F">
          <w:rPr>
            <w:webHidden/>
          </w:rPr>
          <w:tab/>
        </w:r>
        <w:r w:rsidR="0006128F">
          <w:rPr>
            <w:webHidden/>
          </w:rPr>
          <w:fldChar w:fldCharType="begin"/>
        </w:r>
        <w:r w:rsidR="0006128F">
          <w:rPr>
            <w:webHidden/>
          </w:rPr>
          <w:instrText xml:space="preserve"> PAGEREF _Toc69970355 \h </w:instrText>
        </w:r>
        <w:r w:rsidR="0006128F">
          <w:rPr>
            <w:webHidden/>
          </w:rPr>
        </w:r>
        <w:r w:rsidR="0006128F">
          <w:rPr>
            <w:webHidden/>
          </w:rPr>
          <w:fldChar w:fldCharType="separate"/>
        </w:r>
        <w:r w:rsidR="0006128F">
          <w:rPr>
            <w:webHidden/>
          </w:rPr>
          <w:t>28</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56" w:history="1">
        <w:r w:rsidR="0006128F" w:rsidRPr="00892B20">
          <w:rPr>
            <w:rStyle w:val="ab"/>
          </w:rPr>
          <w:t>Ипостасность Отцу</w:t>
        </w:r>
        <w:r w:rsidR="0006128F">
          <w:rPr>
            <w:webHidden/>
          </w:rPr>
          <w:tab/>
        </w:r>
        <w:r w:rsidR="0006128F">
          <w:rPr>
            <w:webHidden/>
          </w:rPr>
          <w:fldChar w:fldCharType="begin"/>
        </w:r>
        <w:r w:rsidR="0006128F">
          <w:rPr>
            <w:webHidden/>
          </w:rPr>
          <w:instrText xml:space="preserve"> PAGEREF _Toc69970356 \h </w:instrText>
        </w:r>
        <w:r w:rsidR="0006128F">
          <w:rPr>
            <w:webHidden/>
          </w:rPr>
        </w:r>
        <w:r w:rsidR="0006128F">
          <w:rPr>
            <w:webHidden/>
          </w:rPr>
          <w:fldChar w:fldCharType="separate"/>
        </w:r>
        <w:r w:rsidR="0006128F">
          <w:rPr>
            <w:webHidden/>
          </w:rPr>
          <w:t>36</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57" w:history="1">
        <w:r w:rsidR="0006128F" w:rsidRPr="00892B20">
          <w:rPr>
            <w:rStyle w:val="ab"/>
          </w:rPr>
          <w:t>Изначально Вышестоящие Аватары Синтеза ИВО Горислав Ветта.  Амритическое тело ИВО</w:t>
        </w:r>
        <w:r w:rsidR="0006128F">
          <w:rPr>
            <w:webHidden/>
          </w:rPr>
          <w:tab/>
        </w:r>
        <w:r w:rsidR="0006128F">
          <w:rPr>
            <w:webHidden/>
          </w:rPr>
          <w:fldChar w:fldCharType="begin"/>
        </w:r>
        <w:r w:rsidR="0006128F">
          <w:rPr>
            <w:webHidden/>
          </w:rPr>
          <w:instrText xml:space="preserve"> PAGEREF _Toc69970357 \h </w:instrText>
        </w:r>
        <w:r w:rsidR="0006128F">
          <w:rPr>
            <w:webHidden/>
          </w:rPr>
        </w:r>
        <w:r w:rsidR="0006128F">
          <w:rPr>
            <w:webHidden/>
          </w:rPr>
          <w:fldChar w:fldCharType="separate"/>
        </w:r>
        <w:r w:rsidR="0006128F">
          <w:rPr>
            <w:webHidden/>
          </w:rPr>
          <w:t>38</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58" w:history="1">
        <w:r w:rsidR="0006128F" w:rsidRPr="00892B20">
          <w:rPr>
            <w:rStyle w:val="ab"/>
          </w:rPr>
          <w:t>Изначально Вышестоящие Аватары Синтеза ИВО Мирослав Владислава. ИВДИВО-Иерархическое Творение ИВО</w:t>
        </w:r>
        <w:r w:rsidR="0006128F">
          <w:rPr>
            <w:webHidden/>
          </w:rPr>
          <w:tab/>
        </w:r>
        <w:r w:rsidR="0006128F">
          <w:rPr>
            <w:webHidden/>
          </w:rPr>
          <w:fldChar w:fldCharType="begin"/>
        </w:r>
        <w:r w:rsidR="0006128F">
          <w:rPr>
            <w:webHidden/>
          </w:rPr>
          <w:instrText xml:space="preserve"> PAGEREF _Toc69970358 \h </w:instrText>
        </w:r>
        <w:r w:rsidR="0006128F">
          <w:rPr>
            <w:webHidden/>
          </w:rPr>
        </w:r>
        <w:r w:rsidR="0006128F">
          <w:rPr>
            <w:webHidden/>
          </w:rPr>
          <w:fldChar w:fldCharType="separate"/>
        </w:r>
        <w:r w:rsidR="0006128F">
          <w:rPr>
            <w:webHidden/>
          </w:rPr>
          <w:t>42</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59" w:history="1">
        <w:r w:rsidR="0006128F" w:rsidRPr="00892B20">
          <w:rPr>
            <w:rStyle w:val="ab"/>
          </w:rPr>
          <w:t>Синтез-физичность Служащего</w:t>
        </w:r>
        <w:r w:rsidR="0006128F">
          <w:rPr>
            <w:webHidden/>
          </w:rPr>
          <w:tab/>
        </w:r>
        <w:r w:rsidR="0006128F">
          <w:rPr>
            <w:webHidden/>
          </w:rPr>
          <w:fldChar w:fldCharType="begin"/>
        </w:r>
        <w:r w:rsidR="0006128F">
          <w:rPr>
            <w:webHidden/>
          </w:rPr>
          <w:instrText xml:space="preserve"> PAGEREF _Toc69970359 \h </w:instrText>
        </w:r>
        <w:r w:rsidR="0006128F">
          <w:rPr>
            <w:webHidden/>
          </w:rPr>
        </w:r>
        <w:r w:rsidR="0006128F">
          <w:rPr>
            <w:webHidden/>
          </w:rPr>
          <w:fldChar w:fldCharType="separate"/>
        </w:r>
        <w:r w:rsidR="0006128F">
          <w:rPr>
            <w:webHidden/>
          </w:rPr>
          <w:t>49</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60" w:history="1">
        <w:r w:rsidR="0006128F" w:rsidRPr="00892B20">
          <w:rPr>
            <w:rStyle w:val="ab"/>
          </w:rPr>
          <w:t>Методика стяжания синтез-физичности пяти Метагалактик</w:t>
        </w:r>
        <w:r w:rsidR="0006128F">
          <w:rPr>
            <w:webHidden/>
          </w:rPr>
          <w:tab/>
        </w:r>
        <w:r w:rsidR="0006128F">
          <w:rPr>
            <w:webHidden/>
          </w:rPr>
          <w:fldChar w:fldCharType="begin"/>
        </w:r>
        <w:r w:rsidR="0006128F">
          <w:rPr>
            <w:webHidden/>
          </w:rPr>
          <w:instrText xml:space="preserve"> PAGEREF _Toc69970360 \h </w:instrText>
        </w:r>
        <w:r w:rsidR="0006128F">
          <w:rPr>
            <w:webHidden/>
          </w:rPr>
        </w:r>
        <w:r w:rsidR="0006128F">
          <w:rPr>
            <w:webHidden/>
          </w:rPr>
          <w:fldChar w:fldCharType="separate"/>
        </w:r>
        <w:r w:rsidR="0006128F">
          <w:rPr>
            <w:webHidden/>
          </w:rPr>
          <w:t>55</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61" w:history="1">
        <w:r w:rsidR="0006128F" w:rsidRPr="00892B20">
          <w:rPr>
            <w:rStyle w:val="ab"/>
          </w:rPr>
          <w:t>Синтез-физичность</w:t>
        </w:r>
        <w:r w:rsidR="0006128F">
          <w:rPr>
            <w:webHidden/>
          </w:rPr>
          <w:tab/>
        </w:r>
        <w:r w:rsidR="0006128F">
          <w:rPr>
            <w:webHidden/>
          </w:rPr>
          <w:fldChar w:fldCharType="begin"/>
        </w:r>
        <w:r w:rsidR="0006128F">
          <w:rPr>
            <w:webHidden/>
          </w:rPr>
          <w:instrText xml:space="preserve"> PAGEREF _Toc69970361 \h </w:instrText>
        </w:r>
        <w:r w:rsidR="0006128F">
          <w:rPr>
            <w:webHidden/>
          </w:rPr>
        </w:r>
        <w:r w:rsidR="0006128F">
          <w:rPr>
            <w:webHidden/>
          </w:rPr>
          <w:fldChar w:fldCharType="separate"/>
        </w:r>
        <w:r w:rsidR="0006128F">
          <w:rPr>
            <w:webHidden/>
          </w:rPr>
          <w:t>57</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62" w:history="1">
        <w:r w:rsidR="0006128F" w:rsidRPr="00892B20">
          <w:rPr>
            <w:rStyle w:val="ab"/>
          </w:rPr>
          <w:t>Творение</w:t>
        </w:r>
        <w:r w:rsidR="0006128F">
          <w:rPr>
            <w:webHidden/>
          </w:rPr>
          <w:tab/>
        </w:r>
        <w:r w:rsidR="0006128F">
          <w:rPr>
            <w:webHidden/>
          </w:rPr>
          <w:fldChar w:fldCharType="begin"/>
        </w:r>
        <w:r w:rsidR="0006128F">
          <w:rPr>
            <w:webHidden/>
          </w:rPr>
          <w:instrText xml:space="preserve"> PAGEREF _Toc69970362 \h </w:instrText>
        </w:r>
        <w:r w:rsidR="0006128F">
          <w:rPr>
            <w:webHidden/>
          </w:rPr>
        </w:r>
        <w:r w:rsidR="0006128F">
          <w:rPr>
            <w:webHidden/>
          </w:rPr>
          <w:fldChar w:fldCharType="separate"/>
        </w:r>
        <w:r w:rsidR="0006128F">
          <w:rPr>
            <w:webHidden/>
          </w:rPr>
          <w:t>58</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63" w:history="1">
        <w:r w:rsidR="0006128F" w:rsidRPr="00892B20">
          <w:rPr>
            <w:rStyle w:val="ab"/>
          </w:rPr>
          <w:t>Творящий Синтез</w:t>
        </w:r>
        <w:r w:rsidR="0006128F">
          <w:rPr>
            <w:webHidden/>
          </w:rPr>
          <w:tab/>
        </w:r>
        <w:r w:rsidR="0006128F">
          <w:rPr>
            <w:webHidden/>
          </w:rPr>
          <w:fldChar w:fldCharType="begin"/>
        </w:r>
        <w:r w:rsidR="0006128F">
          <w:rPr>
            <w:webHidden/>
          </w:rPr>
          <w:instrText xml:space="preserve"> PAGEREF _Toc69970363 \h </w:instrText>
        </w:r>
        <w:r w:rsidR="0006128F">
          <w:rPr>
            <w:webHidden/>
          </w:rPr>
        </w:r>
        <w:r w:rsidR="0006128F">
          <w:rPr>
            <w:webHidden/>
          </w:rPr>
          <w:fldChar w:fldCharType="separate"/>
        </w:r>
        <w:r w:rsidR="0006128F">
          <w:rPr>
            <w:webHidden/>
          </w:rPr>
          <w:t>59</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64" w:history="1">
        <w:r w:rsidR="0006128F" w:rsidRPr="00892B20">
          <w:rPr>
            <w:rStyle w:val="ab"/>
          </w:rPr>
          <w:t>Индивидуальный Творящий Синтез</w:t>
        </w:r>
        <w:r w:rsidR="0006128F">
          <w:rPr>
            <w:webHidden/>
          </w:rPr>
          <w:tab/>
        </w:r>
        <w:r w:rsidR="0006128F">
          <w:rPr>
            <w:webHidden/>
          </w:rPr>
          <w:fldChar w:fldCharType="begin"/>
        </w:r>
        <w:r w:rsidR="0006128F">
          <w:rPr>
            <w:webHidden/>
          </w:rPr>
          <w:instrText xml:space="preserve"> PAGEREF _Toc69970364 \h </w:instrText>
        </w:r>
        <w:r w:rsidR="0006128F">
          <w:rPr>
            <w:webHidden/>
          </w:rPr>
        </w:r>
        <w:r w:rsidR="0006128F">
          <w:rPr>
            <w:webHidden/>
          </w:rPr>
          <w:fldChar w:fldCharType="separate"/>
        </w:r>
        <w:r w:rsidR="0006128F">
          <w:rPr>
            <w:webHidden/>
          </w:rPr>
          <w:t>63</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65" w:history="1">
        <w:r w:rsidR="0006128F" w:rsidRPr="00892B20">
          <w:rPr>
            <w:rStyle w:val="ab"/>
          </w:rPr>
          <w:t>Сверхсубъядерность ИВО</w:t>
        </w:r>
        <w:r w:rsidR="0006128F">
          <w:rPr>
            <w:webHidden/>
          </w:rPr>
          <w:tab/>
        </w:r>
        <w:r w:rsidR="0006128F">
          <w:rPr>
            <w:webHidden/>
          </w:rPr>
          <w:fldChar w:fldCharType="begin"/>
        </w:r>
        <w:r w:rsidR="0006128F">
          <w:rPr>
            <w:webHidden/>
          </w:rPr>
          <w:instrText xml:space="preserve"> PAGEREF _Toc69970365 \h </w:instrText>
        </w:r>
        <w:r w:rsidR="0006128F">
          <w:rPr>
            <w:webHidden/>
          </w:rPr>
        </w:r>
        <w:r w:rsidR="0006128F">
          <w:rPr>
            <w:webHidden/>
          </w:rPr>
          <w:fldChar w:fldCharType="separate"/>
        </w:r>
        <w:r w:rsidR="0006128F">
          <w:rPr>
            <w:webHidden/>
          </w:rPr>
          <w:t>65</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66" w:history="1">
        <w:r w:rsidR="0006128F" w:rsidRPr="00892B20">
          <w:rPr>
            <w:rStyle w:val="ab"/>
          </w:rPr>
          <w:t>Материалы по теме Субъядерность</w:t>
        </w:r>
        <w:r w:rsidR="0006128F">
          <w:rPr>
            <w:webHidden/>
          </w:rPr>
          <w:tab/>
        </w:r>
        <w:r w:rsidR="0006128F">
          <w:rPr>
            <w:webHidden/>
          </w:rPr>
          <w:fldChar w:fldCharType="begin"/>
        </w:r>
        <w:r w:rsidR="0006128F">
          <w:rPr>
            <w:webHidden/>
          </w:rPr>
          <w:instrText xml:space="preserve"> PAGEREF _Toc69970366 \h </w:instrText>
        </w:r>
        <w:r w:rsidR="0006128F">
          <w:rPr>
            <w:webHidden/>
          </w:rPr>
        </w:r>
        <w:r w:rsidR="0006128F">
          <w:rPr>
            <w:webHidden/>
          </w:rPr>
          <w:fldChar w:fldCharType="separate"/>
        </w:r>
        <w:r w:rsidR="0006128F">
          <w:rPr>
            <w:webHidden/>
          </w:rPr>
          <w:t>71</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67" w:history="1">
        <w:r w:rsidR="0006128F" w:rsidRPr="00892B20">
          <w:rPr>
            <w:rStyle w:val="ab"/>
          </w:rPr>
          <w:t>2014</w:t>
        </w:r>
        <w:r w:rsidR="0006128F">
          <w:rPr>
            <w:webHidden/>
          </w:rPr>
          <w:tab/>
        </w:r>
        <w:r w:rsidR="0006128F">
          <w:rPr>
            <w:webHidden/>
          </w:rPr>
          <w:fldChar w:fldCharType="begin"/>
        </w:r>
        <w:r w:rsidR="0006128F">
          <w:rPr>
            <w:webHidden/>
          </w:rPr>
          <w:instrText xml:space="preserve"> PAGEREF _Toc69970367 \h </w:instrText>
        </w:r>
        <w:r w:rsidR="0006128F">
          <w:rPr>
            <w:webHidden/>
          </w:rPr>
        </w:r>
        <w:r w:rsidR="0006128F">
          <w:rPr>
            <w:webHidden/>
          </w:rPr>
          <w:fldChar w:fldCharType="separate"/>
        </w:r>
        <w:r w:rsidR="0006128F">
          <w:rPr>
            <w:webHidden/>
          </w:rPr>
          <w:t>71</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68" w:history="1">
        <w:r w:rsidR="0006128F" w:rsidRPr="00892B20">
          <w:rPr>
            <w:rStyle w:val="ab"/>
          </w:rPr>
          <w:t>2017</w:t>
        </w:r>
        <w:r w:rsidR="0006128F">
          <w:rPr>
            <w:webHidden/>
          </w:rPr>
          <w:tab/>
        </w:r>
        <w:r w:rsidR="0006128F">
          <w:rPr>
            <w:webHidden/>
          </w:rPr>
          <w:fldChar w:fldCharType="begin"/>
        </w:r>
        <w:r w:rsidR="0006128F">
          <w:rPr>
            <w:webHidden/>
          </w:rPr>
          <w:instrText xml:space="preserve"> PAGEREF _Toc69970368 \h </w:instrText>
        </w:r>
        <w:r w:rsidR="0006128F">
          <w:rPr>
            <w:webHidden/>
          </w:rPr>
        </w:r>
        <w:r w:rsidR="0006128F">
          <w:rPr>
            <w:webHidden/>
          </w:rPr>
          <w:fldChar w:fldCharType="separate"/>
        </w:r>
        <w:r w:rsidR="0006128F">
          <w:rPr>
            <w:webHidden/>
          </w:rPr>
          <w:t>83</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69" w:history="1">
        <w:r w:rsidR="0006128F" w:rsidRPr="00892B20">
          <w:rPr>
            <w:rStyle w:val="ab"/>
          </w:rPr>
          <w:t>2019</w:t>
        </w:r>
        <w:r w:rsidR="0006128F">
          <w:rPr>
            <w:webHidden/>
          </w:rPr>
          <w:tab/>
        </w:r>
        <w:r w:rsidR="0006128F">
          <w:rPr>
            <w:webHidden/>
          </w:rPr>
          <w:fldChar w:fldCharType="begin"/>
        </w:r>
        <w:r w:rsidR="0006128F">
          <w:rPr>
            <w:webHidden/>
          </w:rPr>
          <w:instrText xml:space="preserve"> PAGEREF _Toc69970369 \h </w:instrText>
        </w:r>
        <w:r w:rsidR="0006128F">
          <w:rPr>
            <w:webHidden/>
          </w:rPr>
        </w:r>
        <w:r w:rsidR="0006128F">
          <w:rPr>
            <w:webHidden/>
          </w:rPr>
          <w:fldChar w:fldCharType="separate"/>
        </w:r>
        <w:r w:rsidR="0006128F">
          <w:rPr>
            <w:webHidden/>
          </w:rPr>
          <w:t>95</w:t>
        </w:r>
        <w:r w:rsidR="0006128F">
          <w:rPr>
            <w:webHidden/>
          </w:rPr>
          <w:fldChar w:fldCharType="end"/>
        </w:r>
      </w:hyperlink>
    </w:p>
    <w:p w:rsidR="0006128F" w:rsidRDefault="008E55E6">
      <w:pPr>
        <w:pStyle w:val="21"/>
        <w:rPr>
          <w:rFonts w:asciiTheme="minorHAnsi" w:eastAsiaTheme="minorEastAsia" w:hAnsiTheme="minorHAnsi" w:cstheme="minorBidi"/>
          <w:szCs w:val="22"/>
          <w:lang w:eastAsia="ru-RU" w:bidi="ar-SA"/>
        </w:rPr>
      </w:pPr>
      <w:hyperlink w:anchor="_Toc69970370" w:history="1">
        <w:r w:rsidR="0006128F" w:rsidRPr="00892B20">
          <w:rPr>
            <w:rStyle w:val="ab"/>
          </w:rPr>
          <w:t>2020</w:t>
        </w:r>
        <w:r w:rsidR="0006128F">
          <w:rPr>
            <w:webHidden/>
          </w:rPr>
          <w:tab/>
        </w:r>
        <w:r w:rsidR="0006128F">
          <w:rPr>
            <w:webHidden/>
          </w:rPr>
          <w:fldChar w:fldCharType="begin"/>
        </w:r>
        <w:r w:rsidR="0006128F">
          <w:rPr>
            <w:webHidden/>
          </w:rPr>
          <w:instrText xml:space="preserve"> PAGEREF _Toc69970370 \h </w:instrText>
        </w:r>
        <w:r w:rsidR="0006128F">
          <w:rPr>
            <w:webHidden/>
          </w:rPr>
        </w:r>
        <w:r w:rsidR="0006128F">
          <w:rPr>
            <w:webHidden/>
          </w:rPr>
          <w:fldChar w:fldCharType="separate"/>
        </w:r>
        <w:r w:rsidR="0006128F">
          <w:rPr>
            <w:webHidden/>
          </w:rPr>
          <w:t>103</w:t>
        </w:r>
        <w:r w:rsidR="0006128F">
          <w:rPr>
            <w:webHidden/>
          </w:rPr>
          <w:fldChar w:fldCharType="end"/>
        </w:r>
      </w:hyperlink>
    </w:p>
    <w:p w:rsidR="000968E0" w:rsidRPr="00351BC9" w:rsidRDefault="006B09B2" w:rsidP="00D11067">
      <w:pPr>
        <w:pStyle w:val="0"/>
        <w:tabs>
          <w:tab w:val="right" w:leader="dot" w:pos="6804"/>
          <w:tab w:val="right" w:leader="dot" w:pos="10178"/>
        </w:tabs>
        <w:spacing w:line="360" w:lineRule="auto"/>
        <w:jc w:val="left"/>
        <w:rPr>
          <w:b w:val="0"/>
        </w:rPr>
      </w:pPr>
      <w:r w:rsidRPr="00D11067">
        <w:rPr>
          <w:rFonts w:eastAsia="Times New Roman"/>
          <w:b w:val="0"/>
          <w:bCs w:val="0"/>
          <w:iCs w:val="0"/>
          <w:noProof/>
          <w:lang w:bidi="en-US"/>
        </w:rPr>
        <w:fldChar w:fldCharType="end"/>
      </w:r>
      <w:r w:rsidR="00271C31" w:rsidRPr="00351BC9">
        <w:rPr>
          <w:b w:val="0"/>
        </w:rPr>
        <w:br w:type="page"/>
      </w:r>
      <w:bookmarkEnd w:id="0"/>
      <w:bookmarkEnd w:id="1"/>
    </w:p>
    <w:p w:rsidR="009463FE" w:rsidRPr="009463FE" w:rsidRDefault="009463FE" w:rsidP="009463FE">
      <w:pPr>
        <w:pStyle w:val="12"/>
        <w:jc w:val="center"/>
        <w:rPr>
          <w:color w:val="FF0000"/>
        </w:rPr>
      </w:pPr>
      <w:bookmarkStart w:id="2" w:name="_Toc69970347"/>
      <w:r w:rsidRPr="009463FE">
        <w:rPr>
          <w:color w:val="FF0000"/>
        </w:rPr>
        <w:lastRenderedPageBreak/>
        <w:t>ИВДИВО Метагалактическая Империя Изначально Вышестоящего Отца</w:t>
      </w:r>
      <w:bookmarkEnd w:id="2"/>
    </w:p>
    <w:p w:rsidR="009463FE" w:rsidRDefault="009463FE" w:rsidP="009463FE">
      <w:pPr>
        <w:ind w:firstLine="567"/>
      </w:pPr>
      <w:r>
        <w:t>Метагалактическая Империя, это не только внешняя экспансия: территории, экополисы, здания, материя, а настоящая империя не бывает без серьёзной внутренней работы.</w:t>
      </w:r>
    </w:p>
    <w:p w:rsidR="009463FE" w:rsidRDefault="009463FE" w:rsidP="009463FE">
      <w:pPr>
        <w:ind w:firstLine="567"/>
      </w:pPr>
      <w:r>
        <w:t>А Россия была несколько раз Империей, на нашей территории было много Империй.</w:t>
      </w:r>
    </w:p>
    <w:p w:rsidR="009463FE" w:rsidRDefault="009463FE" w:rsidP="009463FE">
      <w:pPr>
        <w:ind w:firstLine="567"/>
      </w:pPr>
      <w:r>
        <w:t xml:space="preserve">Настоящая Империя начинается не с технологических производств, не с территориальных завоеваний, а с культуры, </w:t>
      </w:r>
    </w:p>
    <w:p w:rsidR="009463FE" w:rsidRDefault="009463FE" w:rsidP="009463FE">
      <w:pPr>
        <w:ind w:left="1418" w:firstLine="426"/>
      </w:pPr>
      <w:r>
        <w:t>с внутреннего мира,</w:t>
      </w:r>
    </w:p>
    <w:p w:rsidR="009463FE" w:rsidRDefault="009463FE" w:rsidP="009463FE">
      <w:pPr>
        <w:ind w:left="1418" w:firstLine="426"/>
      </w:pPr>
      <w:r>
        <w:t>с идеи, которая ведёт Империю,</w:t>
      </w:r>
    </w:p>
    <w:p w:rsidR="009463FE" w:rsidRDefault="009463FE" w:rsidP="009463FE">
      <w:pPr>
        <w:ind w:left="1418" w:firstLine="426"/>
      </w:pPr>
      <w:r>
        <w:t>со взглядов, которые внутри всех объединяют имперски,</w:t>
      </w:r>
    </w:p>
    <w:p w:rsidR="009463FE" w:rsidRDefault="009463FE" w:rsidP="009463FE">
      <w:pPr>
        <w:ind w:firstLine="567"/>
      </w:pPr>
      <w:r>
        <w:t xml:space="preserve">а самое главное, люди Империи должны иметь одинаковую внутреннюю дееспособность. </w:t>
      </w:r>
    </w:p>
    <w:p w:rsidR="009463FE" w:rsidRDefault="009463FE" w:rsidP="009463FE">
      <w:pPr>
        <w:ind w:firstLine="567"/>
      </w:pPr>
    </w:p>
    <w:p w:rsidR="009463FE" w:rsidRDefault="009463FE" w:rsidP="009463FE">
      <w:pPr>
        <w:ind w:firstLine="567"/>
      </w:pPr>
      <w:r>
        <w:t>Возьмём пример. Советский Союз, его называли Советской империей, но на самом деле у нас было две империи: одна «Ри», другая «Си». «Си» – это Советская империя. Поэтому не было бы у нас Советской империи, неизвестно вошли бы мы с вами в Си-н-тез. Как вам такой имперский взгляд?</w:t>
      </w:r>
    </w:p>
    <w:p w:rsidR="009463FE" w:rsidRDefault="009463FE" w:rsidP="009463FE">
      <w:pPr>
        <w:ind w:firstLine="567"/>
      </w:pPr>
      <w:r>
        <w:t>Империя работает над особыми качествами, свойствами, особенностями, спецификами внутренней жизни.</w:t>
      </w:r>
    </w:p>
    <w:p w:rsidR="009463FE" w:rsidRDefault="009463FE" w:rsidP="009463FE">
      <w:pPr>
        <w:ind w:firstLine="567"/>
      </w:pPr>
      <w:r>
        <w:t>В настоящей Империи несколько цивилизаций, а не одна. Если одна – Империя слабая.</w:t>
      </w:r>
    </w:p>
    <w:p w:rsidR="009463FE" w:rsidRDefault="009463FE" w:rsidP="009463FE">
      <w:pPr>
        <w:ind w:firstLine="567"/>
      </w:pPr>
      <w:r>
        <w:t>Метагалактическая Империя из Метагалактических цивилизаций будет состоять, из четырёх Метагалактик:</w:t>
      </w:r>
    </w:p>
    <w:p w:rsidR="009463FE" w:rsidRDefault="009463FE" w:rsidP="009463FE">
      <w:pPr>
        <w:ind w:firstLine="567"/>
      </w:pPr>
      <w:r>
        <w:t>Метагалактика Ф</w:t>
      </w:r>
      <w:r w:rsidR="00370FDC">
        <w:t>а</w:t>
      </w:r>
      <w:r>
        <w:t>, Изначально Вышестоящая Метагалактика, Высокая Цельная Метагалактика, Истинная Метагалактика.</w:t>
      </w:r>
    </w:p>
    <w:p w:rsidR="009463FE" w:rsidRDefault="009463FE" w:rsidP="009463FE">
      <w:pPr>
        <w:ind w:firstLine="567"/>
      </w:pPr>
      <w:r>
        <w:t>То есть территория Империи на сегодня охватывает четыре Метагалактики. Потом переходим в Октавную Метагалактику, которая синтезирует До-ИВДИВО, Ре ИВДИВО, Ми- ИВДИВО, Фа-ИВДИВО. Мы вошли в центровку между нижестоящей восьмёркой или нижестоящей части и вышестоящей. То есть четыре на четыре – вместе это базовая Октава Фа.</w:t>
      </w:r>
    </w:p>
    <w:p w:rsidR="009463FE" w:rsidRDefault="009463FE" w:rsidP="009463FE">
      <w:pPr>
        <w:ind w:firstLine="567"/>
      </w:pPr>
      <w:r>
        <w:t>Соответственно, чтобы перестроить эти 256 видов материи вовне, мы должны уйти куда-то внутрь более высоко. И Империя – это будет баланс между внутренним развитием этими четырьмя и внешним развитием вот этими четырьмя. И баланс посередине – это наша Планета Земля.</w:t>
      </w:r>
    </w:p>
    <w:p w:rsidR="009463FE" w:rsidRDefault="009463FE" w:rsidP="009463FE">
      <w:pPr>
        <w:ind w:firstLine="567"/>
      </w:pPr>
      <w:r>
        <w:t>Империя фиксируется только троичным Огнём, потому что в Империи троичный код. У нас современное программирование информации на двоичном коде. Четверичный код мы не возьмём без троичного. А на горизонте Империи стоит наука математика.</w:t>
      </w:r>
    </w:p>
    <w:p w:rsidR="009463FE" w:rsidRDefault="009463FE" w:rsidP="009463FE">
      <w:pPr>
        <w:ind w:firstLine="567"/>
      </w:pPr>
      <w:r>
        <w:t>Троичный Огонь это – Изначально Вышестоящий Отец.</w:t>
      </w:r>
    </w:p>
    <w:p w:rsidR="009463FE" w:rsidRPr="00421EFE" w:rsidRDefault="009463FE" w:rsidP="009463FE">
      <w:pPr>
        <w:ind w:left="1843" w:firstLine="426"/>
      </w:pPr>
      <w:r>
        <w:t>Один Огонь – за Изначальность.</w:t>
      </w:r>
    </w:p>
    <w:p w:rsidR="009463FE" w:rsidRPr="00421EFE" w:rsidRDefault="009463FE" w:rsidP="009463FE">
      <w:pPr>
        <w:ind w:left="1843" w:firstLine="426"/>
      </w:pPr>
      <w:r>
        <w:t>Другой за – Вышестоящесть.</w:t>
      </w:r>
    </w:p>
    <w:p w:rsidR="009463FE" w:rsidRDefault="009463FE" w:rsidP="009463FE">
      <w:pPr>
        <w:ind w:left="1843" w:firstLine="426"/>
      </w:pPr>
      <w:r>
        <w:t>Третий – за Отцовскость.</w:t>
      </w:r>
    </w:p>
    <w:p w:rsidR="009463FE" w:rsidRDefault="009463FE" w:rsidP="009463FE">
      <w:pPr>
        <w:ind w:firstLine="426"/>
      </w:pPr>
      <w:r>
        <w:t>Империя нам нужна для организации внешней среды, но и Империя не бывает без внутреннего развития.</w:t>
      </w:r>
    </w:p>
    <w:p w:rsidR="009463FE" w:rsidRDefault="009463FE" w:rsidP="009463FE">
      <w:pPr>
        <w:ind w:firstLine="426"/>
      </w:pPr>
      <w:r>
        <w:t xml:space="preserve">Вера – это рейтинг Цивилизаций в космосе. У нас она теперь одна из самых высочайших. интеллектуальничать без Веры не получится. Причём, Интеллект – это не думать, это оперировать – Имперация. Вера теперь интеллектуальна внутренне – это совсем другая Вера. Империя – это Империумы, а Империумы – это Имперация. А Имперация – это Интеллект. И внутреннее состояние Веры – это Интеллект, или Имперации, которые ведут к Империуму или к Метагалактической Империи. Вера начинается в Метагалактической Империи – Синтезначала. </w:t>
      </w:r>
    </w:p>
    <w:p w:rsidR="009463FE" w:rsidRDefault="009463FE" w:rsidP="009463FE">
      <w:pPr>
        <w:ind w:firstLine="426"/>
      </w:pPr>
      <w:r>
        <w:t>Три Синтезначала:</w:t>
      </w:r>
    </w:p>
    <w:p w:rsidR="009463FE" w:rsidRDefault="009463FE" w:rsidP="009463FE">
      <w:pPr>
        <w:ind w:left="851"/>
      </w:pPr>
      <w:r>
        <w:t>Синтез Творения Метагалактической Империи Красотой,</w:t>
      </w:r>
    </w:p>
    <w:p w:rsidR="009463FE" w:rsidRDefault="009463FE" w:rsidP="009463FE">
      <w:pPr>
        <w:ind w:left="851"/>
      </w:pPr>
      <w:r>
        <w:t>Синтез Творения Метагалактической Империи Верой,</w:t>
      </w:r>
    </w:p>
    <w:p w:rsidR="009463FE" w:rsidRDefault="009463FE" w:rsidP="009463FE">
      <w:pPr>
        <w:ind w:left="851"/>
      </w:pPr>
      <w:r>
        <w:t>Синтезначала Синтез Творения Метагалактической Империи Синтез-физичностью.</w:t>
      </w:r>
    </w:p>
    <w:p w:rsidR="009463FE" w:rsidRDefault="009463FE" w:rsidP="009463FE">
      <w:pPr>
        <w:ind w:firstLine="426"/>
      </w:pPr>
      <w:r>
        <w:lastRenderedPageBreak/>
        <w:t>Метагалактическая Империя, это с одной стороны страна, с другой стороны непотребительская страна. То есть мы Творцы, а непотребители. Надо создать непотребительское общество. Это одна из задач Синтез-физичности. Человек-Творец</w:t>
      </w:r>
      <w:r w:rsidR="00586424">
        <w:t xml:space="preserve"> –</w:t>
      </w:r>
      <w:r>
        <w:t xml:space="preserve"> это не потребитель, он пользователь любыми качественн</w:t>
      </w:r>
      <w:r w:rsidR="00586424">
        <w:t>ыми продуктами. Потребительство –</w:t>
      </w:r>
      <w:r>
        <w:t xml:space="preserve"> это остаток и следствие рабского состояния общества предыдущих столетий. Человек-потребитель, даже потребляющий Синтез, это человек прошлой эпохи. Пользователи, это Человеки-Творцы, которые пользуются по мере нужды, но сами занимаются творением. Метагалактические Центры – это Центры Человеков-Творцов. И Метагалактические Центры должны переломать вот это состояние человека-потребителя и перевести на Человека-Творца. </w:t>
      </w:r>
    </w:p>
    <w:p w:rsidR="009463FE" w:rsidRDefault="009463FE" w:rsidP="009463FE">
      <w:pPr>
        <w:ind w:firstLine="426"/>
      </w:pPr>
    </w:p>
    <w:p w:rsidR="009463FE" w:rsidRDefault="009463FE" w:rsidP="009463FE">
      <w:pPr>
        <w:ind w:firstLine="426"/>
      </w:pPr>
      <w:r>
        <w:t>Пример, для чего нужен ещё Метагалактический Центр: прилетели на другую Планету, основываем там поселение Человечества, и в первую очередь там должен быть создан Метагалактический Центр, и вопрос не в жилье и в питании, хотя это тоже важно. А вопрос в Синтез-физичности Человека на этой Планете. И установление Метагалактического Центра на этой Планете будет означать, что юридически эта Планета подпадает под юрисдикцию Метагалактической Империи Землян. Причём, юрисдикция будет не физическая, а у Изначально Вышестоящего Отца. И как только мы фиксируем там Метагалактический Центр, Планета юридически становится принадлежащей Землянам. Через Метагалактические Центры мы устанавливаем Метагалактику на Планете.</w:t>
      </w:r>
    </w:p>
    <w:p w:rsidR="009463FE" w:rsidRDefault="009463FE" w:rsidP="009463FE">
      <w:pPr>
        <w:ind w:firstLine="426"/>
      </w:pPr>
      <w:r>
        <w:t xml:space="preserve">Если Метагалактические Центры будут работать, надо теперь обратить внимание фиксируется ли туда Метагалактическая Империя. И Ядро Метагалактической Империи фиксируется только на личном помещении Подразделения. </w:t>
      </w:r>
    </w:p>
    <w:p w:rsidR="009463FE" w:rsidRDefault="009463FE" w:rsidP="009463FE">
      <w:pPr>
        <w:ind w:firstLine="426"/>
      </w:pPr>
      <w:r>
        <w:t>Когда на нас фиксируется Метагалактическая Империя, у нас появляется некая внутренняя тяма. Тяма – это концентрация возможностей с определённым потенциалом, чтобы это сделать.</w:t>
      </w:r>
    </w:p>
    <w:p w:rsidR="009463FE" w:rsidRDefault="009463FE" w:rsidP="009463FE">
      <w:pPr>
        <w:ind w:firstLine="426"/>
      </w:pPr>
      <w:r>
        <w:t>Все цивилизации человеческого типа, существующие во всех видах материи и метагалактиках – это одна Метагалактическая Империя.</w:t>
      </w:r>
    </w:p>
    <w:p w:rsidR="009463FE" w:rsidRDefault="009463FE" w:rsidP="009463FE">
      <w:pPr>
        <w:ind w:firstLine="426"/>
      </w:pPr>
    </w:p>
    <w:p w:rsidR="009463FE" w:rsidRDefault="009463FE" w:rsidP="009463FE">
      <w:pPr>
        <w:ind w:firstLine="426"/>
        <w:jc w:val="center"/>
        <w:rPr>
          <w:b/>
        </w:rPr>
      </w:pPr>
      <w:r w:rsidRPr="00192084">
        <w:rPr>
          <w:b/>
        </w:rPr>
        <w:t xml:space="preserve">Империя </w:t>
      </w:r>
      <w:r>
        <w:rPr>
          <w:b/>
        </w:rPr>
        <w:t xml:space="preserve">для </w:t>
      </w:r>
      <w:r w:rsidRPr="00192084">
        <w:rPr>
          <w:b/>
        </w:rPr>
        <w:t>человек</w:t>
      </w:r>
      <w:r>
        <w:rPr>
          <w:b/>
        </w:rPr>
        <w:t>а</w:t>
      </w:r>
    </w:p>
    <w:p w:rsidR="009463FE" w:rsidRDefault="009463FE" w:rsidP="009463FE">
      <w:pPr>
        <w:ind w:firstLine="426"/>
        <w:jc w:val="center"/>
      </w:pPr>
    </w:p>
    <w:p w:rsidR="009463FE" w:rsidRDefault="009463FE" w:rsidP="009463FE">
      <w:pPr>
        <w:ind w:firstLine="426"/>
      </w:pPr>
      <w:r>
        <w:t>Что даёт человеку слово «Империя?» Им-пер, а теперь что такое русское слово «перл»? Перл – это фраза, слово Отца, которое выдали как инсайд какой-то, так выразимся. У каждого из вас есть свой перл, единственное уникальное на всю Метагалактику Слово Отца. На древнем языке – перлы.</w:t>
      </w:r>
    </w:p>
    <w:p w:rsidR="009463FE" w:rsidRDefault="009463FE" w:rsidP="009463FE">
      <w:pPr>
        <w:ind w:firstLine="426"/>
      </w:pPr>
      <w:r>
        <w:t xml:space="preserve">И слово Империя – это объединение Слов Отца граждан Империи между собой (это имя) в один текст имперской жизни. То есть Слово Отца каждого из нас, если объединяется в единую группу, и из наших слов строится правильный текст. А имя – это ещё иммунитет, который зависит от твоего Слова Отца. </w:t>
      </w:r>
    </w:p>
    <w:p w:rsidR="009463FE" w:rsidRDefault="009463FE" w:rsidP="009463FE">
      <w:pPr>
        <w:ind w:firstLine="426"/>
      </w:pPr>
      <w:r>
        <w:t>Имперское Слово Отца нас сейчас переводит сквозь 64 вида материи в метагалактичность развития всех видов материи.</w:t>
      </w:r>
    </w:p>
    <w:p w:rsidR="009463FE" w:rsidRDefault="009463FE" w:rsidP="009463FE">
      <w:pPr>
        <w:ind w:firstLine="426"/>
      </w:pPr>
      <w:r>
        <w:t>Вначале было слово, а в Империи вначале будет текст.</w:t>
      </w:r>
    </w:p>
    <w:p w:rsidR="009463FE" w:rsidRDefault="009463FE" w:rsidP="009463FE">
      <w:pPr>
        <w:ind w:firstLine="426"/>
      </w:pPr>
      <w:r>
        <w:t>Империя, это общение с Изначально Вышестоящим Отцом, Изначально Вышестоящими Аватарами Синтеза.</w:t>
      </w:r>
    </w:p>
    <w:p w:rsidR="009463FE" w:rsidRDefault="009463FE" w:rsidP="009463FE">
      <w:pPr>
        <w:ind w:firstLine="426"/>
      </w:pPr>
    </w:p>
    <w:p w:rsidR="009463FE" w:rsidRDefault="009463FE" w:rsidP="009463FE">
      <w:pPr>
        <w:ind w:firstLine="426"/>
      </w:pPr>
      <w:r>
        <w:t>В итоге Метагалактическая Империя – это наша внутренняя жизнь, потому что Слово Отца, это внутри нас. И наша внутренняя жизнь зависит от тех Слов Отца, которые есть внутри нас. А когда эта внутренняя жизнь складывается с чем-то вовне, Империя переходит во внешнюю жизнь, и мы начинаем жить имперски теми внутренними накоплениями, которые есть внутри нас.</w:t>
      </w:r>
    </w:p>
    <w:p w:rsidR="009463FE" w:rsidRDefault="009463FE" w:rsidP="009463FE">
      <w:pPr>
        <w:ind w:firstLine="426"/>
      </w:pPr>
      <w:r>
        <w:t>И эта внутренне-внешняя среда внутри ИВДИВО – это Метагалактическая Империя.</w:t>
      </w:r>
    </w:p>
    <w:p w:rsidR="009463FE" w:rsidRDefault="009463FE" w:rsidP="009463FE">
      <w:pPr>
        <w:ind w:firstLine="426"/>
      </w:pPr>
    </w:p>
    <w:p w:rsidR="009463FE" w:rsidRDefault="009463FE" w:rsidP="009463FE">
      <w:pPr>
        <w:ind w:firstLine="426"/>
      </w:pPr>
      <w:r>
        <w:lastRenderedPageBreak/>
        <w:t>Настоящая среда Империи в зале Изначально Вышестоящего Аватара Синтеза Византия, в синтезе всех залов Аватаров.</w:t>
      </w:r>
    </w:p>
    <w:p w:rsidR="009463FE" w:rsidRDefault="009463FE" w:rsidP="009463FE">
      <w:pPr>
        <w:ind w:firstLine="426"/>
      </w:pPr>
      <w:r>
        <w:t>Империя расширяется на количество Частей. Имперскость равна количеству дееспособных Частей.</w:t>
      </w:r>
    </w:p>
    <w:p w:rsidR="009463FE" w:rsidRPr="00FA2DA4" w:rsidRDefault="009463FE" w:rsidP="009463FE">
      <w:pPr>
        <w:ind w:firstLine="567"/>
      </w:pPr>
      <w:r>
        <w:t xml:space="preserve">Среда между материей и Частями называется Метагалактическая Империя, то есть это среда </w:t>
      </w:r>
      <w:r w:rsidRPr="00FA2DA4">
        <w:t>существования человечества.</w:t>
      </w:r>
    </w:p>
    <w:p w:rsidR="009463FE" w:rsidRPr="00FA2DA4" w:rsidRDefault="009463FE" w:rsidP="009463FE">
      <w:pPr>
        <w:ind w:firstLine="567"/>
      </w:pPr>
    </w:p>
    <w:p w:rsidR="009463FE" w:rsidRPr="00FA2DA4" w:rsidRDefault="009463FE" w:rsidP="009463FE">
      <w:pPr>
        <w:ind w:firstLine="567"/>
        <w:rPr>
          <w:rFonts w:eastAsia="Times New Roman"/>
        </w:rPr>
      </w:pPr>
      <w:r w:rsidRPr="00FA2DA4">
        <w:rPr>
          <w:b/>
        </w:rPr>
        <w:t>Практика.</w:t>
      </w:r>
      <w:bookmarkStart w:id="3" w:name="_Toc33605670"/>
      <w:r w:rsidRPr="00FA2DA4">
        <w:rPr>
          <w:b/>
        </w:rPr>
        <w:t xml:space="preserve"> </w:t>
      </w:r>
      <w:r w:rsidRPr="00FA2DA4">
        <w:rPr>
          <w:rFonts w:eastAsia="Times New Roman"/>
          <w:b/>
        </w:rPr>
        <w:t>65 Совершенных Частей ИВО. Синтез Творения Синтез-Физичности Метагалактической Империи Землян</w:t>
      </w:r>
      <w:bookmarkEnd w:id="3"/>
    </w:p>
    <w:p w:rsidR="009463FE" w:rsidRPr="00FA2DA4" w:rsidRDefault="009463FE" w:rsidP="009463FE">
      <w:pPr>
        <w:ind w:firstLine="567"/>
        <w:rPr>
          <w:b/>
        </w:rPr>
      </w:pPr>
    </w:p>
    <w:p w:rsidR="009463FE" w:rsidRPr="00FA2DA4" w:rsidRDefault="009463FE" w:rsidP="009463FE">
      <w:pPr>
        <w:ind w:firstLine="567"/>
        <w:rPr>
          <w:i/>
        </w:rPr>
      </w:pPr>
      <w:r w:rsidRPr="00FA2DA4">
        <w:rPr>
          <w:i/>
        </w:rPr>
        <w:t>Возжигаемся всем синтезом каждого из нас.</w:t>
      </w:r>
    </w:p>
    <w:p w:rsidR="009463FE" w:rsidRPr="00FA2DA4" w:rsidRDefault="009463FE" w:rsidP="009463FE">
      <w:pPr>
        <w:ind w:firstLine="567"/>
        <w:rPr>
          <w:i/>
        </w:rPr>
      </w:pPr>
      <w:r w:rsidRPr="00FA2DA4">
        <w:rPr>
          <w:i/>
        </w:rPr>
        <w:t>Синтезируемся с Изначально Вышестоящими Аватарами Синтеза Кут Хуми Фаинь.</w:t>
      </w:r>
    </w:p>
    <w:p w:rsidR="009463FE" w:rsidRDefault="009463FE" w:rsidP="009463FE">
      <w:pPr>
        <w:ind w:firstLine="567"/>
        <w:rPr>
          <w:i/>
        </w:rPr>
      </w:pPr>
      <w:r w:rsidRPr="00FA2DA4">
        <w:rPr>
          <w:i/>
        </w:rPr>
        <w:t>Переходим в зал ИВДИВО на 1 048 512‑ти иерархически цельно, Иерархическую Цельность, становясь Учителями 44‑го Синтеза пред Изначально Вышестоящими Аватарами Синтеза Кут Хуми</w:t>
      </w:r>
      <w:r>
        <w:rPr>
          <w:i/>
        </w:rPr>
        <w:t xml:space="preserve"> Фаинь в форме Учителей 44‑го Синтеза собою. Укрепляемся в зале.</w:t>
      </w:r>
    </w:p>
    <w:p w:rsidR="009463FE" w:rsidRDefault="009463FE" w:rsidP="009463FE">
      <w:pPr>
        <w:ind w:firstLine="567"/>
        <w:rPr>
          <w:i/>
        </w:rPr>
      </w:pPr>
      <w:r>
        <w:rPr>
          <w:i/>
        </w:rPr>
        <w:t>И синтезируясь с Хум Аватаров Синтеза Кут Хуми Фаинь, стяжаем 65 Синтез Синтезов Изначально Вышестоящего Отца, прося преобразить каждого из нас и синтез нас на 65 Совершенных Частей в их обновлённом составе с отменой восьми Совершенных Частей, от Совершенного Изначально Вышестоящего Синтеза до Совершенной Ивдивости, и введение новой 8‑рицы Совершенных Частей, переформатированием всех Совершенных Частей в целом.</w:t>
      </w:r>
    </w:p>
    <w:p w:rsidR="009463FE" w:rsidRDefault="009463FE" w:rsidP="009463FE">
      <w:pPr>
        <w:ind w:firstLine="567"/>
        <w:rPr>
          <w:i/>
        </w:rPr>
      </w:pPr>
      <w:r>
        <w:rPr>
          <w:i/>
        </w:rPr>
        <w:t>И синтезируясь с Аватарами Синтеза Кут Хуми Фаинь, стяжаем концентрацию 65‑ти Совершенных Частей физически собою.</w:t>
      </w:r>
    </w:p>
    <w:p w:rsidR="009463FE" w:rsidRDefault="009463FE" w:rsidP="009463FE">
      <w:pPr>
        <w:ind w:firstLine="567"/>
        <w:rPr>
          <w:i/>
        </w:rPr>
      </w:pPr>
      <w:r>
        <w:rPr>
          <w:i/>
        </w:rPr>
        <w:t>И возжигаясь 64‑мя Синтез Синтезами, преображаемся ими в явлении концентрации 64‑х Эволюций четырёх Метагалактик в синтезе их каждым из нас.</w:t>
      </w:r>
    </w:p>
    <w:p w:rsidR="009463FE" w:rsidRDefault="009463FE" w:rsidP="009463FE">
      <w:pPr>
        <w:ind w:firstLine="567"/>
        <w:rPr>
          <w:i/>
        </w:rPr>
      </w:pPr>
      <w:r>
        <w:rPr>
          <w:i/>
        </w:rPr>
        <w:t xml:space="preserve">И синтезируясь с Изначально Вышестоящими Аватарами Синтеза Кут Хуми Фаинь, стяжаем </w:t>
      </w:r>
      <w:r>
        <w:rPr>
          <w:b/>
          <w:i/>
        </w:rPr>
        <w:t>Синтез Творения Синтез-Физичности Метагалактической Империи Землян</w:t>
      </w:r>
      <w:r>
        <w:rPr>
          <w:i/>
        </w:rPr>
        <w:t xml:space="preserve"> концентрацией 256‑ти видов Материи четырёх Метагалактик видами Тел данных видов Материи в четырёх вариантах реализации соответствующими типами Материи и 64‑х Эволюций в синтезе их в реализации всех видов организации Материи физически собою как Метагалактической Империи Землян, всё во всём, каждым из нас.</w:t>
      </w:r>
    </w:p>
    <w:p w:rsidR="009463FE" w:rsidRDefault="009463FE" w:rsidP="009463FE">
      <w:pPr>
        <w:ind w:firstLine="567"/>
        <w:rPr>
          <w:i/>
        </w:rPr>
      </w:pPr>
      <w:r>
        <w:rPr>
          <w:i/>
        </w:rPr>
        <w:t>И синтезируясь с Хум Аватаров Синтеза Кут Хуми Фаинь, стяжаем Синтез Синтеза Изначально Вышестоящего Отца и, возжигаясь, преображаемся им.</w:t>
      </w:r>
    </w:p>
    <w:p w:rsidR="009463FE" w:rsidRDefault="009463FE" w:rsidP="009463FE">
      <w:pPr>
        <w:ind w:firstLine="567"/>
        <w:rPr>
          <w:i/>
        </w:rPr>
      </w:pPr>
      <w:r>
        <w:rPr>
          <w:i/>
        </w:rPr>
        <w:t xml:space="preserve">И в этом огне мы синтезируемся с Изначально Вышестоящим Отцом, проникаемся Изначально Вышестоящим Отцом всем Синтезом в каждом из нас. Переходим в зал Изначально Вышестоящего Отца на 1 048 577‑ю Иерархическую Цельность иерархически 1 048 577‑ми цельно. Развёртываемся Учителем 44‑го Синтеза в форме. И синтезируясь с Изначально Вышестоящим Отцом, стяжаем </w:t>
      </w:r>
      <w:r>
        <w:rPr>
          <w:b/>
          <w:i/>
        </w:rPr>
        <w:t xml:space="preserve">65 пакетов Синтезначал каждой Совершенной Части </w:t>
      </w:r>
      <w:r>
        <w:rPr>
          <w:i/>
        </w:rPr>
        <w:t>каждого из нас.</w:t>
      </w:r>
    </w:p>
    <w:p w:rsidR="009463FE" w:rsidRDefault="009463FE" w:rsidP="009463FE">
      <w:pPr>
        <w:ind w:firstLine="567"/>
        <w:rPr>
          <w:i/>
        </w:rPr>
      </w:pPr>
      <w:r>
        <w:rPr>
          <w:i/>
        </w:rPr>
        <w:t xml:space="preserve">И вспыхивая ими, синтезируясь с Изначально Вышестоящим Отцом, стяжаем </w:t>
      </w:r>
      <w:r>
        <w:rPr>
          <w:b/>
          <w:i/>
        </w:rPr>
        <w:t>65 Совершенных Частей</w:t>
      </w:r>
      <w:r>
        <w:rPr>
          <w:i/>
        </w:rPr>
        <w:t xml:space="preserve"> в синтезе Синтезначал каждого из нас в обновлённом составе Совершенных Частей в синтез-физической реализации их собою.</w:t>
      </w:r>
    </w:p>
    <w:p w:rsidR="009463FE" w:rsidRDefault="009463FE" w:rsidP="009463FE">
      <w:pPr>
        <w:ind w:firstLine="567"/>
        <w:rPr>
          <w:i/>
        </w:rPr>
      </w:pPr>
      <w:r>
        <w:rPr>
          <w:i/>
        </w:rPr>
        <w:t>И синтезируясь с Хум Изначально Вышестоящего Отца, стяжаем 65 Синтезов Изначально Вышестоящего Отца и, возжигаясь, преображаемся ими, развёртываясь новыми 65‑ю Совершенными Частями в явлении соответствующих реализаций Синтезначал синтезфизически каждым из нас.</w:t>
      </w:r>
    </w:p>
    <w:p w:rsidR="009463FE" w:rsidRDefault="009463FE" w:rsidP="009463FE">
      <w:pPr>
        <w:ind w:firstLine="567"/>
        <w:rPr>
          <w:i/>
        </w:rPr>
      </w:pPr>
      <w:r>
        <w:rPr>
          <w:i/>
        </w:rPr>
        <w:t>И в этом огне, синтезируясь с Изначально Вышестоящим Отцом, мы стяжаем 256 видов Материи, по 64 каждой из четырёх Метагалактик архетипичности Материи с явлением четырёх видов 64‑х метагалактических тел видов Материи от Сиаматического до Метафизического в синтезе их 64‑мя явлениями четырёх ракурсов метагалактических архетипов Материи собою.</w:t>
      </w:r>
    </w:p>
    <w:p w:rsidR="009463FE" w:rsidRDefault="009463FE" w:rsidP="009463FE">
      <w:pPr>
        <w:ind w:firstLine="567"/>
        <w:rPr>
          <w:i/>
        </w:rPr>
      </w:pPr>
      <w:r>
        <w:rPr>
          <w:i/>
        </w:rPr>
        <w:lastRenderedPageBreak/>
        <w:t xml:space="preserve">И синтезируясь с Изначально Вышестоящим Отцом, стяжаем </w:t>
      </w:r>
      <w:r>
        <w:rPr>
          <w:b/>
          <w:i/>
        </w:rPr>
        <w:t>256 телесных явлений</w:t>
      </w:r>
      <w:r>
        <w:rPr>
          <w:i/>
        </w:rPr>
        <w:t xml:space="preserve"> 256‑ти видов Материи метагалактического ракурса четырёх метагалактических архетипов Материи каждым из нас в их синтез-физической реализации собою и развёртывании в синтезе 64‑мя Эволюциями Метагалактической Империи Землян как Синтез-Физичности этого.</w:t>
      </w:r>
    </w:p>
    <w:p w:rsidR="009463FE" w:rsidRDefault="009463FE" w:rsidP="009463FE">
      <w:pPr>
        <w:ind w:firstLine="567"/>
        <w:rPr>
          <w:i/>
        </w:rPr>
      </w:pPr>
      <w:r>
        <w:rPr>
          <w:i/>
        </w:rPr>
        <w:t>И синтезируясь с Хум Изначально Вышестоящего Отца, стяжаем 256 Синтезов Изначально Вышестоящего Отца, прося преобразить каждого из нас и синтез нас на 256‑рицу телесных реализаций метагалактических видов Материи четырёх метагалактических архетипов Материи каждым из нас и синтез-физической реализации их собою.</w:t>
      </w:r>
    </w:p>
    <w:p w:rsidR="009463FE" w:rsidRDefault="009463FE" w:rsidP="009463FE">
      <w:pPr>
        <w:ind w:firstLine="567"/>
        <w:rPr>
          <w:i/>
        </w:rPr>
      </w:pPr>
      <w:r>
        <w:rPr>
          <w:i/>
        </w:rPr>
        <w:t>И синтезируясь с Хум Изначально Вышестоящего Отца, стяжаем 256 Синтезов Изначально Вышестоящего Отца и, возжигаясь, преображаемся ими.</w:t>
      </w:r>
    </w:p>
    <w:p w:rsidR="009463FE" w:rsidRDefault="009463FE" w:rsidP="009463FE">
      <w:pPr>
        <w:ind w:firstLine="567"/>
        <w:rPr>
          <w:i/>
        </w:rPr>
      </w:pPr>
      <w:r>
        <w:rPr>
          <w:i/>
        </w:rPr>
        <w:t xml:space="preserve">И в этом огне, в синтезе Эволюций, видов Материи телесно и Совершенных Частей каждого из нас, мы синтезируемся с Изначально Вышестоящим Отцом и стяжаем </w:t>
      </w:r>
      <w:r>
        <w:rPr>
          <w:b/>
          <w:i/>
        </w:rPr>
        <w:t>Синтез Творения Синтез-Физичности Метагалактической Империи Землян</w:t>
      </w:r>
      <w:r>
        <w:rPr>
          <w:i/>
        </w:rPr>
        <w:t xml:space="preserve"> каждым из нас и синтезом нас.</w:t>
      </w:r>
    </w:p>
    <w:p w:rsidR="009463FE" w:rsidRDefault="009463FE" w:rsidP="009463FE">
      <w:pPr>
        <w:ind w:firstLine="567"/>
        <w:rPr>
          <w:i/>
        </w:rPr>
      </w:pPr>
      <w:r>
        <w:rPr>
          <w:i/>
        </w:rPr>
        <w:t>И синтезируясь с Хум Изначально Вышестоящего Отца, стяжаем Синтез Изначально Вышестоящего Отца и, возжигаясь, преображаемся им.</w:t>
      </w:r>
    </w:p>
    <w:p w:rsidR="009463FE" w:rsidRDefault="009463FE" w:rsidP="009463FE">
      <w:pPr>
        <w:ind w:firstLine="567"/>
        <w:rPr>
          <w:i/>
        </w:rPr>
      </w:pPr>
      <w:r>
        <w:rPr>
          <w:i/>
        </w:rPr>
        <w:t>И в этом огне, синтезируясь с Изначально Вышестоящим Отцом, мы просим преобразить каждого из нас на данную практику и предыдущую практику в синтезе их, прося развернуть новые явления каждого из нас синтез-физически собою.</w:t>
      </w:r>
    </w:p>
    <w:p w:rsidR="009463FE" w:rsidRDefault="009463FE" w:rsidP="009463FE">
      <w:pPr>
        <w:ind w:firstLine="567"/>
        <w:rPr>
          <w:i/>
        </w:rPr>
      </w:pPr>
      <w:r>
        <w:rPr>
          <w:i/>
        </w:rPr>
        <w:t>И синтезируясь с Хум Изначально Вышестоящего Отца, стяжаем Синтез Изначально Вышестоящего Отца.</w:t>
      </w:r>
    </w:p>
    <w:p w:rsidR="009463FE" w:rsidRDefault="009463FE" w:rsidP="009463FE">
      <w:pPr>
        <w:ind w:firstLine="567"/>
        <w:rPr>
          <w:i/>
        </w:rPr>
      </w:pPr>
      <w:r>
        <w:rPr>
          <w:i/>
        </w:rPr>
        <w:t xml:space="preserve">И возжигаясь Синтезом Изначально Вышестоящего Отца, преображаемся им, </w:t>
      </w:r>
      <w:r w:rsidR="00C36DDF">
        <w:rPr>
          <w:i/>
        </w:rPr>
        <w:t>преображаясь</w:t>
      </w:r>
      <w:r>
        <w:rPr>
          <w:i/>
        </w:rPr>
        <w:t xml:space="preserve"> каждым из нас этим.</w:t>
      </w:r>
    </w:p>
    <w:p w:rsidR="009463FE" w:rsidRDefault="009463FE" w:rsidP="009463FE">
      <w:pPr>
        <w:ind w:firstLine="567"/>
        <w:rPr>
          <w:i/>
        </w:rPr>
      </w:pPr>
      <w:r>
        <w:rPr>
          <w:i/>
        </w:rPr>
        <w:t>И мы благодарим Изначально Вышестоящего Отца, благодарим Изначально Вышестоящих Аватаров Синтеза Кут Хуми Фаинь.</w:t>
      </w:r>
    </w:p>
    <w:p w:rsidR="009463FE" w:rsidRDefault="009463FE" w:rsidP="009463FE">
      <w:pPr>
        <w:ind w:firstLine="567"/>
        <w:rPr>
          <w:i/>
        </w:rPr>
      </w:pPr>
      <w:r>
        <w:rPr>
          <w:i/>
        </w:rPr>
        <w:t xml:space="preserve">Возвращаемся в физическую реализацию, в данный зал. Эманируем в Изначально Вышестоящий Дом Изначально Вышестоящего Отца, Изначально </w:t>
      </w:r>
      <w:r w:rsidR="00C36DDF">
        <w:rPr>
          <w:i/>
        </w:rPr>
        <w:t>В</w:t>
      </w:r>
      <w:r>
        <w:rPr>
          <w:i/>
        </w:rPr>
        <w:t>ышестоящий Дом Изначально Вышестоящего Отца участников данной практики, в Изначально Вышестоящий Дом Изначально Вышестоящего Отца каждого.</w:t>
      </w:r>
    </w:p>
    <w:p w:rsidR="009463FE" w:rsidRDefault="009463FE" w:rsidP="009463FE">
      <w:pPr>
        <w:ind w:firstLine="567"/>
        <w:rPr>
          <w:i/>
        </w:rPr>
      </w:pPr>
      <w:r>
        <w:rPr>
          <w:i/>
        </w:rPr>
        <w:t>Выходим из практики. Аминь.</w:t>
      </w:r>
    </w:p>
    <w:p w:rsidR="009463FE" w:rsidRPr="003D03A4" w:rsidRDefault="009463FE" w:rsidP="009463FE">
      <w:pPr>
        <w:ind w:firstLine="567"/>
        <w:jc w:val="right"/>
        <w:rPr>
          <w:sz w:val="20"/>
          <w:szCs w:val="20"/>
        </w:rPr>
      </w:pPr>
      <w:r w:rsidRPr="003D03A4">
        <w:rPr>
          <w:sz w:val="20"/>
          <w:szCs w:val="20"/>
        </w:rPr>
        <w:t>92 ТС Ставрополь 2020г Сердюк В.</w:t>
      </w:r>
      <w:r w:rsidR="00DC26D6">
        <w:rPr>
          <w:sz w:val="20"/>
          <w:szCs w:val="20"/>
        </w:rPr>
        <w:t xml:space="preserve">, </w:t>
      </w:r>
    </w:p>
    <w:p w:rsidR="009463FE" w:rsidRPr="003D03A4" w:rsidRDefault="009463FE" w:rsidP="009463FE">
      <w:pPr>
        <w:ind w:firstLine="567"/>
        <w:jc w:val="right"/>
        <w:rPr>
          <w:sz w:val="20"/>
          <w:szCs w:val="20"/>
        </w:rPr>
      </w:pPr>
      <w:r w:rsidRPr="003D03A4">
        <w:rPr>
          <w:sz w:val="20"/>
          <w:szCs w:val="20"/>
        </w:rPr>
        <w:t>60 МФЧС 2020г Адыгея Сердюк В.</w:t>
      </w:r>
    </w:p>
    <w:p w:rsidR="009463FE" w:rsidRPr="003D03A4" w:rsidRDefault="009463FE" w:rsidP="009463FE">
      <w:pPr>
        <w:ind w:firstLine="567"/>
        <w:jc w:val="right"/>
        <w:rPr>
          <w:sz w:val="20"/>
          <w:szCs w:val="20"/>
        </w:rPr>
      </w:pPr>
      <w:r w:rsidRPr="003D03A4">
        <w:rPr>
          <w:sz w:val="20"/>
          <w:szCs w:val="20"/>
        </w:rPr>
        <w:t>44 ВЦС 2020г Краснодар, Адыгея Сердюк В.</w:t>
      </w:r>
    </w:p>
    <w:p w:rsidR="009463FE" w:rsidRDefault="009463FE" w:rsidP="003D03A4">
      <w:pPr>
        <w:ind w:firstLine="567"/>
        <w:jc w:val="center"/>
        <w:rPr>
          <w:b/>
          <w:color w:val="FF0000"/>
        </w:rPr>
      </w:pPr>
    </w:p>
    <w:p w:rsidR="009463FE" w:rsidRPr="009463FE" w:rsidRDefault="009463FE" w:rsidP="009463FE">
      <w:pPr>
        <w:pStyle w:val="12"/>
        <w:jc w:val="center"/>
        <w:rPr>
          <w:color w:val="FF0000"/>
        </w:rPr>
      </w:pPr>
      <w:bookmarkStart w:id="4" w:name="_Toc69970348"/>
      <w:r w:rsidRPr="009463FE">
        <w:rPr>
          <w:color w:val="FF0000"/>
        </w:rPr>
        <w:t xml:space="preserve">Метагалактическая Империя – это первый среди равных. </w:t>
      </w:r>
      <w:r w:rsidR="00370FDC">
        <w:rPr>
          <w:color w:val="FF0000"/>
        </w:rPr>
        <w:br/>
      </w:r>
      <w:r w:rsidRPr="009463FE">
        <w:rPr>
          <w:color w:val="FF0000"/>
        </w:rPr>
        <w:t>Взращивание имперской Ипостасности</w:t>
      </w:r>
      <w:bookmarkEnd w:id="4"/>
    </w:p>
    <w:p w:rsidR="009463FE" w:rsidRDefault="009463FE" w:rsidP="009463FE">
      <w:pPr>
        <w:ind w:firstLine="567"/>
      </w:pPr>
      <w:r w:rsidRPr="00606666">
        <w:t>И вот необходимо постепенно формировать Метагалактическую</w:t>
      </w:r>
      <w:r>
        <w:t xml:space="preserve"> </w:t>
      </w:r>
      <w:r w:rsidRPr="00606666">
        <w:t xml:space="preserve">Империю, где люди будут жить разным количеством мерности. С разным уровнем подготовок. При этом имеется в виду не император и его подданные, это </w:t>
      </w:r>
      <w:r w:rsidRPr="00606666">
        <w:rPr>
          <w:i/>
        </w:rPr>
        <w:t>(крутит пальцем у виска</w:t>
      </w:r>
      <w:r w:rsidRPr="00606666">
        <w:t>), а где президент избирается. Ну, или император, если его назвать не президентом, а императором. Избирается лет на шесть. И всё.</w:t>
      </w:r>
    </w:p>
    <w:p w:rsidR="009463FE" w:rsidRDefault="009463FE" w:rsidP="009463FE">
      <w:pPr>
        <w:ind w:firstLine="567"/>
      </w:pPr>
      <w:r w:rsidRPr="00606666">
        <w:t xml:space="preserve">Потом следующий избирается. И никаких поколений детей, которые в третьем </w:t>
      </w:r>
      <w:r w:rsidRPr="001B5FE2">
        <w:t>поколении</w:t>
      </w:r>
      <w:r w:rsidRPr="001B5FE2">
        <w:rPr>
          <w:color w:val="008000"/>
        </w:rPr>
        <w:t>,</w:t>
      </w:r>
      <w:r w:rsidRPr="001B5FE2">
        <w:t xml:space="preserve"> обычно, становятся деградантами. И не потому, что они плохие люди, а потому что на них давит власть, через папу идущая на них. И тогда уже человек начинает развиваться во власти, теряет Мудрость и Любовь, потому что власть – это Воля, с детства, причём. А те, кто приобретают</w:t>
      </w:r>
      <w:r w:rsidRPr="00606666">
        <w:t xml:space="preserve"> Любовь, теряют власть. Их, обычно, сносят с трона, чаще всего родственники, судя по истории. В принципе, и у нас то</w:t>
      </w:r>
      <w:r>
        <w:t xml:space="preserve"> </w:t>
      </w:r>
      <w:r w:rsidRPr="00606666">
        <w:t>же самое.</w:t>
      </w:r>
    </w:p>
    <w:p w:rsidR="009463FE" w:rsidRPr="00606666" w:rsidRDefault="009463FE" w:rsidP="009463FE">
      <w:pPr>
        <w:ind w:firstLine="567"/>
      </w:pPr>
      <w:r w:rsidRPr="005E0560">
        <w:rPr>
          <w:b/>
          <w:bCs/>
        </w:rPr>
        <w:t>В 6-й расе главное – это Учение Синтеза</w:t>
      </w:r>
      <w:r w:rsidRPr="005E0560">
        <w:rPr>
          <w:bCs/>
        </w:rPr>
        <w:t>:</w:t>
      </w:r>
      <w:r w:rsidRPr="005E0560">
        <w:rPr>
          <w:b/>
          <w:bCs/>
        </w:rPr>
        <w:t xml:space="preserve"> ты</w:t>
      </w:r>
      <w:bookmarkStart w:id="5" w:name="_Hlk29701328"/>
      <w:r w:rsidRPr="005E0560">
        <w:rPr>
          <w:b/>
          <w:bCs/>
        </w:rPr>
        <w:t>,</w:t>
      </w:r>
      <w:r>
        <w:rPr>
          <w:b/>
          <w:bCs/>
        </w:rPr>
        <w:t xml:space="preserve"> </w:t>
      </w:r>
      <w:r w:rsidRPr="005E0560">
        <w:rPr>
          <w:b/>
          <w:bCs/>
        </w:rPr>
        <w:t>что синтезируешь собою</w:t>
      </w:r>
      <w:bookmarkEnd w:id="5"/>
      <w:r w:rsidRPr="005E0560">
        <w:rPr>
          <w:b/>
          <w:bCs/>
        </w:rPr>
        <w:t>?</w:t>
      </w:r>
      <w:r w:rsidRPr="005E0560">
        <w:t xml:space="preserve"> Да какая разница, где ты служишь – «ты, что синтезируешь собою?»</w:t>
      </w:r>
      <w:r>
        <w:t xml:space="preserve"> </w:t>
      </w:r>
      <w:r w:rsidRPr="005E0560">
        <w:t xml:space="preserve">А это сложно преодолеть, мы ведь </w:t>
      </w:r>
      <w:r w:rsidRPr="005E0560">
        <w:lastRenderedPageBreak/>
        <w:t>привыкли воплощениями жить учением Власти. Малейшее повышение возможностей, и ты чувствуешь власть за то, что ты едешь на большой машине.</w:t>
      </w:r>
    </w:p>
    <w:p w:rsidR="009463FE" w:rsidRPr="00606666" w:rsidRDefault="009463FE" w:rsidP="009463FE">
      <w:pPr>
        <w:tabs>
          <w:tab w:val="left" w:pos="-540"/>
        </w:tabs>
        <w:ind w:firstLine="567"/>
        <w:contextualSpacing/>
        <w:rPr>
          <w:rFonts w:eastAsia="Times New Roman"/>
        </w:rPr>
      </w:pPr>
      <w:r w:rsidRPr="00606666">
        <w:rPr>
          <w:rFonts w:eastAsia="Times New Roman"/>
        </w:rPr>
        <w:t xml:space="preserve">И вот </w:t>
      </w:r>
      <w:bookmarkStart w:id="6" w:name="_Hlk29702903"/>
      <w:r w:rsidRPr="00606666">
        <w:rPr>
          <w:rFonts w:eastAsia="Times New Roman"/>
          <w:b/>
          <w:bCs/>
        </w:rPr>
        <w:t xml:space="preserve">Метагалактическая Империя </w:t>
      </w:r>
      <w:bookmarkEnd w:id="6"/>
      <w:r w:rsidRPr="00606666">
        <w:rPr>
          <w:rFonts w:eastAsia="Times New Roman"/>
          <w:b/>
          <w:bCs/>
        </w:rPr>
        <w:t xml:space="preserve">– это первый среди равных, </w:t>
      </w:r>
      <w:r w:rsidRPr="00606666">
        <w:rPr>
          <w:rFonts w:eastAsia="Times New Roman"/>
        </w:rPr>
        <w:t>где должна быть и Иерархизация всех, будем улыбаться, не по аристократии. Это мы сейчас так думаем, мы живём и империями прошлых лет, которые рухнули.</w:t>
      </w:r>
    </w:p>
    <w:p w:rsidR="009463FE" w:rsidRPr="00606666" w:rsidRDefault="009463FE" w:rsidP="009463FE">
      <w:pPr>
        <w:tabs>
          <w:tab w:val="left" w:pos="-540"/>
        </w:tabs>
        <w:ind w:firstLine="567"/>
        <w:contextualSpacing/>
        <w:rPr>
          <w:rFonts w:eastAsia="Times New Roman"/>
        </w:rPr>
      </w:pPr>
      <w:r w:rsidRPr="00606666">
        <w:rPr>
          <w:rFonts w:eastAsia="Times New Roman"/>
        </w:rPr>
        <w:t xml:space="preserve">Как вырастить новую имперскую </w:t>
      </w:r>
      <w:bookmarkStart w:id="7" w:name="_Hlk29702464"/>
      <w:r w:rsidRPr="00606666">
        <w:rPr>
          <w:rFonts w:eastAsia="Times New Roman"/>
        </w:rPr>
        <w:t>аристократи</w:t>
      </w:r>
      <w:bookmarkEnd w:id="7"/>
      <w:r w:rsidRPr="00606666">
        <w:rPr>
          <w:rFonts w:eastAsia="Times New Roman"/>
        </w:rPr>
        <w:t>чность? Не-не, я не шучу. Мы слово «аристократия» потом поменяем. Я сейчас скажу, как вырастить новую имперскую ипостасность. Вы синтезируйте это сейчас в голове, потому что Метагалактическая Империя стоит на уровне Ипостаси. Значит то, что в пятой расе называлось «аристократичность», в шестой расе называется «ипостасность».</w:t>
      </w:r>
    </w:p>
    <w:p w:rsidR="009463FE" w:rsidRPr="00606666" w:rsidRDefault="009463FE" w:rsidP="009463FE">
      <w:pPr>
        <w:tabs>
          <w:tab w:val="left" w:pos="-540"/>
        </w:tabs>
        <w:ind w:firstLine="567"/>
        <w:contextualSpacing/>
        <w:rPr>
          <w:rFonts w:eastAsia="Times New Roman"/>
        </w:rPr>
      </w:pPr>
      <w:r w:rsidRPr="00606666">
        <w:rPr>
          <w:rFonts w:eastAsia="Times New Roman"/>
        </w:rPr>
        <w:t>Господа Ипостаси</w:t>
      </w:r>
      <w:r w:rsidRPr="00606666">
        <w:rPr>
          <w:rFonts w:eastAsia="Times New Roman"/>
          <w:b/>
          <w:bCs/>
        </w:rPr>
        <w:t xml:space="preserve">, как вырастить вашу имперскую Ипостасность? </w:t>
      </w:r>
      <w:r w:rsidRPr="00606666">
        <w:rPr>
          <w:rFonts w:eastAsia="Times New Roman"/>
        </w:rPr>
        <w:t>Если учесть, что это Метагалактическая Империя, вслушайтесь, Изначально Вышестоящего Отца, так и написано. Не просто империя, непонятно от кого, а Метагалактическая Империя Изначально Вышестоящего Отца. На всякий случай, все империи прошлого вели своё родоначальное от каких-то богов, традиция. Чем наша хуже, да?</w:t>
      </w:r>
    </w:p>
    <w:p w:rsidR="009463FE" w:rsidRPr="00606666" w:rsidRDefault="009463FE" w:rsidP="009463FE">
      <w:pPr>
        <w:tabs>
          <w:tab w:val="left" w:pos="-540"/>
        </w:tabs>
        <w:ind w:firstLine="567"/>
        <w:contextualSpacing/>
        <w:rPr>
          <w:rFonts w:eastAsia="Times New Roman"/>
        </w:rPr>
      </w:pPr>
      <w:r w:rsidRPr="00606666">
        <w:rPr>
          <w:rFonts w:eastAsia="Times New Roman"/>
          <w:b/>
          <w:bCs/>
        </w:rPr>
        <w:t>Так как будем взращивать имперскую Ипостасность?</w:t>
      </w:r>
      <w:r w:rsidRPr="00606666">
        <w:rPr>
          <w:rFonts w:eastAsia="Times New Roman"/>
        </w:rPr>
        <w:t xml:space="preserve"> Я понимаю, что вы сейчас на слово «</w:t>
      </w:r>
      <w:r w:rsidR="00C36DDF" w:rsidRPr="00606666">
        <w:rPr>
          <w:rFonts w:eastAsia="Times New Roman"/>
        </w:rPr>
        <w:t>имперская» ...</w:t>
      </w:r>
      <w:r w:rsidRPr="00606666">
        <w:rPr>
          <w:rFonts w:eastAsia="Times New Roman"/>
        </w:rPr>
        <w:t xml:space="preserve"> Но я напоминаю, что у нас были предыдущие Синтезы, где мы обсудили, что такое </w:t>
      </w:r>
      <w:bookmarkStart w:id="8" w:name="_Hlk29704031"/>
      <w:r w:rsidRPr="00606666">
        <w:rPr>
          <w:rFonts w:eastAsia="Times New Roman"/>
        </w:rPr>
        <w:t>«</w:t>
      </w:r>
      <w:bookmarkEnd w:id="8"/>
      <w:r w:rsidRPr="00606666">
        <w:rPr>
          <w:rFonts w:eastAsia="Times New Roman"/>
        </w:rPr>
        <w:t xml:space="preserve">Имперация». Имперация империи, Имперация – это Мудрость. Но у нас была самая лучшая тематика «Имперация» вообще. После этого мы начали хотя бы понимать и употреблять её, у вас на прошлом Синтезе. </w:t>
      </w:r>
    </w:p>
    <w:p w:rsidR="009463FE" w:rsidRPr="00606666" w:rsidRDefault="009463FE" w:rsidP="009463FE">
      <w:pPr>
        <w:tabs>
          <w:tab w:val="left" w:pos="-540"/>
        </w:tabs>
        <w:ind w:firstLine="567"/>
        <w:contextualSpacing/>
        <w:rPr>
          <w:rFonts w:eastAsia="Times New Roman"/>
        </w:rPr>
      </w:pPr>
      <w:r w:rsidRPr="00606666">
        <w:rPr>
          <w:rFonts w:eastAsia="Times New Roman"/>
        </w:rPr>
        <w:t xml:space="preserve">Поэтому «империю» сразу связывайте в голове со словом «Имперация». Нет имперации 14-го уровня – нет империи. Где смыслы – это 5-й уровень, наши мысли – это 4-й уровень, а Имперация – это аж 14-й уровень. </w:t>
      </w:r>
      <w:r w:rsidRPr="00606666">
        <w:rPr>
          <w:rFonts w:eastAsia="Times New Roman"/>
          <w:b/>
          <w:bCs/>
        </w:rPr>
        <w:t xml:space="preserve">И империя – это имперационность осуществления и жизни. </w:t>
      </w:r>
      <w:r w:rsidRPr="00606666">
        <w:rPr>
          <w:rFonts w:eastAsia="Times New Roman"/>
        </w:rPr>
        <w:t>Потому что в голове мы говорим мыслью, Имперацией с мыслями и смыслами, Имперацией и имперационной жизнью. Империя (</w:t>
      </w:r>
      <w:r w:rsidRPr="00606666">
        <w:rPr>
          <w:rFonts w:eastAsia="Times New Roman"/>
          <w:i/>
          <w:iCs/>
        </w:rPr>
        <w:t>показывает руками</w:t>
      </w:r>
      <w:r w:rsidRPr="00606666">
        <w:rPr>
          <w:rFonts w:eastAsia="Times New Roman"/>
        </w:rPr>
        <w:t xml:space="preserve">) и вместо аристократов в империи главные Ипостаси имперские. Ипостаси, имеющие посвящения, которые различаются, не тем, что они назначаются как погоны, а видятся. Ведь империя Отца. Посвящения даёт Отец и его руководство, то есть Аватары Синтеза. И мы… есть стандарт Синтеза, что постепенно научимся видеть посвящения. Для этого у нас развивают, кстати, видение. Некоторые думают: </w:t>
      </w:r>
      <w:r w:rsidR="00C36DDF">
        <w:rPr>
          <w:rFonts w:eastAsia="Times New Roman"/>
        </w:rPr>
        <w:t>«</w:t>
      </w:r>
      <w:r w:rsidRPr="00606666">
        <w:rPr>
          <w:rFonts w:eastAsia="Times New Roman"/>
        </w:rPr>
        <w:t>Зачем нам развивают видение? Ну, вижу я Реальности и что?»</w:t>
      </w:r>
    </w:p>
    <w:p w:rsidR="009463FE" w:rsidRPr="00606666" w:rsidRDefault="009463FE" w:rsidP="009463FE">
      <w:pPr>
        <w:tabs>
          <w:tab w:val="left" w:pos="-540"/>
        </w:tabs>
        <w:ind w:firstLine="567"/>
        <w:contextualSpacing/>
        <w:rPr>
          <w:rFonts w:eastAsia="Times New Roman"/>
        </w:rPr>
      </w:pPr>
      <w:r w:rsidRPr="00606666">
        <w:rPr>
          <w:rFonts w:eastAsia="Times New Roman"/>
        </w:rPr>
        <w:t>Реальности – это тренировка. Окскость и видения развивают, чтоб вы видели собственные посвящения и посвящения соседа. Вот это настоящая окскость, ну так, целеполагание в этом, на самом деле. Я даже не шучу, я знаю. Это поручение 12-летней давности, которое сейчас постепенно развивается.</w:t>
      </w:r>
    </w:p>
    <w:p w:rsidR="009463FE" w:rsidRPr="00606666" w:rsidRDefault="009463FE" w:rsidP="009463FE">
      <w:pPr>
        <w:tabs>
          <w:tab w:val="left" w:pos="-540"/>
        </w:tabs>
        <w:ind w:firstLine="567"/>
        <w:contextualSpacing/>
        <w:rPr>
          <w:rFonts w:eastAsia="Times New Roman"/>
        </w:rPr>
      </w:pPr>
      <w:r w:rsidRPr="00606666">
        <w:rPr>
          <w:rFonts w:eastAsia="Times New Roman"/>
        </w:rPr>
        <w:t xml:space="preserve">Слышание в Реальностях, все мы там когда-нибудь окажемся. Оно и обязательно и не факт. А вот слышать, что тебе говорит Отец или Аватар Синтеза в любой момент жизни, это очень полезно. Угу. Но при этом и Синтез Реальностный, не отменяется. И вот имперский строится не тем, что я тут аристократ, а вы все дегенераты, или вы аристократы, я дегенерат, который перед вами выпендривается. И так, и так можно понять, каждый по-своему мыслит, а в том, что каждый видит друг у друга компетенцию: Посвящения с количеством, Статусы с количеством, Творящие Синтезы с количеством, Синтезность с количеством, </w:t>
      </w:r>
      <w:bookmarkStart w:id="9" w:name="_Hlk29706931"/>
      <w:r w:rsidRPr="00606666">
        <w:rPr>
          <w:rFonts w:eastAsia="Times New Roman"/>
        </w:rPr>
        <w:t>Полномочия</w:t>
      </w:r>
      <w:bookmarkEnd w:id="9"/>
      <w:r w:rsidRPr="00606666">
        <w:rPr>
          <w:rFonts w:eastAsia="Times New Roman"/>
        </w:rPr>
        <w:t xml:space="preserve"> Совершенств.</w:t>
      </w:r>
    </w:p>
    <w:p w:rsidR="009463FE" w:rsidRPr="00606666" w:rsidRDefault="009463FE" w:rsidP="009463FE">
      <w:pPr>
        <w:tabs>
          <w:tab w:val="left" w:pos="-540"/>
        </w:tabs>
        <w:ind w:firstLine="567"/>
        <w:contextualSpacing/>
        <w:rPr>
          <w:rFonts w:eastAsia="Times New Roman"/>
        </w:rPr>
      </w:pPr>
      <w:r w:rsidRPr="00606666">
        <w:rPr>
          <w:rFonts w:eastAsia="Times New Roman"/>
        </w:rPr>
        <w:t xml:space="preserve">Кстати, </w:t>
      </w:r>
      <w:r w:rsidRPr="00606666">
        <w:rPr>
          <w:rFonts w:eastAsia="Times New Roman"/>
          <w:b/>
          <w:bCs/>
        </w:rPr>
        <w:t xml:space="preserve">Полномочия </w:t>
      </w:r>
      <w:r w:rsidRPr="00606666">
        <w:rPr>
          <w:rFonts w:eastAsia="Times New Roman"/>
        </w:rPr>
        <w:t xml:space="preserve">Совершенств, почему так названы? На уровне Мудрости, то есть они создают имперские полномочия и дают совершенства, которые другим не даны, правда ведь? Просто ведь? Иерархизация и ивдивость. </w:t>
      </w:r>
    </w:p>
    <w:p w:rsidR="009463FE" w:rsidRPr="00606666" w:rsidRDefault="009463FE" w:rsidP="009463FE">
      <w:pPr>
        <w:tabs>
          <w:tab w:val="left" w:pos="-540"/>
        </w:tabs>
        <w:ind w:firstLine="567"/>
        <w:contextualSpacing/>
        <w:rPr>
          <w:rFonts w:eastAsia="Times New Roman"/>
        </w:rPr>
      </w:pPr>
      <w:r w:rsidRPr="00606666">
        <w:rPr>
          <w:rFonts w:eastAsia="Times New Roman"/>
        </w:rPr>
        <w:t>Когда мы друг у друга это видим, у нас возникает Иерархизация друг к другу в коллективном существовании первого среди равных. Я по-человечески сейчас добавлю ещё и профессионализацию, потому что ты можешь иметь 20 посвящений, но быть не</w:t>
      </w:r>
      <w:r>
        <w:rPr>
          <w:rFonts w:eastAsia="Times New Roman"/>
        </w:rPr>
        <w:t xml:space="preserve"> </w:t>
      </w:r>
      <w:r w:rsidRPr="00606666">
        <w:rPr>
          <w:rFonts w:eastAsia="Times New Roman"/>
        </w:rPr>
        <w:t>профессионален. Поэтому у человека не посвящения, а профессионализация. Кстати, за профессию отвечает у нас кто? Посвящённый. И репликация – это развитие профессионализма. Так, на всякий случай.</w:t>
      </w:r>
    </w:p>
    <w:p w:rsidR="009463FE" w:rsidRDefault="009463FE" w:rsidP="009463FE">
      <w:pPr>
        <w:ind w:firstLine="567"/>
        <w:rPr>
          <w:b/>
        </w:rPr>
      </w:pPr>
    </w:p>
    <w:p w:rsidR="009463FE" w:rsidRDefault="009463FE" w:rsidP="009463FE">
      <w:pPr>
        <w:ind w:firstLine="567"/>
        <w:jc w:val="center"/>
        <w:rPr>
          <w:b/>
        </w:rPr>
      </w:pPr>
      <w:r>
        <w:rPr>
          <w:b/>
        </w:rPr>
        <w:lastRenderedPageBreak/>
        <w:t>Рост</w:t>
      </w:r>
      <w:r w:rsidRPr="00606666">
        <w:rPr>
          <w:b/>
        </w:rPr>
        <w:t xml:space="preserve"> Метагалактическ</w:t>
      </w:r>
      <w:r>
        <w:rPr>
          <w:b/>
        </w:rPr>
        <w:t>ой Империи</w:t>
      </w:r>
      <w:r w:rsidRPr="00606666">
        <w:rPr>
          <w:b/>
        </w:rPr>
        <w:t xml:space="preserve"> синтез-физически</w:t>
      </w:r>
    </w:p>
    <w:p w:rsidR="009463FE" w:rsidRDefault="009463FE" w:rsidP="009463FE">
      <w:pPr>
        <w:ind w:firstLine="567"/>
        <w:jc w:val="center"/>
        <w:rPr>
          <w:b/>
        </w:rPr>
      </w:pPr>
    </w:p>
    <w:p w:rsidR="009463FE" w:rsidRPr="00606666" w:rsidRDefault="009463FE" w:rsidP="009463FE">
      <w:pPr>
        <w:tabs>
          <w:tab w:val="left" w:pos="-540"/>
        </w:tabs>
        <w:ind w:firstLine="567"/>
        <w:contextualSpacing/>
        <w:rPr>
          <w:rFonts w:eastAsia="Times New Roman"/>
        </w:rPr>
      </w:pPr>
      <w:r w:rsidRPr="00606666">
        <w:rPr>
          <w:rFonts w:eastAsia="Times New Roman"/>
        </w:rPr>
        <w:t>Советский человек – это наследник лучших аристократических традиций. Правда, когда я в советское время об этом говорил, меня готовы были…</w:t>
      </w:r>
      <w:r>
        <w:rPr>
          <w:rFonts w:eastAsia="Times New Roman"/>
        </w:rPr>
        <w:t xml:space="preserve"> </w:t>
      </w:r>
      <w:r w:rsidRPr="00606666">
        <w:rPr>
          <w:rFonts w:eastAsia="Times New Roman"/>
        </w:rPr>
        <w:t>в общем, в партии меня не ждали. А сейчас уже легко можно высказать. А когда на меня возмущались, я говорю: «Ну, понимаете, берём традицию советского человека: он верит. А какая разница, во что? Он должен знать то-то. У аристократов то же самое. Он должен уметь то-то делать, то-то делать, аристократы тоже должны были уметь это делать, в отличие от крестьян и рабочих».</w:t>
      </w:r>
    </w:p>
    <w:p w:rsidR="009463FE" w:rsidRPr="00606666" w:rsidRDefault="009463FE" w:rsidP="009463FE">
      <w:pPr>
        <w:tabs>
          <w:tab w:val="left" w:pos="-540"/>
        </w:tabs>
        <w:ind w:firstLine="567"/>
        <w:contextualSpacing/>
        <w:rPr>
          <w:rFonts w:eastAsia="Times New Roman"/>
        </w:rPr>
      </w:pPr>
      <w:r w:rsidRPr="00606666">
        <w:rPr>
          <w:rFonts w:eastAsia="Times New Roman"/>
        </w:rPr>
        <w:t xml:space="preserve">Так если советский человек обязан это уметь делать… Сейчас в кадетских училищах обучают танцам. Такому раньше обучали только в аристократических колледжах. Танцами обучали только в аристократических колледжах. А, кстати, для рабочих и </w:t>
      </w:r>
      <w:r w:rsidR="00370FDC" w:rsidRPr="00606666">
        <w:rPr>
          <w:rFonts w:eastAsia="Times New Roman"/>
        </w:rPr>
        <w:t>крестьян,</w:t>
      </w:r>
      <w:r w:rsidRPr="00606666">
        <w:rPr>
          <w:rFonts w:eastAsia="Times New Roman"/>
        </w:rPr>
        <w:t xml:space="preserve"> и колледжей то не было. Поэтому, если вы проходите школу, вы становитесь, вообще-то, аристократами. Потому что в Российской Империи были только воскресные школы для детей рабочих и крестьян. А, если вы поступаете в колледж, и уж тем более в институт, добавлю, благородных девиц, ну, сейчас не только благородных девиц, а какой-нибудь технологический, это же полный аристократизм. Вы что, так не думали, что на всю Россию было 2-3 института для особо благородных семей или женщин, которых… ну, детей, погибших родителей, так скажем, милосердие, это всё равно был институт, а других не было. Университеты были, правда, там тоже надо было еще суметь поступить со своей головой. Спасибо, точно. </w:t>
      </w:r>
    </w:p>
    <w:p w:rsidR="009463FE" w:rsidRPr="00606666" w:rsidRDefault="009463FE" w:rsidP="009463FE">
      <w:pPr>
        <w:tabs>
          <w:tab w:val="left" w:pos="-540"/>
        </w:tabs>
        <w:ind w:firstLine="567"/>
        <w:contextualSpacing/>
        <w:rPr>
          <w:rFonts w:eastAsia="Times New Roman"/>
        </w:rPr>
      </w:pPr>
      <w:r w:rsidRPr="00606666">
        <w:rPr>
          <w:rFonts w:eastAsia="Times New Roman"/>
        </w:rPr>
        <w:t>Ломоносов – он</w:t>
      </w:r>
      <w:r>
        <w:rPr>
          <w:rFonts w:eastAsia="Times New Roman"/>
        </w:rPr>
        <w:t xml:space="preserve"> </w:t>
      </w:r>
      <w:r w:rsidRPr="00606666">
        <w:rPr>
          <w:rFonts w:eastAsia="Times New Roman"/>
        </w:rPr>
        <w:t>же не был, считается, что он не был аристократом, я так уточню, но мы считаем по-другому. Он официально не был аристократом, а неофициально вполне себе был. Поэтому возражали ему со сложностями, всё-таки отпрыск. Это так, к слову. Почему из Сибири шёл, это ещё вопрос? Что же его так тянуло, что он дошёл? Может, отдали на перевоспитание? Или спрятали в детстве, потом вернулся к папе с мамой в столицу. Случайно дошёл. Думали, не дойдёт, а он взял и дошёл. Пришлось в университет устраивать.</w:t>
      </w:r>
      <w:r>
        <w:rPr>
          <w:rFonts w:eastAsia="Times New Roman"/>
        </w:rPr>
        <w:t xml:space="preserve"> </w:t>
      </w:r>
      <w:r w:rsidRPr="00606666">
        <w:rPr>
          <w:rFonts w:eastAsia="Times New Roman"/>
        </w:rPr>
        <w:t>Дойти было сложно в то время. Поэтому крепкий малыш оказался, выросший. Ладно. И в шутку и всерьез. Увидели?</w:t>
      </w:r>
    </w:p>
    <w:p w:rsidR="009463FE" w:rsidRDefault="009463FE" w:rsidP="009463FE">
      <w:pPr>
        <w:ind w:firstLine="567"/>
        <w:rPr>
          <w:rFonts w:eastAsia="Times New Roman"/>
        </w:rPr>
      </w:pPr>
      <w:r w:rsidRPr="00606666">
        <w:rPr>
          <w:rFonts w:eastAsia="Times New Roman"/>
        </w:rPr>
        <w:t>И вот, рождается новая имперская традиция из Ипостасей, которые имеют компетенции подготовок, а пока не будет Посвящений, Статусов, Творящих Синтезов, и мы не будем их видеть, имперские традиции, конечно, будут нарастать, мы можем называть это Империя, но на самом-то деле Империи-то не будет. Потому что нет. Есть такое хорошее понятие, важное, кстати, понятие элиты общественной. Только элиты, не отделяющейся от общества, а элита – это тот каждый первый среди всех равных. Вот первый среди всех равных это уже элита, потому что он в этом первый. И любое общество, даже российское, даже советское обязательно строилось элитарными возможностями.</w:t>
      </w:r>
    </w:p>
    <w:p w:rsidR="009463FE" w:rsidRDefault="009463FE" w:rsidP="009463FE">
      <w:pPr>
        <w:ind w:firstLine="567"/>
      </w:pPr>
      <w:r w:rsidRPr="00606666">
        <w:t xml:space="preserve">И вот из этих, вот таких традиций будет вырастать </w:t>
      </w:r>
      <w:r w:rsidRPr="00606666">
        <w:rPr>
          <w:b/>
        </w:rPr>
        <w:t>Метагалактическая Империя синтез-физически</w:t>
      </w:r>
      <w:r w:rsidRPr="00606666">
        <w:t xml:space="preserve">. Ну, вот </w:t>
      </w:r>
      <w:r w:rsidRPr="00606666">
        <w:rPr>
          <w:b/>
        </w:rPr>
        <w:t>Метагалактическая Империя</w:t>
      </w:r>
      <w:r w:rsidR="00370FDC">
        <w:rPr>
          <w:b/>
        </w:rPr>
        <w:t xml:space="preserve"> –</w:t>
      </w:r>
      <w:r w:rsidRPr="00606666">
        <w:rPr>
          <w:b/>
        </w:rPr>
        <w:t xml:space="preserve"> это синтез, обязательно, ИВДИВО</w:t>
      </w:r>
      <w:r w:rsidRPr="00606666">
        <w:t xml:space="preserve">. Поэтому перед Метагалактическая Империя и другими словами «Метагалактический» сейчас поставлено слово ИВДИВО. У нас теперь ИВДИВО – Метагалактическая Академия Наук Филиппа Марины. ИВДИВО – Метагалактическая Гражданская Конфедерация. То есть, ИВДИВО просто свои условия отдаёт этим организациям. Увидели? Именно поэтому ИВДИВО – это Огонь, а Метагалактика – это Материя. </w:t>
      </w:r>
    </w:p>
    <w:p w:rsidR="009463FE" w:rsidRPr="00421EFE" w:rsidRDefault="009463FE" w:rsidP="009463FE">
      <w:pPr>
        <w:ind w:firstLine="567"/>
      </w:pPr>
    </w:p>
    <w:p w:rsidR="009463FE" w:rsidRPr="00421EFE" w:rsidRDefault="008E55E6" w:rsidP="009463FE">
      <w:pPr>
        <w:ind w:firstLine="567"/>
        <w:rPr>
          <w:rFonts w:eastAsia="Times New Roman"/>
          <w:b/>
          <w:bCs/>
        </w:rPr>
      </w:pPr>
      <w:r>
        <w:rPr>
          <w:rFonts w:eastAsia="Times New Roman"/>
          <w:b/>
          <w:bCs/>
        </w:rPr>
        <w:t>Практика</w:t>
      </w:r>
      <w:r w:rsidR="009463FE" w:rsidRPr="00421EFE">
        <w:rPr>
          <w:rFonts w:eastAsia="Times New Roman"/>
          <w:b/>
          <w:bCs/>
        </w:rPr>
        <w:t>. Стяжание Имперской Ипостасности Изначально Вышестоящего Отца. Установление на Планете Земля Я Есмь и Метагалактической Империи Изначально Вышестоящего Отца минимально на 16384 года со столицей Планетой Земля</w:t>
      </w:r>
    </w:p>
    <w:p w:rsidR="009463FE" w:rsidRPr="00421EFE" w:rsidRDefault="009463FE" w:rsidP="009463FE">
      <w:pPr>
        <w:ind w:firstLine="567"/>
        <w:rPr>
          <w:rFonts w:eastAsia="Times New Roman"/>
          <w:b/>
          <w:bCs/>
        </w:rPr>
      </w:pPr>
    </w:p>
    <w:p w:rsidR="009463FE" w:rsidRPr="00672357" w:rsidRDefault="009463FE" w:rsidP="009463FE">
      <w:pPr>
        <w:ind w:firstLine="567"/>
        <w:rPr>
          <w:rFonts w:eastAsia="Times New Roman"/>
          <w:i/>
        </w:rPr>
      </w:pPr>
      <w:r w:rsidRPr="00672357">
        <w:rPr>
          <w:rFonts w:eastAsia="Times New Roman"/>
          <w:i/>
        </w:rPr>
        <w:t xml:space="preserve">Ну, а теперь вот у нас практика началась, сосредоточьтесь, где или куда в вас сейчас вошёл Огонь Метагалактической Империи. Вообще-то Ипостасность – это очень высоко. 60-й уровень Аватар-Ипостась. Это очень высоко! 60-й уровень по отношению к физике. </w:t>
      </w:r>
      <w:r w:rsidRPr="00672357">
        <w:rPr>
          <w:rFonts w:eastAsia="Times New Roman"/>
          <w:i/>
        </w:rPr>
        <w:lastRenderedPageBreak/>
        <w:t>Поэтому Метагалактическая Империя, как пятая сверху Организация у Отца, считается очень и очень значимой! У нас пять пальцев в руке. И пятая – за большой палец. На всякий случай, сверху вниз. ИВДИВО, кстати…. У Отца всё наоборот. А это очень значимо. А значит, там есть специфический Огонь, которым Отец нас будет развивать. У вас Огонь стоит в центре груди. Этот Огонь влияет на два Огненных Центра – справа и слева, но это такая тягучая масса Огня, так выражусь. Знаете, как есть тесто тягучее. Теперь представьте, что внутри вашего тела тягучий Огонь. Это Огонь. Он очень своеобразный. Это не материя, это чисто Огонь. Но он такой плотно-тягучий. Можно сравнить только с набухающим тестом, но Огнём. И вот это сейчас стоит у вас в центре тела. Ну, мне такой образ пришёл, я не знаю, почему. И влияет на Огненный Центр справа и слева. Возжигайтесь им, сами.</w:t>
      </w:r>
    </w:p>
    <w:p w:rsidR="009463FE" w:rsidRPr="00672357" w:rsidRDefault="009463FE" w:rsidP="009463FE">
      <w:pPr>
        <w:ind w:firstLine="567"/>
        <w:rPr>
          <w:rFonts w:eastAsia="Times New Roman"/>
          <w:i/>
        </w:rPr>
      </w:pPr>
      <w:r w:rsidRPr="00672357">
        <w:rPr>
          <w:rFonts w:eastAsia="Times New Roman"/>
          <w:i/>
        </w:rPr>
        <w:t xml:space="preserve">А теперь возожгитесь с ним Огнём и разверните этот Огонь по телу, </w:t>
      </w:r>
    </w:p>
    <w:p w:rsidR="009463FE" w:rsidRPr="00672357" w:rsidRDefault="009463FE" w:rsidP="009463FE">
      <w:pPr>
        <w:ind w:firstLine="567"/>
        <w:rPr>
          <w:rFonts w:eastAsia="Times New Roman"/>
          <w:i/>
        </w:rPr>
      </w:pPr>
      <w:r w:rsidRPr="00672357">
        <w:rPr>
          <w:rFonts w:eastAsia="Times New Roman"/>
          <w:i/>
        </w:rPr>
        <w:t xml:space="preserve">возжигаясь всем своим </w:t>
      </w:r>
      <w:r w:rsidRPr="00672357">
        <w:rPr>
          <w:rFonts w:eastAsia="Times New Roman"/>
          <w:b/>
          <w:i/>
        </w:rPr>
        <w:t>профессионализмом</w:t>
      </w:r>
      <w:r w:rsidRPr="00672357">
        <w:rPr>
          <w:rFonts w:eastAsia="Times New Roman"/>
          <w:i/>
        </w:rPr>
        <w:t>,</w:t>
      </w:r>
    </w:p>
    <w:p w:rsidR="009463FE" w:rsidRPr="00672357" w:rsidRDefault="009463FE" w:rsidP="009463FE">
      <w:pPr>
        <w:ind w:firstLine="567"/>
        <w:rPr>
          <w:rFonts w:eastAsia="Times New Roman"/>
          <w:i/>
        </w:rPr>
      </w:pPr>
      <w:r w:rsidRPr="00672357">
        <w:rPr>
          <w:rFonts w:eastAsia="Times New Roman"/>
          <w:i/>
        </w:rPr>
        <w:t xml:space="preserve">всеми своими </w:t>
      </w:r>
      <w:r w:rsidRPr="00672357">
        <w:rPr>
          <w:rFonts w:eastAsia="Times New Roman"/>
          <w:b/>
          <w:i/>
        </w:rPr>
        <w:t>Посвящениями</w:t>
      </w:r>
      <w:r w:rsidRPr="00672357">
        <w:rPr>
          <w:rFonts w:eastAsia="Times New Roman"/>
          <w:i/>
        </w:rPr>
        <w:t>, знаки Посвящения на лоб,</w:t>
      </w:r>
    </w:p>
    <w:p w:rsidR="009463FE" w:rsidRPr="00672357" w:rsidRDefault="009463FE" w:rsidP="009463FE">
      <w:pPr>
        <w:ind w:firstLine="567"/>
        <w:rPr>
          <w:rFonts w:eastAsia="Times New Roman"/>
          <w:i/>
        </w:rPr>
      </w:pPr>
      <w:r w:rsidRPr="00672357">
        <w:rPr>
          <w:rFonts w:eastAsia="Times New Roman"/>
          <w:i/>
        </w:rPr>
        <w:t xml:space="preserve">возжигаясь всеми своими </w:t>
      </w:r>
      <w:r w:rsidRPr="00672357">
        <w:rPr>
          <w:rFonts w:eastAsia="Times New Roman"/>
          <w:b/>
          <w:i/>
        </w:rPr>
        <w:t>Статусами</w:t>
      </w:r>
      <w:r w:rsidRPr="00672357">
        <w:rPr>
          <w:rFonts w:eastAsia="Times New Roman"/>
          <w:i/>
        </w:rPr>
        <w:t>, знаки Статусов на лоб,</w:t>
      </w:r>
    </w:p>
    <w:p w:rsidR="009463FE" w:rsidRPr="00672357" w:rsidRDefault="009463FE" w:rsidP="009463FE">
      <w:pPr>
        <w:ind w:firstLine="567"/>
        <w:rPr>
          <w:rFonts w:eastAsia="Times New Roman"/>
          <w:i/>
        </w:rPr>
      </w:pPr>
      <w:r w:rsidRPr="00672357">
        <w:rPr>
          <w:rFonts w:eastAsia="Times New Roman"/>
          <w:i/>
        </w:rPr>
        <w:t xml:space="preserve">возжигаясь всеми своими </w:t>
      </w:r>
      <w:r w:rsidRPr="00672357">
        <w:rPr>
          <w:rFonts w:eastAsia="Times New Roman"/>
          <w:b/>
          <w:i/>
        </w:rPr>
        <w:t>Творящими Синтезами</w:t>
      </w:r>
      <w:r w:rsidRPr="00672357">
        <w:rPr>
          <w:rFonts w:eastAsia="Times New Roman"/>
          <w:i/>
        </w:rPr>
        <w:t>, знаки Творящих Синтезов на лоб,</w:t>
      </w:r>
    </w:p>
    <w:p w:rsidR="009463FE" w:rsidRPr="00672357" w:rsidRDefault="009463FE" w:rsidP="009463FE">
      <w:pPr>
        <w:ind w:firstLine="567"/>
        <w:rPr>
          <w:rFonts w:eastAsia="Times New Roman"/>
          <w:i/>
        </w:rPr>
      </w:pPr>
      <w:r w:rsidRPr="00672357">
        <w:rPr>
          <w:rFonts w:eastAsia="Times New Roman"/>
          <w:i/>
        </w:rPr>
        <w:t xml:space="preserve">возжигаясь всеми своими </w:t>
      </w:r>
      <w:r w:rsidRPr="00672357">
        <w:rPr>
          <w:rFonts w:eastAsia="Times New Roman"/>
          <w:b/>
          <w:i/>
        </w:rPr>
        <w:t>Синтезностями</w:t>
      </w:r>
      <w:r w:rsidRPr="00672357">
        <w:rPr>
          <w:rFonts w:eastAsia="Times New Roman"/>
          <w:i/>
        </w:rPr>
        <w:t>, знаки Синтезностей на лоб,</w:t>
      </w:r>
    </w:p>
    <w:p w:rsidR="009463FE" w:rsidRPr="00672357" w:rsidRDefault="009463FE" w:rsidP="009463FE">
      <w:pPr>
        <w:ind w:firstLine="567"/>
        <w:rPr>
          <w:rFonts w:eastAsia="Times New Roman"/>
          <w:i/>
        </w:rPr>
      </w:pPr>
      <w:r w:rsidRPr="00672357">
        <w:rPr>
          <w:rFonts w:eastAsia="Times New Roman"/>
          <w:i/>
        </w:rPr>
        <w:t xml:space="preserve">возжигаясь всеми своими </w:t>
      </w:r>
      <w:r w:rsidRPr="00672357">
        <w:rPr>
          <w:rFonts w:eastAsia="Times New Roman"/>
          <w:b/>
          <w:i/>
        </w:rPr>
        <w:t>Полномочиями Совершенств</w:t>
      </w:r>
      <w:r w:rsidRPr="00672357">
        <w:rPr>
          <w:rFonts w:eastAsia="Times New Roman"/>
          <w:i/>
        </w:rPr>
        <w:t>, знаки Полномочий Совершенств на лоб,</w:t>
      </w:r>
    </w:p>
    <w:p w:rsidR="009463FE" w:rsidRPr="00672357" w:rsidRDefault="009463FE" w:rsidP="009463FE">
      <w:pPr>
        <w:ind w:firstLine="567"/>
        <w:rPr>
          <w:rFonts w:eastAsia="Times New Roman"/>
          <w:i/>
        </w:rPr>
      </w:pPr>
      <w:r w:rsidRPr="00672357">
        <w:rPr>
          <w:rFonts w:eastAsia="Times New Roman"/>
          <w:i/>
        </w:rPr>
        <w:t xml:space="preserve">возжигаясь всеми своими </w:t>
      </w:r>
      <w:r w:rsidRPr="00672357">
        <w:rPr>
          <w:rFonts w:eastAsia="Times New Roman"/>
          <w:b/>
          <w:i/>
        </w:rPr>
        <w:t>Иерархизациями</w:t>
      </w:r>
      <w:r w:rsidRPr="00672357">
        <w:rPr>
          <w:rFonts w:eastAsia="Times New Roman"/>
          <w:i/>
        </w:rPr>
        <w:t>, знаки Иерархизаций на лоб,</w:t>
      </w:r>
    </w:p>
    <w:p w:rsidR="009463FE" w:rsidRPr="00672357" w:rsidRDefault="009463FE" w:rsidP="009463FE">
      <w:pPr>
        <w:ind w:firstLine="567"/>
        <w:rPr>
          <w:rFonts w:eastAsia="Times New Roman"/>
          <w:i/>
        </w:rPr>
      </w:pPr>
      <w:r w:rsidRPr="00672357">
        <w:rPr>
          <w:rFonts w:eastAsia="Times New Roman"/>
          <w:i/>
        </w:rPr>
        <w:t xml:space="preserve">возжигаясь всеми своими </w:t>
      </w:r>
      <w:r w:rsidRPr="00672357">
        <w:rPr>
          <w:rFonts w:eastAsia="Times New Roman"/>
          <w:b/>
          <w:i/>
        </w:rPr>
        <w:t>Ивдивостями</w:t>
      </w:r>
      <w:r w:rsidRPr="00672357">
        <w:rPr>
          <w:rFonts w:eastAsia="Times New Roman"/>
          <w:i/>
        </w:rPr>
        <w:t>, знаки Ивдивостей на лоб</w:t>
      </w:r>
    </w:p>
    <w:p w:rsidR="009463FE" w:rsidRPr="00672357" w:rsidRDefault="00370FDC" w:rsidP="009463FE">
      <w:pPr>
        <w:ind w:firstLine="567"/>
        <w:rPr>
          <w:rFonts w:eastAsia="Times New Roman"/>
          <w:i/>
        </w:rPr>
      </w:pPr>
      <w:r>
        <w:rPr>
          <w:rFonts w:eastAsia="Times New Roman"/>
          <w:i/>
        </w:rPr>
        <w:t xml:space="preserve">и </w:t>
      </w:r>
      <w:r w:rsidR="009463FE" w:rsidRPr="00672357">
        <w:rPr>
          <w:rFonts w:eastAsia="Times New Roman"/>
          <w:i/>
        </w:rPr>
        <w:t xml:space="preserve">возжигаясь своей </w:t>
      </w:r>
      <w:r w:rsidR="009463FE" w:rsidRPr="00672357">
        <w:rPr>
          <w:rFonts w:eastAsia="Times New Roman"/>
          <w:b/>
          <w:i/>
        </w:rPr>
        <w:t>Должностной Компетенцией</w:t>
      </w:r>
      <w:r w:rsidR="009463FE" w:rsidRPr="00672357">
        <w:rPr>
          <w:rFonts w:eastAsia="Times New Roman"/>
          <w:i/>
        </w:rPr>
        <w:t xml:space="preserve"> ИВДИВО, знаки Должностных Компетенций ИВДИВО на лоб. </w:t>
      </w:r>
    </w:p>
    <w:p w:rsidR="009463FE" w:rsidRPr="00672357" w:rsidRDefault="009463FE" w:rsidP="009463FE">
      <w:pPr>
        <w:ind w:firstLine="567"/>
        <w:rPr>
          <w:rFonts w:eastAsia="Times New Roman"/>
          <w:i/>
        </w:rPr>
      </w:pPr>
      <w:r w:rsidRPr="00672357">
        <w:rPr>
          <w:rFonts w:eastAsia="Times New Roman"/>
          <w:i/>
        </w:rPr>
        <w:t>Вспыхиваем Синтезом знаков физически собою. Входим в Метагалактическую Ипостасность Изначально Вышестоящему Отцу и Изначально Вышестоящему Аватару Синтеза Кут Хуми активацией всех знаков, всей Компетенцией каждого из нас. Проникаемся Изначально Вышестоящим Отцом. Проникаемся Изначально Вышестоящим Аватаром Синтеза Кут Хуми.</w:t>
      </w:r>
    </w:p>
    <w:p w:rsidR="009463FE" w:rsidRPr="00672357" w:rsidRDefault="009463FE" w:rsidP="009463FE">
      <w:pPr>
        <w:ind w:firstLine="567"/>
        <w:rPr>
          <w:rFonts w:eastAsia="Times New Roman"/>
          <w:i/>
        </w:rPr>
      </w:pPr>
      <w:r w:rsidRPr="00672357">
        <w:rPr>
          <w:rFonts w:eastAsia="Times New Roman"/>
          <w:i/>
        </w:rPr>
        <w:t>И вспыхиваем в проникновенности Ипостасности Изначально Вышестоящему Отцу и Изначально Вышестоящему Аватару Синтеза Кут Хуми физически собою. В синтезе двух Ипостасностей Изначально Вышестоящему Отцу и Кут Хуми, вспыхиваем Метагалактической Имперской Ипостасностью каждого из нас физически, реализуя внутреннюю Ипостасность Изначально Вышестоящему Отцу и Аватару Синтеза Кут Хуми внешней Метагалактически Имперской Ипостасностью и входя физически в Имперскую Ипостасность каждым из нас, возжигаясь Синтез-физичностью каждого из нас, входя в концентрацию видов Организации Материи каждым из нас Синтез-физичностью собою. Вспыхиваем концентрацией 176-ти стяжённых ИВДИВО-Цельностей. Если кто-то сделал практику 12 горизонта, то ещё плюс 16, и тогда 192-х, физически собою. И вспыхивая концентрацией ИВДИВО-Цельности каждым из нас.</w:t>
      </w:r>
    </w:p>
    <w:p w:rsidR="009463FE" w:rsidRPr="00672357" w:rsidRDefault="009463FE" w:rsidP="009463FE">
      <w:pPr>
        <w:ind w:firstLine="567"/>
        <w:rPr>
          <w:rFonts w:eastAsia="Times New Roman"/>
          <w:i/>
        </w:rPr>
      </w:pPr>
      <w:r w:rsidRPr="00672357">
        <w:rPr>
          <w:rFonts w:eastAsia="Times New Roman"/>
          <w:i/>
        </w:rPr>
        <w:t>Мы синтезируемся с Изначально Вышестоящим Аватаром Синтеза Кут Хуми, проникаясь Изначально Вышестоящим Аватаром Синтеза Кут Хуми. Вспыхиваем Изначально Вышестоящим Отцом, проникаясь Изначально Вышестоящим Отцом. И в синтезе Ипостасных выражений каждым из нас, переходим в зал Изначально Вышестоящего Отца на 4194305-ю ИВДИВО-Цельность, становясь пред Изначально Вышестоящим Отцом и Изначально Вышестоящим Аватаром Синтеза Кут Хуми в зале на 4194305-ти Ивдивно-</w:t>
      </w:r>
      <w:proofErr w:type="gramStart"/>
      <w:r w:rsidRPr="00672357">
        <w:rPr>
          <w:rFonts w:eastAsia="Times New Roman"/>
          <w:i/>
        </w:rPr>
        <w:t>Цельно</w:t>
      </w:r>
      <w:proofErr w:type="gramEnd"/>
      <w:r w:rsidRPr="00672357">
        <w:rPr>
          <w:rFonts w:eastAsia="Times New Roman"/>
          <w:i/>
        </w:rPr>
        <w:t xml:space="preserve"> пред Изначально Вышестоящим Отцом и Аватаром Синтеза Кут Хуми. </w:t>
      </w:r>
    </w:p>
    <w:p w:rsidR="009463FE" w:rsidRPr="00672357" w:rsidRDefault="009463FE" w:rsidP="009463FE">
      <w:pPr>
        <w:ind w:firstLine="567"/>
        <w:rPr>
          <w:rFonts w:eastAsia="Times New Roman"/>
          <w:i/>
        </w:rPr>
      </w:pPr>
      <w:r w:rsidRPr="00672357">
        <w:rPr>
          <w:rFonts w:eastAsia="Times New Roman"/>
          <w:i/>
        </w:rPr>
        <w:t xml:space="preserve">И синтезируясь с Изначально Вышестоящим Отцом, стяжаем </w:t>
      </w:r>
      <w:r w:rsidRPr="00672357">
        <w:rPr>
          <w:rFonts w:eastAsia="Times New Roman"/>
          <w:b/>
          <w:i/>
        </w:rPr>
        <w:t>Имперскую Ипостасность Изначально Вышестоящего Отца</w:t>
      </w:r>
      <w:r w:rsidRPr="00672357">
        <w:rPr>
          <w:rFonts w:eastAsia="Times New Roman"/>
          <w:i/>
        </w:rPr>
        <w:t xml:space="preserve"> каждому из нас в явлении двух Ипостасных реализаций в целом и возможностью расширения количества Ипостасных реализаций каждого из нас с концентрацией внешней Имперской Ипостасности физически собою. И просим Изначально Вышестоящего Отца установить на Планете Земля </w:t>
      </w:r>
      <w:r w:rsidRPr="00672357">
        <w:rPr>
          <w:rFonts w:eastAsia="Times New Roman"/>
          <w:b/>
          <w:i/>
        </w:rPr>
        <w:t>Метагалактическую Империю Изначально Вышестоящего Отца</w:t>
      </w:r>
      <w:r w:rsidRPr="00672357">
        <w:rPr>
          <w:rFonts w:eastAsia="Times New Roman"/>
          <w:i/>
        </w:rPr>
        <w:t xml:space="preserve"> с внутренней </w:t>
      </w:r>
      <w:r w:rsidRPr="00672357">
        <w:rPr>
          <w:rFonts w:eastAsia="Times New Roman"/>
          <w:i/>
        </w:rPr>
        <w:lastRenderedPageBreak/>
        <w:t>реализацией Метагалактической Империи Изначально Вышестоящего Отца каждым из нас и внешней реализацией каждого из нас, как гражданина соответствующей страны на ближайший период существования, до постепенного, поэтапного формирования столицы Метагалактической Империи всей Планеты Земля в целом. И развернуть Метагалактическую Имперскую Ипостасность реализацией девяти Компетенций от Профессионализма до Должностной Компетенции ИВДИВО в синтезе их каждого из нас этим физически собою.</w:t>
      </w:r>
    </w:p>
    <w:p w:rsidR="009463FE" w:rsidRPr="00672357" w:rsidRDefault="009463FE" w:rsidP="009463FE">
      <w:pPr>
        <w:ind w:firstLine="567"/>
        <w:rPr>
          <w:rFonts w:eastAsia="Times New Roman"/>
          <w:i/>
        </w:rPr>
      </w:pPr>
      <w:r w:rsidRPr="00672357">
        <w:rPr>
          <w:rFonts w:eastAsia="Times New Roman"/>
          <w:i/>
        </w:rPr>
        <w:t xml:space="preserve">И синтезируясь с Хум Изначально Вышестоящего Отца, стяжаем два Синтеза Изначально Вышестоящего Отца, стяжая Имперскую Ипостасность Изначально Вышестоящему Отцу каждым из нас и, возжигаясь, преображаемся Синтезом Изначально Вышестоящего Отца, развёртываясь ею. И стяжаем </w:t>
      </w:r>
      <w:r w:rsidRPr="00672357">
        <w:rPr>
          <w:rFonts w:eastAsia="Times New Roman"/>
          <w:b/>
          <w:i/>
        </w:rPr>
        <w:t>Метагалактическую Империю Изначально Вышестоящего Отца Человечеством Землян</w:t>
      </w:r>
      <w:r w:rsidRPr="00672357">
        <w:rPr>
          <w:rFonts w:eastAsia="Times New Roman"/>
          <w:i/>
        </w:rPr>
        <w:t xml:space="preserve"> в расселении по Метагалактикам в синтезе 1024-ричного парадигмального своеобразия видов Материи и видов Метагалактик в четверичном явлении Метагалактики Фа, Изначальной Вышестоящей Метагалактики, Высокой Цельной Метагалактики и Истинной Метагалактики, в Синтезе их физически собою, и в Метагалактическом Имперском освоении их каждым из нас, как внешне горизонтально Планетой Земля и Космосом, так и внутренне, иерархически каждым из нас. </w:t>
      </w:r>
    </w:p>
    <w:p w:rsidR="009463FE" w:rsidRPr="00672357" w:rsidRDefault="009463FE" w:rsidP="009463FE">
      <w:pPr>
        <w:ind w:firstLine="567"/>
        <w:rPr>
          <w:rFonts w:eastAsia="Times New Roman"/>
          <w:i/>
        </w:rPr>
      </w:pPr>
      <w:r w:rsidRPr="00672357">
        <w:rPr>
          <w:rFonts w:eastAsia="Times New Roman"/>
          <w:i/>
        </w:rPr>
        <w:t>И возжигаясь Синтезом Изначально Вышестоящего Отца, преображаемся им, стяжая Метагалактическую Империю Изначально Вышестоящего Отца в установлении на Планете Земля и от неё по всем объектам и пространствам Космоса, и по всем Метагалактическим реализациям, как в горизонте, так и в иерархической вертикали в синтезе, любых явлений Истинной Метагалактики в синтезе её всех семи архетипов Материи, и Изначально Вышестоящего Дома Изначально Вышестоящего Отца в целом, охватывающего Октаву Бытия в явлении Метагалактической Империи Изначально Вышестоящего Отца Октавой Бытия Синтез-физически Метагалактической Имперскостью Ипостасности каждым из нас.</w:t>
      </w:r>
    </w:p>
    <w:p w:rsidR="009463FE" w:rsidRPr="00672357" w:rsidRDefault="009463FE" w:rsidP="009463FE">
      <w:pPr>
        <w:ind w:firstLine="567"/>
        <w:rPr>
          <w:rFonts w:eastAsia="Times New Roman"/>
          <w:i/>
        </w:rPr>
      </w:pPr>
      <w:r w:rsidRPr="00672357">
        <w:rPr>
          <w:rFonts w:eastAsia="Times New Roman"/>
          <w:i/>
        </w:rPr>
        <w:t xml:space="preserve">И входим в установление Метагалактической Империи собою, синтезируясь с Изначально Вышестоящим Отцом, стяжая </w:t>
      </w:r>
      <w:r w:rsidRPr="00672357">
        <w:rPr>
          <w:rFonts w:eastAsia="Times New Roman"/>
          <w:b/>
          <w:i/>
        </w:rPr>
        <w:t>Я Есмь Метагалактической Империи Изначально Вышестоящего Отца Планете Земля</w:t>
      </w:r>
      <w:r w:rsidRPr="00672357">
        <w:rPr>
          <w:rFonts w:eastAsia="Times New Roman"/>
          <w:i/>
        </w:rPr>
        <w:t xml:space="preserve"> в явлении осуществления Человека Земли и Человечества Землян Я Есмь Метагалактической Империи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w:t>
      </w:r>
    </w:p>
    <w:p w:rsidR="009463FE" w:rsidRPr="00672357" w:rsidRDefault="009463FE" w:rsidP="009463FE">
      <w:pPr>
        <w:ind w:firstLine="567"/>
        <w:rPr>
          <w:rFonts w:eastAsia="Times New Roman"/>
          <w:i/>
        </w:rPr>
      </w:pPr>
      <w:r w:rsidRPr="00672357">
        <w:rPr>
          <w:rFonts w:eastAsia="Times New Roman"/>
          <w:i/>
        </w:rPr>
        <w:t xml:space="preserve">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установить </w:t>
      </w:r>
      <w:r w:rsidRPr="00672357">
        <w:rPr>
          <w:rFonts w:eastAsia="Times New Roman"/>
          <w:b/>
          <w:i/>
        </w:rPr>
        <w:t>Метагалактическую Империю минимально на 16384 года</w:t>
      </w:r>
      <w:r w:rsidRPr="00672357">
        <w:rPr>
          <w:rFonts w:eastAsia="Times New Roman"/>
          <w:i/>
        </w:rPr>
        <w:t xml:space="preserve"> роста и развития её в базе своей, в явлении продолжения Практик Новогодних Стяжаний, освоении 4 194 304-х ИВДИВО-Цельностей, в развитии явлений ИВДИВО Октавой Бытия и Метагалактической Империей Изначально Вышестоящего Отца, осуществляющей это физически материально собою Человеком Земли и Человечеством Землян этим. И синтезируясь с Хум Изначально Вышестоящего Отца, стяжаем Синтез Изначально Вышестоящего Отца и, возжигаясь, преображаемся им. </w:t>
      </w:r>
    </w:p>
    <w:p w:rsidR="009463FE" w:rsidRPr="00672357" w:rsidRDefault="009463FE" w:rsidP="009463FE">
      <w:pPr>
        <w:ind w:firstLine="567"/>
        <w:rPr>
          <w:rFonts w:eastAsia="Times New Roman"/>
          <w:i/>
        </w:rPr>
      </w:pPr>
      <w:r w:rsidRPr="00672357">
        <w:rPr>
          <w:rFonts w:eastAsia="Times New Roman"/>
          <w:i/>
        </w:rPr>
        <w:t xml:space="preserve">И в этом Огне, синтезируясь с Изначально Вышестоящим Отцом, мы стяжаем </w:t>
      </w:r>
      <w:r w:rsidRPr="00672357">
        <w:rPr>
          <w:rFonts w:eastAsia="Times New Roman"/>
          <w:b/>
          <w:i/>
        </w:rPr>
        <w:t>столицу Метагалактической Империи всей Планетой Земля в целом</w:t>
      </w:r>
      <w:r w:rsidRPr="00672357">
        <w:rPr>
          <w:rFonts w:eastAsia="Times New Roman"/>
          <w:i/>
        </w:rPr>
        <w:t xml:space="preserve"> в синтезе всех рас, народов, государств, наций, любых иных формаций Человека Земли и Человечества Землян, во всём взаимопроникновении, взаимоорганизации их между собою в целом – столицей Метагалактической Империи в синтезе их. И </w:t>
      </w:r>
      <w:proofErr w:type="gramStart"/>
      <w:r w:rsidRPr="00672357">
        <w:rPr>
          <w:rFonts w:eastAsia="Times New Roman"/>
          <w:i/>
        </w:rPr>
        <w:t>соответствующем распространении</w:t>
      </w:r>
      <w:proofErr w:type="gramEnd"/>
      <w:r w:rsidRPr="00672357">
        <w:rPr>
          <w:rFonts w:eastAsia="Times New Roman"/>
          <w:i/>
        </w:rPr>
        <w:t xml:space="preserve"> и расселении Человека Земли и Человечества Землян по другим Планетам, объектам и системам Космоса, с соответствующей вертикально-горизонтальной Метагалактической Имперскостью синтеза минимум 4096-ти: </w:t>
      </w:r>
    </w:p>
    <w:p w:rsidR="009463FE" w:rsidRPr="00672357" w:rsidRDefault="009463FE" w:rsidP="009463FE">
      <w:pPr>
        <w:ind w:firstLine="567"/>
        <w:rPr>
          <w:rFonts w:eastAsia="Times New Roman"/>
          <w:i/>
        </w:rPr>
      </w:pPr>
      <w:r w:rsidRPr="00672357">
        <w:rPr>
          <w:rFonts w:eastAsia="Times New Roman"/>
          <w:i/>
        </w:rPr>
        <w:t xml:space="preserve">Высоких Цельных Реальностей Физического Мира, </w:t>
      </w:r>
    </w:p>
    <w:p w:rsidR="009463FE" w:rsidRPr="00672357" w:rsidRDefault="009463FE" w:rsidP="009463FE">
      <w:pPr>
        <w:ind w:firstLine="567"/>
        <w:rPr>
          <w:rFonts w:eastAsia="Times New Roman"/>
          <w:i/>
        </w:rPr>
      </w:pPr>
      <w:r w:rsidRPr="00672357">
        <w:rPr>
          <w:rFonts w:eastAsia="Times New Roman"/>
          <w:i/>
        </w:rPr>
        <w:t xml:space="preserve">Высоких Цельностей Физического Мира, </w:t>
      </w:r>
    </w:p>
    <w:p w:rsidR="009463FE" w:rsidRPr="00672357" w:rsidRDefault="009463FE" w:rsidP="009463FE">
      <w:pPr>
        <w:ind w:firstLine="567"/>
        <w:rPr>
          <w:rFonts w:eastAsia="Times New Roman"/>
          <w:i/>
        </w:rPr>
      </w:pPr>
      <w:r w:rsidRPr="00672357">
        <w:rPr>
          <w:rFonts w:eastAsia="Times New Roman"/>
          <w:i/>
        </w:rPr>
        <w:lastRenderedPageBreak/>
        <w:t xml:space="preserve">Изначально Вышестоящих Цельностей Физического Мира, </w:t>
      </w:r>
    </w:p>
    <w:p w:rsidR="009463FE" w:rsidRPr="00672357" w:rsidRDefault="009463FE" w:rsidP="009463FE">
      <w:pPr>
        <w:ind w:firstLine="567"/>
        <w:rPr>
          <w:rFonts w:eastAsia="Times New Roman"/>
          <w:i/>
        </w:rPr>
      </w:pPr>
      <w:r w:rsidRPr="00672357">
        <w:rPr>
          <w:rFonts w:eastAsia="Times New Roman"/>
          <w:i/>
        </w:rPr>
        <w:t xml:space="preserve">Иерархических Цельностей Физического Мира </w:t>
      </w:r>
    </w:p>
    <w:p w:rsidR="009463FE" w:rsidRPr="00672357" w:rsidRDefault="009463FE" w:rsidP="009463FE">
      <w:pPr>
        <w:ind w:firstLine="567"/>
        <w:rPr>
          <w:rFonts w:eastAsia="Times New Roman"/>
          <w:i/>
        </w:rPr>
      </w:pPr>
      <w:r w:rsidRPr="00672357">
        <w:rPr>
          <w:rFonts w:eastAsia="Times New Roman"/>
          <w:i/>
        </w:rPr>
        <w:t>и ИВДИВО-Цельностей Физического Мира – четырёх Метагалактик и ИВДИВО в целом, и горизонтального Синтез-физического выражения и реализации Метагалактической Империи в синтезе их физически собою – в развитии Столицы Метагалактической Империи этим каждым из нас и синтезом нас, каждым Человеком Земли и Человечеством Землян в целом.</w:t>
      </w:r>
    </w:p>
    <w:p w:rsidR="009463FE" w:rsidRPr="00672357" w:rsidRDefault="009463FE" w:rsidP="009463FE">
      <w:pPr>
        <w:ind w:firstLine="567"/>
        <w:rPr>
          <w:rFonts w:eastAsia="Times New Roman"/>
          <w:i/>
        </w:rPr>
      </w:pPr>
      <w:r w:rsidRPr="00672357">
        <w:rPr>
          <w:rFonts w:eastAsia="Times New Roman"/>
          <w:i/>
        </w:rPr>
        <w:t xml:space="preserve">И синтезируясь с Хум Изначально Вышестоящего Отца, стяжаем Синтез Изначально Вышестоящего Отца и, возжигаясь, преображаемся им, входя в реализацию Столицы Метагалактической Империи синтез-физически собою. </w:t>
      </w:r>
    </w:p>
    <w:p w:rsidR="009463FE" w:rsidRPr="00672357" w:rsidRDefault="009463FE" w:rsidP="009463FE">
      <w:pPr>
        <w:ind w:firstLine="567"/>
        <w:rPr>
          <w:rFonts w:eastAsia="Times New Roman"/>
          <w:i/>
        </w:rPr>
      </w:pPr>
      <w:r w:rsidRPr="00672357">
        <w:rPr>
          <w:rFonts w:eastAsia="Times New Roman"/>
          <w:i/>
        </w:rPr>
        <w:t xml:space="preserve">И возжигаясь этим, преображаясь этим, синтезируясь с Изначально Вышестоящим Отцом, </w:t>
      </w:r>
      <w:r w:rsidRPr="00672357">
        <w:rPr>
          <w:rFonts w:eastAsia="Times New Roman"/>
          <w:b/>
          <w:i/>
        </w:rPr>
        <w:t>каждый из нас лично индивидуально стяжает у Изначально Вышестоящего Отца Имперские Права и возможности</w:t>
      </w:r>
      <w:r w:rsidRPr="00672357">
        <w:rPr>
          <w:rFonts w:eastAsia="Times New Roman"/>
          <w:i/>
        </w:rPr>
        <w:t>. Причём, это не только на эту жизнь, а Отец говорит: «В веках».</w:t>
      </w:r>
    </w:p>
    <w:p w:rsidR="009463FE" w:rsidRPr="00672357" w:rsidRDefault="009463FE" w:rsidP="009463FE">
      <w:pPr>
        <w:ind w:firstLine="567"/>
        <w:rPr>
          <w:rFonts w:eastAsia="Times New Roman"/>
          <w:i/>
        </w:rPr>
      </w:pPr>
      <w:r w:rsidRPr="00672357">
        <w:rPr>
          <w:rFonts w:eastAsia="Times New Roman"/>
          <w:i/>
        </w:rPr>
        <w:t>И синтезируясь с Хум Изначально Вышестоящего Отца, стяжаем Синтез Изначально Вышестоящего Отца, прося преобразить каждого из нас и синтез нас всем этим физически собою. И возжигаясь Синтезом Изначально Вышестоящего Отца, преображаемся им.</w:t>
      </w:r>
    </w:p>
    <w:p w:rsidR="009463FE" w:rsidRPr="00672357" w:rsidRDefault="009463FE" w:rsidP="009463FE">
      <w:pPr>
        <w:ind w:firstLine="567"/>
        <w:rPr>
          <w:rFonts w:eastAsia="Times New Roman"/>
          <w:i/>
        </w:rPr>
      </w:pPr>
      <w:r w:rsidRPr="00672357">
        <w:rPr>
          <w:rFonts w:eastAsia="Times New Roman"/>
          <w:i/>
        </w:rPr>
        <w:t xml:space="preserve">И мы благодарим Изначально Вышестоящего Отца, Изначально Вышестоящего Аватара Синтеза Кут Хуми. Возвращаемся в физическую реализацию в данный зал физически собою. Развёртываемся Имперской Ипостасностью каждым из нас физически собою. И эманируем всё стяжённое возожжённое в ИВДИВО, в ИВДИВО Крым, в ИВДИВО Севастополь, в ИВДИВО Ялта, в ИВДИВО Ипостасности каждого из нас и ИВДИВО каждого из нас. </w:t>
      </w:r>
    </w:p>
    <w:p w:rsidR="009463FE" w:rsidRPr="00672357" w:rsidRDefault="009463FE" w:rsidP="009463FE">
      <w:pPr>
        <w:ind w:firstLine="567"/>
        <w:rPr>
          <w:rFonts w:eastAsia="Times New Roman"/>
          <w:i/>
        </w:rPr>
      </w:pPr>
      <w:r w:rsidRPr="00672357">
        <w:rPr>
          <w:rFonts w:eastAsia="Times New Roman"/>
          <w:i/>
        </w:rPr>
        <w:t>И выходим из практики. Аминь.</w:t>
      </w:r>
    </w:p>
    <w:p w:rsidR="009463FE" w:rsidRPr="00672357" w:rsidRDefault="009463FE" w:rsidP="009463FE">
      <w:pPr>
        <w:ind w:firstLine="567"/>
        <w:rPr>
          <w:rFonts w:eastAsia="Times New Roman"/>
        </w:rPr>
      </w:pPr>
    </w:p>
    <w:p w:rsidR="009463FE" w:rsidRPr="00AC3027" w:rsidRDefault="009463FE" w:rsidP="009463FE">
      <w:pPr>
        <w:pStyle w:val="ad"/>
        <w:ind w:firstLine="567"/>
        <w:jc w:val="center"/>
        <w:rPr>
          <w:rFonts w:ascii="Times New Roman" w:hAnsi="Times New Roman"/>
          <w:b/>
          <w:sz w:val="24"/>
          <w:szCs w:val="24"/>
        </w:rPr>
      </w:pPr>
      <w:r w:rsidRPr="00AC3027">
        <w:rPr>
          <w:rFonts w:ascii="Times New Roman" w:hAnsi="Times New Roman"/>
          <w:b/>
          <w:sz w:val="24"/>
          <w:szCs w:val="24"/>
        </w:rPr>
        <w:t xml:space="preserve">Три </w:t>
      </w:r>
      <w:r w:rsidRPr="001B5FE2">
        <w:rPr>
          <w:rFonts w:ascii="Times New Roman" w:hAnsi="Times New Roman"/>
          <w:b/>
          <w:sz w:val="24"/>
          <w:szCs w:val="24"/>
        </w:rPr>
        <w:t>осознания</w:t>
      </w:r>
      <w:r w:rsidRPr="001B5FE2">
        <w:rPr>
          <w:rFonts w:ascii="Times New Roman" w:hAnsi="Times New Roman"/>
          <w:sz w:val="24"/>
          <w:szCs w:val="24"/>
        </w:rPr>
        <w:t xml:space="preserve"> </w:t>
      </w:r>
      <w:r w:rsidRPr="001B5FE2">
        <w:rPr>
          <w:rFonts w:ascii="Times New Roman" w:hAnsi="Times New Roman"/>
          <w:b/>
          <w:sz w:val="24"/>
          <w:szCs w:val="24"/>
        </w:rPr>
        <w:t>Имперской</w:t>
      </w:r>
      <w:r w:rsidRPr="00AC3027">
        <w:rPr>
          <w:rFonts w:ascii="Times New Roman" w:hAnsi="Times New Roman"/>
          <w:b/>
          <w:sz w:val="24"/>
          <w:szCs w:val="24"/>
        </w:rPr>
        <w:t xml:space="preserve"> Ипостасности Изначально Вышестоящего Отца</w:t>
      </w:r>
    </w:p>
    <w:p w:rsidR="009463FE" w:rsidRPr="0036357B" w:rsidRDefault="009463FE" w:rsidP="009463FE">
      <w:pPr>
        <w:pStyle w:val="ad"/>
        <w:ind w:firstLine="567"/>
        <w:jc w:val="center"/>
        <w:rPr>
          <w:rFonts w:ascii="Times New Roman" w:hAnsi="Times New Roman"/>
          <w:b/>
          <w:i/>
          <w:sz w:val="24"/>
          <w:szCs w:val="24"/>
        </w:rPr>
      </w:pPr>
    </w:p>
    <w:p w:rsidR="009463FE" w:rsidRPr="008E0F68" w:rsidRDefault="009463FE" w:rsidP="009463FE">
      <w:pPr>
        <w:pStyle w:val="1b"/>
        <w:ind w:firstLine="567"/>
        <w:rPr>
          <w:rFonts w:ascii="Times New Roman" w:hAnsi="Times New Roman"/>
          <w:sz w:val="24"/>
          <w:szCs w:val="24"/>
        </w:rPr>
      </w:pPr>
      <w:r w:rsidRPr="00820394">
        <w:rPr>
          <w:rFonts w:ascii="Times New Roman" w:hAnsi="Times New Roman"/>
          <w:b/>
          <w:sz w:val="24"/>
          <w:szCs w:val="24"/>
        </w:rPr>
        <w:t>Первое.</w:t>
      </w:r>
      <w:r w:rsidRPr="008E0F68">
        <w:rPr>
          <w:rFonts w:ascii="Times New Roman" w:hAnsi="Times New Roman"/>
          <w:sz w:val="24"/>
          <w:szCs w:val="24"/>
        </w:rPr>
        <w:t xml:space="preserve"> В пятой расе ИВДИВО, Дом Отца, занимался Цивилизацией, развитием Цивилизации. Мы шли этим путем, но он на сегодня стал частью б</w:t>
      </w:r>
      <w:r w:rsidRPr="00820394">
        <w:rPr>
          <w:rFonts w:ascii="Times New Roman" w:hAnsi="Times New Roman"/>
          <w:b/>
          <w:i/>
          <w:sz w:val="24"/>
          <w:szCs w:val="24"/>
        </w:rPr>
        <w:t>о</w:t>
      </w:r>
      <w:r w:rsidRPr="008E0F68">
        <w:rPr>
          <w:rFonts w:ascii="Times New Roman" w:hAnsi="Times New Roman"/>
          <w:sz w:val="24"/>
          <w:szCs w:val="24"/>
        </w:rPr>
        <w:t>льшего Пути. И в новой эпохе ИВДИВО будет развивать Империю или Империи. Ну, если взять с учётом того, что Метагалактические Цивилизации будут не только Землян, а и ещё и других человечеств. Допустим, в соседней с нами Галактике есть физически живущее человечество, чуть-чуть летающее по Космосу. Мы когда-нибудь с ним встретимся. Это будет другая Метагалактическая Цивилизация. Но вместе мы будем входить в Метагалактическую Империю. Вот ИВДИВО переходит с цивилизаци</w:t>
      </w:r>
      <w:r>
        <w:rPr>
          <w:rFonts w:ascii="Times New Roman" w:hAnsi="Times New Roman"/>
          <w:sz w:val="24"/>
          <w:szCs w:val="24"/>
        </w:rPr>
        <w:t>онного развития, не отменяя его</w:t>
      </w:r>
      <w:r w:rsidRPr="008E0F68">
        <w:rPr>
          <w:rFonts w:ascii="Times New Roman" w:hAnsi="Times New Roman"/>
          <w:sz w:val="24"/>
          <w:szCs w:val="24"/>
        </w:rPr>
        <w:t xml:space="preserve"> на имперское.</w:t>
      </w:r>
    </w:p>
    <w:p w:rsidR="009463FE" w:rsidRPr="008E0F68" w:rsidRDefault="009463FE" w:rsidP="009463FE">
      <w:pPr>
        <w:pStyle w:val="1b"/>
        <w:ind w:firstLine="567"/>
        <w:rPr>
          <w:rFonts w:ascii="Times New Roman" w:hAnsi="Times New Roman"/>
          <w:sz w:val="24"/>
          <w:szCs w:val="24"/>
        </w:rPr>
      </w:pPr>
      <w:r w:rsidRPr="00820394">
        <w:rPr>
          <w:rFonts w:ascii="Times New Roman" w:hAnsi="Times New Roman"/>
          <w:b/>
          <w:sz w:val="24"/>
          <w:szCs w:val="24"/>
        </w:rPr>
        <w:t>Второе</w:t>
      </w:r>
      <w:r w:rsidRPr="008E0F68">
        <w:rPr>
          <w:rFonts w:ascii="Times New Roman" w:hAnsi="Times New Roman"/>
          <w:sz w:val="24"/>
          <w:szCs w:val="24"/>
        </w:rPr>
        <w:t>. Все ваши знаки были подняты по максимуму и сплавились в Имперскую Ипостасность. Так будет всегда. Это не значит, что они отменены. Вы можете видеть и отдельные знаки свои. Они какое-то время будут у вас действовать, этот Синтез точно. И одновременно вы можете видеть знак Имперской Ипостасности. То есть, на что вы способны в служении человечеству. Можем вместо человечества говорить о служение Империи. Но здесь надо иметь тонкости. Внутри Империя, а вовне страны – Россия, Украина, Казахстан и по списку. И так будет до тех пор, пока на планете Земля не родится Столица Метагалактической Империи. Понятно? То есть, юридический Метагалактическая Империя физически реализуется, только когда появляется объединение стран или одна из стран признаёт это перспективой своего развития. Будем добиваться ещё и этого.</w:t>
      </w:r>
    </w:p>
    <w:p w:rsidR="009463FE" w:rsidRPr="008E0F68" w:rsidRDefault="009463FE" w:rsidP="009463FE">
      <w:pPr>
        <w:pStyle w:val="1b"/>
        <w:ind w:firstLine="567"/>
        <w:rPr>
          <w:rFonts w:ascii="Times New Roman" w:hAnsi="Times New Roman"/>
          <w:sz w:val="24"/>
          <w:szCs w:val="24"/>
        </w:rPr>
      </w:pPr>
      <w:r w:rsidRPr="008E0F68">
        <w:rPr>
          <w:rFonts w:ascii="Times New Roman" w:hAnsi="Times New Roman"/>
          <w:sz w:val="24"/>
          <w:szCs w:val="24"/>
        </w:rPr>
        <w:t>И вот каждый Посвящённый пятой расы развивал цивилизованность. Это была официальная задача Посвящённых. Теми или иными поручениями он занимался не узким поручением, а взращивал цивилизованность или отдельные страны. Прямо там, где он жил, он взращивал цивилизованность отдельных стран.</w:t>
      </w:r>
      <w:r>
        <w:rPr>
          <w:rFonts w:ascii="Times New Roman" w:hAnsi="Times New Roman"/>
          <w:sz w:val="24"/>
          <w:szCs w:val="24"/>
        </w:rPr>
        <w:t xml:space="preserve"> </w:t>
      </w:r>
      <w:r w:rsidRPr="008E0F68">
        <w:rPr>
          <w:rFonts w:ascii="Times New Roman" w:hAnsi="Times New Roman"/>
          <w:sz w:val="24"/>
          <w:szCs w:val="24"/>
        </w:rPr>
        <w:t xml:space="preserve">Мы, как Посвящённые новой эпохи, будем взращивать Имперскость с учётом Столицы Империи как работа Посвящённого. Вот это внутреннее и внешнее сорганизуйте. Поэтому юридических противоречий со странами нет. </w:t>
      </w:r>
      <w:r w:rsidRPr="008E0F68">
        <w:rPr>
          <w:rFonts w:ascii="Times New Roman" w:hAnsi="Times New Roman"/>
          <w:sz w:val="24"/>
          <w:szCs w:val="24"/>
        </w:rPr>
        <w:lastRenderedPageBreak/>
        <w:t>Империя внутри ипостасно, страна, Российская Федерация в данном случае, вовне до тех пор, пока все страны не вольются в одну Империю. Христианам, на всякий случай, не моя Воля, а твоя, Отче. Сообщайте людям, потому что, если Отец это установил, то его Воля это добьётся. Поэтому, лучше так сказать, не сопротивляться, а получить удовольствие от совместного развития, так выразимся.</w:t>
      </w:r>
    </w:p>
    <w:p w:rsidR="009463FE" w:rsidRDefault="009463FE" w:rsidP="009463FE">
      <w:pPr>
        <w:pStyle w:val="1b"/>
        <w:ind w:firstLine="567"/>
        <w:rPr>
          <w:rFonts w:ascii="Times New Roman" w:hAnsi="Times New Roman"/>
          <w:sz w:val="24"/>
          <w:szCs w:val="24"/>
        </w:rPr>
      </w:pPr>
      <w:r w:rsidRPr="00530B5E">
        <w:rPr>
          <w:rFonts w:ascii="Times New Roman" w:hAnsi="Times New Roman"/>
          <w:b/>
          <w:sz w:val="24"/>
          <w:szCs w:val="24"/>
        </w:rPr>
        <w:t>И последнее</w:t>
      </w:r>
      <w:r w:rsidRPr="008E0F68">
        <w:rPr>
          <w:rFonts w:ascii="Times New Roman" w:hAnsi="Times New Roman"/>
          <w:sz w:val="24"/>
          <w:szCs w:val="24"/>
        </w:rPr>
        <w:t xml:space="preserve">. Мы стяжали Я Есмь Метагалактической Империи на планету Земля. Это сфера вокруг планеты Земля зафиксирована на каждом из вас. Это Я Есмь самой планеты Земля. </w:t>
      </w:r>
      <w:r w:rsidRPr="008E0F68">
        <w:rPr>
          <w:rFonts w:ascii="Times New Roman" w:hAnsi="Times New Roman"/>
          <w:b/>
          <w:sz w:val="24"/>
          <w:szCs w:val="24"/>
        </w:rPr>
        <w:t xml:space="preserve">Это первое Я Есмь на </w:t>
      </w:r>
      <w:r>
        <w:rPr>
          <w:rFonts w:ascii="Times New Roman" w:hAnsi="Times New Roman"/>
          <w:b/>
          <w:sz w:val="24"/>
          <w:szCs w:val="24"/>
        </w:rPr>
        <w:t>П</w:t>
      </w:r>
      <w:r w:rsidRPr="008E0F68">
        <w:rPr>
          <w:rFonts w:ascii="Times New Roman" w:hAnsi="Times New Roman"/>
          <w:b/>
          <w:sz w:val="24"/>
          <w:szCs w:val="24"/>
        </w:rPr>
        <w:t>ланете Земля вообще</w:t>
      </w:r>
      <w:r>
        <w:rPr>
          <w:rFonts w:ascii="Times New Roman" w:hAnsi="Times New Roman"/>
          <w:b/>
          <w:sz w:val="24"/>
          <w:szCs w:val="24"/>
        </w:rPr>
        <w:t xml:space="preserve"> </w:t>
      </w:r>
      <w:r w:rsidRPr="008E0F68">
        <w:rPr>
          <w:rFonts w:ascii="Times New Roman" w:hAnsi="Times New Roman"/>
          <w:b/>
          <w:sz w:val="24"/>
          <w:szCs w:val="24"/>
        </w:rPr>
        <w:t>для всей планеты Земля</w:t>
      </w:r>
      <w:r w:rsidRPr="008E0F68">
        <w:rPr>
          <w:rFonts w:ascii="Times New Roman" w:hAnsi="Times New Roman"/>
          <w:sz w:val="24"/>
          <w:szCs w:val="24"/>
        </w:rPr>
        <w:t>. Потому, что сама планета Земля маленький ребёнок, и у ребёнка Я Есмь вырастает долго, лично. А внешнего Я Есмь</w:t>
      </w:r>
      <w:r>
        <w:rPr>
          <w:rFonts w:ascii="Times New Roman" w:hAnsi="Times New Roman"/>
          <w:sz w:val="24"/>
          <w:szCs w:val="24"/>
        </w:rPr>
        <w:t>,</w:t>
      </w:r>
      <w:r w:rsidRPr="008E0F68">
        <w:rPr>
          <w:rFonts w:ascii="Times New Roman" w:hAnsi="Times New Roman"/>
          <w:sz w:val="24"/>
          <w:szCs w:val="24"/>
        </w:rPr>
        <w:t xml:space="preserve"> никогда не было, потому что она п</w:t>
      </w:r>
      <w:r>
        <w:rPr>
          <w:rFonts w:ascii="Times New Roman" w:hAnsi="Times New Roman"/>
          <w:sz w:val="24"/>
          <w:szCs w:val="24"/>
        </w:rPr>
        <w:t>ока ещё ребёнок. Наша П</w:t>
      </w:r>
      <w:r w:rsidRPr="008E0F68">
        <w:rPr>
          <w:rFonts w:ascii="Times New Roman" w:hAnsi="Times New Roman"/>
          <w:sz w:val="24"/>
          <w:szCs w:val="24"/>
        </w:rPr>
        <w:t xml:space="preserve">ланета Земля в следующей Октаве бытия ребёнок, а здесь она планета. Понимаете, да? Вот в следующей Октаве бытия, куда мы ещё идем, она ребёнок, а здесь она </w:t>
      </w:r>
      <w:r>
        <w:rPr>
          <w:rFonts w:ascii="Times New Roman" w:hAnsi="Times New Roman"/>
          <w:sz w:val="24"/>
          <w:szCs w:val="24"/>
        </w:rPr>
        <w:t>П</w:t>
      </w:r>
      <w:r w:rsidRPr="008E0F68">
        <w:rPr>
          <w:rFonts w:ascii="Times New Roman" w:hAnsi="Times New Roman"/>
          <w:sz w:val="24"/>
          <w:szCs w:val="24"/>
        </w:rPr>
        <w:t>ланета. Но у детей никогда нет внешнего Я Есмь.</w:t>
      </w:r>
    </w:p>
    <w:p w:rsidR="009463FE" w:rsidRDefault="009463FE" w:rsidP="009463FE">
      <w:pPr>
        <w:pStyle w:val="1b"/>
        <w:ind w:firstLine="567"/>
        <w:rPr>
          <w:rFonts w:ascii="Times New Roman" w:hAnsi="Times New Roman"/>
          <w:sz w:val="24"/>
          <w:szCs w:val="24"/>
        </w:rPr>
      </w:pPr>
      <w:r w:rsidRPr="008E0F68">
        <w:rPr>
          <w:rFonts w:ascii="Times New Roman" w:hAnsi="Times New Roman"/>
          <w:sz w:val="24"/>
          <w:szCs w:val="24"/>
        </w:rPr>
        <w:t>Внешнее Я Есмь</w:t>
      </w:r>
      <w:r>
        <w:rPr>
          <w:rFonts w:ascii="Times New Roman" w:hAnsi="Times New Roman"/>
          <w:sz w:val="24"/>
          <w:szCs w:val="24"/>
        </w:rPr>
        <w:t xml:space="preserve"> – </w:t>
      </w:r>
      <w:r w:rsidRPr="008E0F68">
        <w:rPr>
          <w:rFonts w:ascii="Times New Roman" w:hAnsi="Times New Roman"/>
          <w:sz w:val="24"/>
          <w:szCs w:val="24"/>
        </w:rPr>
        <w:t>это должность. Вот наш президент России</w:t>
      </w:r>
      <w:r>
        <w:rPr>
          <w:rFonts w:ascii="Times New Roman" w:hAnsi="Times New Roman"/>
          <w:sz w:val="24"/>
          <w:szCs w:val="24"/>
        </w:rPr>
        <w:t xml:space="preserve"> –</w:t>
      </w:r>
      <w:r w:rsidRPr="008E0F68">
        <w:rPr>
          <w:rFonts w:ascii="Times New Roman" w:hAnsi="Times New Roman"/>
          <w:sz w:val="24"/>
          <w:szCs w:val="24"/>
        </w:rPr>
        <w:t>это внешнее Я Есмь, как представитель в Росси</w:t>
      </w:r>
      <w:r>
        <w:rPr>
          <w:rFonts w:ascii="Times New Roman" w:hAnsi="Times New Roman"/>
          <w:sz w:val="24"/>
          <w:szCs w:val="24"/>
        </w:rPr>
        <w:t>. Э</w:t>
      </w:r>
      <w:r w:rsidRPr="008E0F68">
        <w:rPr>
          <w:rFonts w:ascii="Times New Roman" w:hAnsi="Times New Roman"/>
          <w:sz w:val="24"/>
          <w:szCs w:val="24"/>
        </w:rPr>
        <w:t>то внешняя Я Есмь, так чтобы было понятно. Новогоднее поздравление. Других стран, то</w:t>
      </w:r>
      <w:r>
        <w:rPr>
          <w:rFonts w:ascii="Times New Roman" w:hAnsi="Times New Roman"/>
          <w:sz w:val="24"/>
          <w:szCs w:val="24"/>
        </w:rPr>
        <w:t xml:space="preserve"> </w:t>
      </w:r>
      <w:r w:rsidRPr="008E0F68">
        <w:rPr>
          <w:rFonts w:ascii="Times New Roman" w:hAnsi="Times New Roman"/>
          <w:sz w:val="24"/>
          <w:szCs w:val="24"/>
        </w:rPr>
        <w:t xml:space="preserve">же самое. Поэтому это такая важная веха. Вот наша </w:t>
      </w:r>
      <w:r>
        <w:rPr>
          <w:rFonts w:ascii="Times New Roman" w:hAnsi="Times New Roman"/>
          <w:sz w:val="24"/>
          <w:szCs w:val="24"/>
        </w:rPr>
        <w:t>П</w:t>
      </w:r>
      <w:r w:rsidRPr="008E0F68">
        <w:rPr>
          <w:rFonts w:ascii="Times New Roman" w:hAnsi="Times New Roman"/>
          <w:sz w:val="24"/>
          <w:szCs w:val="24"/>
        </w:rPr>
        <w:t>ланета Земля впервые получила внешнее Я Есмь. То есть,</w:t>
      </w:r>
      <w:r>
        <w:rPr>
          <w:rFonts w:ascii="Times New Roman" w:hAnsi="Times New Roman"/>
          <w:sz w:val="24"/>
          <w:szCs w:val="24"/>
        </w:rPr>
        <w:t xml:space="preserve"> </w:t>
      </w:r>
      <w:r w:rsidRPr="008E0F68">
        <w:rPr>
          <w:rFonts w:ascii="Times New Roman" w:hAnsi="Times New Roman"/>
          <w:sz w:val="24"/>
          <w:szCs w:val="24"/>
        </w:rPr>
        <w:t>представительство в Метагалактике определённой традиции. Президент – это представительство в Российской Федерации определённой традиции президентства, на Украине –</w:t>
      </w:r>
      <w:r>
        <w:rPr>
          <w:rFonts w:ascii="Times New Roman" w:hAnsi="Times New Roman"/>
          <w:sz w:val="24"/>
          <w:szCs w:val="24"/>
        </w:rPr>
        <w:t xml:space="preserve"> </w:t>
      </w:r>
      <w:r w:rsidRPr="008E0F68">
        <w:rPr>
          <w:rFonts w:ascii="Times New Roman" w:hAnsi="Times New Roman"/>
          <w:sz w:val="24"/>
          <w:szCs w:val="24"/>
        </w:rPr>
        <w:t>президентства, в США – президентства. Понимаете, да? А где-то там нет Президента, есть премьер-министр, а где-то есть короли, императоры до сих пор.</w:t>
      </w:r>
      <w:r>
        <w:rPr>
          <w:rFonts w:ascii="Times New Roman" w:hAnsi="Times New Roman"/>
          <w:sz w:val="24"/>
          <w:szCs w:val="24"/>
        </w:rPr>
        <w:t xml:space="preserve"> </w:t>
      </w:r>
      <w:r w:rsidRPr="008E0F68">
        <w:rPr>
          <w:rFonts w:ascii="Times New Roman" w:hAnsi="Times New Roman"/>
          <w:sz w:val="24"/>
          <w:szCs w:val="24"/>
        </w:rPr>
        <w:t>Папы в странах, в виде Папы Римского. Традиция.</w:t>
      </w:r>
    </w:p>
    <w:p w:rsidR="009463FE" w:rsidRPr="00606666" w:rsidRDefault="009463FE" w:rsidP="009463FE">
      <w:pPr>
        <w:ind w:firstLine="567"/>
      </w:pPr>
      <w:r w:rsidRPr="008E0F68">
        <w:t>Вот наша планета впервые получила Я Есмь традиции Метагалактической Империи. Это очень высоко. Ну, у нас как раз Синтез. Видите, как Владыки всё складывают интересно. Я не знаю, что это ещё значит, я хотел бы, чтобы вы это запомнили. На нас это тоже зафиксировано.</w:t>
      </w:r>
    </w:p>
    <w:p w:rsidR="009463FE" w:rsidRDefault="009463FE" w:rsidP="009463FE">
      <w:pPr>
        <w:ind w:firstLine="567"/>
        <w:rPr>
          <w:b/>
          <w:color w:val="C00000"/>
        </w:rPr>
      </w:pPr>
    </w:p>
    <w:p w:rsidR="009463FE" w:rsidRDefault="009463FE" w:rsidP="009463FE">
      <w:pPr>
        <w:pStyle w:val="ad"/>
        <w:ind w:firstLine="567"/>
        <w:jc w:val="center"/>
        <w:rPr>
          <w:rFonts w:ascii="Times New Roman" w:hAnsi="Times New Roman"/>
          <w:b/>
          <w:color w:val="00000A"/>
          <w:kern w:val="2"/>
          <w:sz w:val="24"/>
          <w:szCs w:val="24"/>
        </w:rPr>
      </w:pPr>
      <w:bookmarkStart w:id="10" w:name="_Hlk30268730"/>
      <w:r w:rsidRPr="00706E5E">
        <w:rPr>
          <w:rFonts w:ascii="Times New Roman" w:hAnsi="Times New Roman"/>
          <w:b/>
          <w:color w:val="00000A"/>
          <w:kern w:val="2"/>
          <w:sz w:val="24"/>
          <w:szCs w:val="24"/>
        </w:rPr>
        <w:t>Исторически взгляд на «Империю»</w:t>
      </w:r>
      <w:bookmarkEnd w:id="10"/>
    </w:p>
    <w:p w:rsidR="009463FE" w:rsidRPr="00F3669B" w:rsidRDefault="009463FE" w:rsidP="009463FE">
      <w:pPr>
        <w:pStyle w:val="ad"/>
        <w:ind w:firstLine="567"/>
        <w:jc w:val="center"/>
        <w:rPr>
          <w:rFonts w:ascii="Times New Roman" w:hAnsi="Times New Roman"/>
          <w:b/>
          <w:color w:val="00000A"/>
          <w:kern w:val="2"/>
          <w:sz w:val="24"/>
          <w:szCs w:val="24"/>
        </w:rPr>
      </w:pPr>
    </w:p>
    <w:p w:rsidR="009463FE" w:rsidRPr="00706E5E" w:rsidRDefault="009463FE" w:rsidP="009463FE">
      <w:pPr>
        <w:ind w:firstLine="567"/>
        <w:rPr>
          <w:rFonts w:eastAsia="Times New Roman"/>
        </w:rPr>
      </w:pPr>
      <w:r w:rsidRPr="00706E5E">
        <w:rPr>
          <w:rFonts w:eastAsia="Times New Roman"/>
        </w:rPr>
        <w:t xml:space="preserve">У многих внутри, в Разуме, сидит червячок: а тем ли мы занимаемся, а вдруг это закончится и надо будет бежать в предыдущую школу, или лучше в предыдущую религию: ну, там стабильно аж 2 тысячи лет уже существует. А у нас будет существовать 16 тысяч лет. Сейчас пока 25, а будет 16 тысяч. А там всего лишь 2 тысячи. И у нас точно будет продолжаться – Отец решил, а там – неизвестно, Указа Отца не было. Хотя с учётом того, что это 18 тысяч лет и 2 тысячи включаются в 18, а 2 тысячи от рождества Христова, кто не понял, – у нас же 2020-й год от рождества Христова, – значит, всё Христово за 2 тысячи сюда включается, как? – часть. Только в светском имперском варианте. Это для христиан, и мусульман тоже. То есть, авраамизм в виде трёх религий сюда включается как часть. </w:t>
      </w:r>
    </w:p>
    <w:p w:rsidR="009463FE" w:rsidRPr="00706E5E" w:rsidRDefault="009463FE" w:rsidP="009463FE">
      <w:pPr>
        <w:ind w:firstLine="567"/>
        <w:rPr>
          <w:rFonts w:eastAsia="Times New Roman"/>
        </w:rPr>
      </w:pPr>
      <w:r w:rsidRPr="00706E5E">
        <w:rPr>
          <w:rFonts w:eastAsia="Times New Roman"/>
        </w:rPr>
        <w:t xml:space="preserve">Я вам источник 2-х тысяч скажу – это Авраам. Я даже знаю, почему. Обязательно включается как часть. Потому что Авраам установил, что это сюда включается как часть. Ну, так вот, взял и установил. </w:t>
      </w:r>
    </w:p>
    <w:p w:rsidR="009463FE" w:rsidRPr="00706E5E" w:rsidRDefault="009463FE" w:rsidP="009463FE">
      <w:pPr>
        <w:ind w:firstLine="567"/>
        <w:rPr>
          <w:rFonts w:eastAsia="Times New Roman"/>
        </w:rPr>
      </w:pPr>
      <w:r w:rsidRPr="00706E5E">
        <w:rPr>
          <w:rFonts w:eastAsia="Times New Roman"/>
        </w:rPr>
        <w:t>Так что 18 тысяч лет включает первые 2 тысячи лет авраамизма и вторые 16 тысяч лет ИВДИВизма</w:t>
      </w:r>
      <w:r>
        <w:rPr>
          <w:rFonts w:eastAsia="Times New Roman"/>
        </w:rPr>
        <w:t>.</w:t>
      </w:r>
      <w:r w:rsidRPr="00706E5E">
        <w:rPr>
          <w:rFonts w:eastAsia="Times New Roman"/>
        </w:rPr>
        <w:t xml:space="preserve"> </w:t>
      </w:r>
      <w:r w:rsidRPr="00AC3027">
        <w:rPr>
          <w:rFonts w:eastAsia="Times New Roman"/>
          <w:i/>
        </w:rPr>
        <w:t>(Смех)</w:t>
      </w:r>
    </w:p>
    <w:p w:rsidR="009463FE" w:rsidRPr="00706E5E" w:rsidRDefault="009463FE" w:rsidP="009463FE">
      <w:pPr>
        <w:ind w:firstLine="567"/>
        <w:rPr>
          <w:rFonts w:eastAsia="Times New Roman"/>
        </w:rPr>
      </w:pPr>
      <w:r w:rsidRPr="00706E5E">
        <w:rPr>
          <w:rFonts w:eastAsia="Times New Roman"/>
          <w:i/>
        </w:rPr>
        <w:t>Из зала</w:t>
      </w:r>
      <w:r>
        <w:rPr>
          <w:rFonts w:eastAsia="Times New Roman"/>
          <w:i/>
        </w:rPr>
        <w:t>: – </w:t>
      </w:r>
      <w:r w:rsidRPr="00706E5E">
        <w:rPr>
          <w:rFonts w:eastAsia="Times New Roman"/>
          <w:i/>
        </w:rPr>
        <w:t>ИВДИВизм не звучит</w:t>
      </w:r>
      <w:r w:rsidRPr="00706E5E">
        <w:rPr>
          <w:rFonts w:eastAsia="Times New Roman"/>
        </w:rPr>
        <w:t>.</w:t>
      </w:r>
    </w:p>
    <w:p w:rsidR="009463FE" w:rsidRPr="00706E5E" w:rsidRDefault="009463FE" w:rsidP="009463FE">
      <w:pPr>
        <w:ind w:firstLine="567"/>
        <w:rPr>
          <w:rFonts w:eastAsia="Times New Roman"/>
        </w:rPr>
      </w:pPr>
      <w:r w:rsidRPr="00706E5E">
        <w:rPr>
          <w:rFonts w:eastAsia="Times New Roman"/>
        </w:rPr>
        <w:t xml:space="preserve">Я знаю, что не звучит, но посмеяться-то надо. Я при этом понимаю, что не всем это нравится, я при этом понимаю, зачем мы этим занимаемся, не совсем понятно. И некоторые говорят, что достаточно зарабатывать по жизни, всё будет хорошо. Всё будет хорошо, но ведь душа живёт не только заработком, а хочется чего-то такого, типа чувств, типа мыслей. </w:t>
      </w:r>
    </w:p>
    <w:p w:rsidR="009463FE" w:rsidRPr="00706E5E" w:rsidRDefault="009463FE" w:rsidP="009463FE">
      <w:pPr>
        <w:ind w:firstLine="567"/>
        <w:rPr>
          <w:rFonts w:eastAsia="Times New Roman"/>
        </w:rPr>
      </w:pPr>
      <w:r w:rsidRPr="00706E5E">
        <w:rPr>
          <w:rFonts w:eastAsia="Times New Roman"/>
        </w:rPr>
        <w:t xml:space="preserve">А! Хочется, где-то заработав, поехать отдохнуть. А места для отдыха, кто делает? Культура. А культура реализация, чего? Вот едем тут у вас в Ливадийский дворец – результат культуры, но это ж </w:t>
      </w:r>
      <w:r w:rsidRPr="00706E5E">
        <w:rPr>
          <w:rFonts w:eastAsia="Times New Roman"/>
          <w:spacing w:val="20"/>
        </w:rPr>
        <w:t>имперская</w:t>
      </w:r>
      <w:r w:rsidRPr="00706E5E">
        <w:rPr>
          <w:rFonts w:eastAsia="Times New Roman"/>
        </w:rPr>
        <w:t xml:space="preserve"> постройка. Воронцовский дворец – имперская постройка. Ну, кто не знает, там императоры жили в одном из них, в другом не жили, ну, их отпрыски там жили. Это ж имперские постройки. В итоге культура и отдельные страны... Идём в музей, </w:t>
      </w:r>
      <w:r w:rsidRPr="00706E5E">
        <w:rPr>
          <w:rFonts w:eastAsia="Times New Roman"/>
        </w:rPr>
        <w:lastRenderedPageBreak/>
        <w:t xml:space="preserve">картины смотрим, ну, многие художники рисовали имперских лис, поэтому они на картинах остались. </w:t>
      </w:r>
    </w:p>
    <w:p w:rsidR="009463FE" w:rsidRPr="00706E5E" w:rsidRDefault="009463FE" w:rsidP="009463FE">
      <w:pPr>
        <w:ind w:firstLine="567"/>
        <w:rPr>
          <w:rFonts w:eastAsia="Times New Roman"/>
        </w:rPr>
      </w:pPr>
      <w:r w:rsidRPr="00706E5E">
        <w:rPr>
          <w:rFonts w:eastAsia="Times New Roman"/>
        </w:rPr>
        <w:t>То есть, даже культура – это результат действия страны, или некое культурное своеобразие в этой стране, которую мы сейчас называем империей. И даже, если мы заработали деньги, нам хочется где-то отдыхать, а это нам простраивает страна. Потому что, если мы поедем в Италию, в ту же Венецию, – Венецианская республика, в принципе, это своеобразие страны. Римская империя с развалинами – империя. Австрийская империя, в виде Вены, – империя, с театром имперским, до сих пор стоящим. Французская империя, Наполеон, дворец инвалидов, – империя.</w:t>
      </w:r>
    </w:p>
    <w:p w:rsidR="009463FE" w:rsidRPr="00706E5E" w:rsidRDefault="009463FE" w:rsidP="009463FE">
      <w:pPr>
        <w:ind w:firstLine="567"/>
        <w:rPr>
          <w:rFonts w:eastAsia="Times New Roman"/>
        </w:rPr>
      </w:pPr>
      <w:r w:rsidRPr="00706E5E">
        <w:rPr>
          <w:rFonts w:eastAsia="Times New Roman"/>
        </w:rPr>
        <w:t xml:space="preserve">То есть, </w:t>
      </w:r>
      <w:bookmarkStart w:id="11" w:name="_Hlk29736561"/>
      <w:r w:rsidRPr="00706E5E">
        <w:rPr>
          <w:rFonts w:eastAsia="Times New Roman"/>
        </w:rPr>
        <w:t xml:space="preserve">очень много культурных накоплений, которые сейчас существуют в человечестве, </w:t>
      </w:r>
      <w:r w:rsidRPr="00706E5E">
        <w:rPr>
          <w:rFonts w:eastAsia="Times New Roman"/>
          <w:spacing w:val="20"/>
        </w:rPr>
        <w:t>от империи</w:t>
      </w:r>
      <w:r w:rsidRPr="00706E5E">
        <w:rPr>
          <w:rFonts w:eastAsia="Times New Roman"/>
        </w:rPr>
        <w:t xml:space="preserve">. Даже у нас в России, хоть это и не называется, кроме Российской империи есть Великая Тартария – империя. Кремль – это имперская постройка Великой Тартарии, только сейчас так не мыслят. На всякий случай, Романовы Кремль не строили, когда они пришли ко власти, он уже стоял. </w:t>
      </w:r>
    </w:p>
    <w:p w:rsidR="009463FE" w:rsidRPr="00706E5E" w:rsidRDefault="009463FE" w:rsidP="009463FE">
      <w:pPr>
        <w:ind w:firstLine="567"/>
        <w:rPr>
          <w:rFonts w:eastAsia="Times New Roman"/>
          <w:i/>
          <w:iCs/>
        </w:rPr>
      </w:pPr>
      <w:bookmarkStart w:id="12" w:name="_Hlk29736827"/>
      <w:r w:rsidRPr="00706E5E">
        <w:rPr>
          <w:rFonts w:eastAsia="Times New Roman"/>
          <w:i/>
          <w:iCs/>
        </w:rPr>
        <w:t>Из зала</w:t>
      </w:r>
      <w:r>
        <w:rPr>
          <w:rFonts w:eastAsia="Times New Roman"/>
          <w:i/>
          <w:iCs/>
        </w:rPr>
        <w:t>: – </w:t>
      </w:r>
      <w:r w:rsidRPr="00706E5E">
        <w:rPr>
          <w:rFonts w:eastAsia="Times New Roman"/>
          <w:i/>
          <w:iCs/>
        </w:rPr>
        <w:t>Петербург тоже.</w:t>
      </w:r>
    </w:p>
    <w:bookmarkEnd w:id="11"/>
    <w:p w:rsidR="009463FE" w:rsidRPr="00706E5E" w:rsidRDefault="009463FE" w:rsidP="009463FE">
      <w:pPr>
        <w:ind w:firstLine="567"/>
        <w:rPr>
          <w:rFonts w:eastAsia="Times New Roman"/>
        </w:rPr>
      </w:pPr>
      <w:r w:rsidRPr="00706E5E">
        <w:rPr>
          <w:rFonts w:eastAsia="Times New Roman"/>
        </w:rPr>
        <w:t xml:space="preserve">Петербург. Но вначале он плавал, когда они пришли ко власти, а потом они его отстраивали… Петербург хотя бы они его восстанавливали, так выразимся. Но первично-то его строила предыдущая империя, тартарская. </w:t>
      </w:r>
    </w:p>
    <w:bookmarkEnd w:id="12"/>
    <w:p w:rsidR="009463FE" w:rsidRPr="00706E5E" w:rsidRDefault="009463FE" w:rsidP="009463FE">
      <w:pPr>
        <w:ind w:firstLine="567"/>
        <w:rPr>
          <w:rFonts w:eastAsia="Times New Roman"/>
        </w:rPr>
      </w:pPr>
      <w:r w:rsidRPr="00706E5E">
        <w:rPr>
          <w:rFonts w:eastAsia="Times New Roman"/>
        </w:rPr>
        <w:t xml:space="preserve">Чтоб вы не думали, что мы это. Британская энциклопедия, 1 том, – «на всём пространстве – Великая Тартария», 2 том, география, – «Великая Тартария». Уж британцы насколько не особо любят Российскую Империю, и раз у них в энциклопедии «Великая Тартария», значит, здесь была такая империя. Просто наши историки не особо хотят это вспоминать, но когда-нибудь вспомнят. Всё равно ж рано или поздно эту историю поднимут, раз в </w:t>
      </w:r>
      <w:r w:rsidRPr="00706E5E">
        <w:rPr>
          <w:rFonts w:eastAsia="Times New Roman"/>
          <w:spacing w:val="20"/>
        </w:rPr>
        <w:t>энциклопедии</w:t>
      </w:r>
      <w:r w:rsidRPr="00706E5E">
        <w:rPr>
          <w:rFonts w:eastAsia="Times New Roman"/>
        </w:rPr>
        <w:t xml:space="preserve"> это написано. Поднимут же. </w:t>
      </w:r>
    </w:p>
    <w:p w:rsidR="009463FE" w:rsidRPr="00706E5E" w:rsidRDefault="009463FE" w:rsidP="009463FE">
      <w:pPr>
        <w:ind w:firstLine="567"/>
        <w:rPr>
          <w:rFonts w:eastAsia="Times New Roman"/>
        </w:rPr>
      </w:pPr>
      <w:r w:rsidRPr="00706E5E">
        <w:rPr>
          <w:rFonts w:eastAsia="Times New Roman"/>
        </w:rPr>
        <w:t xml:space="preserve">Маленький пример. </w:t>
      </w:r>
      <w:bookmarkStart w:id="13" w:name="_Hlk29737062"/>
      <w:r w:rsidRPr="00706E5E">
        <w:rPr>
          <w:rFonts w:eastAsia="Times New Roman"/>
        </w:rPr>
        <w:t xml:space="preserve">Крым, вам важно. Знаете, почему мы с турками сдружились? Они подняли свои архивные документы, и мы вместе входили в Великую Тартарию. И как только они начали поднимать </w:t>
      </w:r>
      <w:r w:rsidRPr="00AC3027">
        <w:rPr>
          <w:rFonts w:eastAsia="Times New Roman"/>
        </w:rPr>
        <w:t>неоосманизм</w:t>
      </w:r>
      <w:r w:rsidRPr="00706E5E">
        <w:rPr>
          <w:rFonts w:eastAsia="Times New Roman"/>
        </w:rPr>
        <w:t xml:space="preserve"> и решили восстановить Османскую империю, они вдруг увидели, что Османская империя – это осколок Великой Тартарии. А значит, чтобы восстановить Османскую империю, им надо дружить с Россией.</w:t>
      </w:r>
      <w:bookmarkEnd w:id="13"/>
      <w:r w:rsidRPr="00706E5E">
        <w:rPr>
          <w:rFonts w:eastAsia="Times New Roman"/>
        </w:rPr>
        <w:t xml:space="preserve"> Я даже не шучу. </w:t>
      </w:r>
    </w:p>
    <w:p w:rsidR="009463FE" w:rsidRPr="00706E5E" w:rsidRDefault="009463FE" w:rsidP="009463FE">
      <w:pPr>
        <w:ind w:firstLine="567"/>
        <w:rPr>
          <w:rFonts w:eastAsia="Times New Roman"/>
        </w:rPr>
      </w:pPr>
      <w:bookmarkStart w:id="14" w:name="_Hlk29737136"/>
      <w:r w:rsidRPr="00706E5E">
        <w:rPr>
          <w:rFonts w:eastAsia="Times New Roman"/>
        </w:rPr>
        <w:t xml:space="preserve">И когда там аналитики это поняли, что мы остатки одной империи, Россия и Турция, движуха пошла. Они поняли, что у нас история более древнее, чем они мыслили. Не-не, они это знают, ну, вопрос политического своеобразия. </w:t>
      </w:r>
      <w:bookmarkEnd w:id="14"/>
      <w:r w:rsidRPr="00706E5E">
        <w:rPr>
          <w:rFonts w:eastAsia="Times New Roman"/>
        </w:rPr>
        <w:t xml:space="preserve">Вот так вот. </w:t>
      </w:r>
    </w:p>
    <w:p w:rsidR="009463FE" w:rsidRPr="00706E5E" w:rsidRDefault="009463FE" w:rsidP="009463FE">
      <w:pPr>
        <w:ind w:firstLine="567"/>
        <w:rPr>
          <w:rFonts w:eastAsia="Times New Roman"/>
        </w:rPr>
      </w:pPr>
      <w:r w:rsidRPr="00706E5E">
        <w:rPr>
          <w:rFonts w:eastAsia="Times New Roman"/>
        </w:rPr>
        <w:t xml:space="preserve">Поэтому вот когда мы говорим «имперская традиция», это и места отдыха, внимание, это образование детей – если мы заработали, извините меня, «бабки», мы в детей будем вкладывать? Будем. А где мы их будем образовывать? Извините, должны быть соответствующие университеты, учебные заведения. </w:t>
      </w:r>
    </w:p>
    <w:p w:rsidR="009463FE" w:rsidRPr="00706E5E" w:rsidRDefault="009463FE" w:rsidP="009463FE">
      <w:pPr>
        <w:ind w:firstLine="567"/>
        <w:rPr>
          <w:rFonts w:eastAsia="Times New Roman"/>
        </w:rPr>
      </w:pPr>
      <w:r w:rsidRPr="00706E5E">
        <w:rPr>
          <w:rFonts w:eastAsia="Times New Roman"/>
        </w:rPr>
        <w:t xml:space="preserve">То есть, кроме культуры это ещё образование, это, извините, стиль нашей жизни, одежды и по списку. То есть, вот мы иногда страну видим, как некую абстракцию. А на самом деле мы очень многими инструментами пользуемся, которые есть в стране. </w:t>
      </w:r>
      <w:r w:rsidRPr="00706E5E">
        <w:rPr>
          <w:rFonts w:eastAsia="Times New Roman"/>
          <w:b/>
        </w:rPr>
        <w:t>А страна зависит от того взгляда, который мы здесь складываем. Имперский взгляд внутренний – одна страна</w:t>
      </w:r>
      <w:r w:rsidRPr="00706E5E">
        <w:rPr>
          <w:rFonts w:eastAsia="Times New Roman"/>
        </w:rPr>
        <w:t>, нет никакого взгляда …</w:t>
      </w:r>
    </w:p>
    <w:p w:rsidR="009463FE" w:rsidRDefault="009463FE" w:rsidP="009463FE">
      <w:pPr>
        <w:ind w:firstLine="567"/>
        <w:rPr>
          <w:b/>
        </w:rPr>
      </w:pPr>
    </w:p>
    <w:p w:rsidR="009463FE" w:rsidRDefault="009463FE" w:rsidP="009463FE">
      <w:pPr>
        <w:ind w:firstLine="567"/>
        <w:jc w:val="center"/>
        <w:rPr>
          <w:b/>
        </w:rPr>
      </w:pPr>
      <w:r w:rsidRPr="00706E5E">
        <w:rPr>
          <w:b/>
        </w:rPr>
        <w:t>Метагалактическая имп</w:t>
      </w:r>
      <w:r>
        <w:rPr>
          <w:b/>
        </w:rPr>
        <w:t>ерия. Парадигма имперской жизни</w:t>
      </w:r>
    </w:p>
    <w:p w:rsidR="009463FE" w:rsidRDefault="009463FE" w:rsidP="009463FE">
      <w:pPr>
        <w:ind w:firstLine="567"/>
        <w:jc w:val="center"/>
        <w:rPr>
          <w:b/>
        </w:rPr>
      </w:pPr>
    </w:p>
    <w:p w:rsidR="009463FE" w:rsidRPr="00706E5E" w:rsidRDefault="009463FE" w:rsidP="009463FE">
      <w:pPr>
        <w:ind w:firstLine="567"/>
        <w:rPr>
          <w:rFonts w:eastAsia="Times New Roman"/>
        </w:rPr>
      </w:pPr>
      <w:r w:rsidRPr="00706E5E">
        <w:rPr>
          <w:rFonts w:eastAsia="Times New Roman"/>
        </w:rPr>
        <w:t xml:space="preserve">Я к чему? В 5 расе главное был – религиозный текст, и он основывал народ и страну. Значит, если у нас фиксируется Метагалактическая империя, то главной становится… та имперская традиция, которая устанавливается как </w:t>
      </w:r>
      <w:r w:rsidRPr="00706E5E">
        <w:rPr>
          <w:rFonts w:eastAsia="Times New Roman"/>
          <w:spacing w:val="20"/>
        </w:rPr>
        <w:t>парадигма</w:t>
      </w:r>
      <w:r w:rsidRPr="00706E5E">
        <w:rPr>
          <w:rFonts w:eastAsia="Times New Roman"/>
        </w:rPr>
        <w:t xml:space="preserve">. Можно сказать, идеология, но идеология – это идея, идея – это 7, парадигма – это 15, это мы уже в Я Есмь, где устанавливается парадигма какой-то имперской жизни с соответствующими взглядами на неё. И как только м сложим </w:t>
      </w:r>
      <w:r w:rsidRPr="00706E5E">
        <w:rPr>
          <w:rFonts w:eastAsia="Times New Roman"/>
          <w:spacing w:val="20"/>
        </w:rPr>
        <w:t>эту</w:t>
      </w:r>
      <w:r w:rsidRPr="00706E5E">
        <w:rPr>
          <w:rFonts w:eastAsia="Times New Roman"/>
        </w:rPr>
        <w:t xml:space="preserve"> парадигму, у нас пойдёт другой вид жизни, имперский. </w:t>
      </w:r>
    </w:p>
    <w:p w:rsidR="009463FE" w:rsidRPr="00706E5E" w:rsidRDefault="009463FE" w:rsidP="009463FE">
      <w:pPr>
        <w:ind w:firstLine="567"/>
        <w:rPr>
          <w:rFonts w:eastAsia="Times New Roman"/>
        </w:rPr>
      </w:pPr>
      <w:r w:rsidRPr="00706E5E">
        <w:rPr>
          <w:rFonts w:eastAsia="Times New Roman"/>
        </w:rPr>
        <w:t>Ну, и на всякий случай</w:t>
      </w:r>
      <w:bookmarkStart w:id="15" w:name="_Hlk29738919"/>
      <w:r w:rsidRPr="00706E5E">
        <w:rPr>
          <w:rFonts w:eastAsia="Times New Roman"/>
        </w:rPr>
        <w:t xml:space="preserve">. Некоторые говорят, вот империя – это плохо. Но Советский Союз называют «империей», хотя он себя так не называл, но </w:t>
      </w:r>
      <w:r w:rsidRPr="00706E5E">
        <w:rPr>
          <w:rFonts w:eastAsia="Times New Roman"/>
          <w:spacing w:val="20"/>
        </w:rPr>
        <w:t>признавал</w:t>
      </w:r>
      <w:r w:rsidRPr="00706E5E">
        <w:rPr>
          <w:rFonts w:eastAsia="Times New Roman"/>
        </w:rPr>
        <w:t xml:space="preserve"> себя империей. Так и </w:t>
      </w:r>
      <w:r w:rsidRPr="00706E5E">
        <w:rPr>
          <w:rFonts w:eastAsia="Times New Roman"/>
        </w:rPr>
        <w:lastRenderedPageBreak/>
        <w:t xml:space="preserve">называл себя в отделе ЦК КПСС, конкретно, даже знаю </w:t>
      </w:r>
      <w:r w:rsidRPr="00706E5E">
        <w:rPr>
          <w:rFonts w:eastAsia="Times New Roman"/>
          <w:spacing w:val="20"/>
        </w:rPr>
        <w:t>кто</w:t>
      </w:r>
      <w:r w:rsidRPr="00706E5E">
        <w:rPr>
          <w:rFonts w:eastAsia="Times New Roman"/>
        </w:rPr>
        <w:t>, «советская империя», сокращённо СИ (</w:t>
      </w:r>
      <w:r w:rsidRPr="00706E5E">
        <w:rPr>
          <w:rFonts w:eastAsia="Times New Roman"/>
          <w:i/>
        </w:rPr>
        <w:t>Смех в зале</w:t>
      </w:r>
      <w:r w:rsidRPr="00706E5E">
        <w:rPr>
          <w:rFonts w:eastAsia="Times New Roman"/>
        </w:rPr>
        <w:t xml:space="preserve">). Ну, я всё под себя гребу, я вам мозги вот тут завязываю и под себя всё гребу, а мы люди советские с вами. </w:t>
      </w:r>
    </w:p>
    <w:p w:rsidR="009463FE" w:rsidRPr="00706E5E" w:rsidRDefault="009463FE" w:rsidP="009463FE">
      <w:pPr>
        <w:ind w:firstLine="567"/>
        <w:rPr>
          <w:rFonts w:eastAsia="Times New Roman"/>
        </w:rPr>
      </w:pPr>
      <w:r w:rsidRPr="00706E5E">
        <w:rPr>
          <w:rFonts w:eastAsia="Times New Roman"/>
        </w:rPr>
        <w:t xml:space="preserve">Поэтому существовал </w:t>
      </w:r>
      <w:r w:rsidRPr="00706E5E">
        <w:rPr>
          <w:rFonts w:eastAsia="Times New Roman"/>
          <w:spacing w:val="20"/>
        </w:rPr>
        <w:t>советский имперский</w:t>
      </w:r>
      <w:r w:rsidRPr="00706E5E">
        <w:rPr>
          <w:rFonts w:eastAsia="Times New Roman"/>
        </w:rPr>
        <w:t xml:space="preserve"> проект, который, кстати, основал Сталин, а потом товарищ Хрущёв его порушил, на всякий случай,</w:t>
      </w:r>
      <w:r>
        <w:rPr>
          <w:rFonts w:eastAsia="Times New Roman"/>
        </w:rPr>
        <w:t xml:space="preserve"> – </w:t>
      </w:r>
      <w:r w:rsidRPr="00706E5E">
        <w:rPr>
          <w:rFonts w:eastAsia="Times New Roman"/>
        </w:rPr>
        <w:t>это так считают китайские коммунисты, и в какой-то мере правы. Не будем сейчас лезть в историю, там свои «скелеты в шкафу», я о другом.</w:t>
      </w:r>
    </w:p>
    <w:bookmarkEnd w:id="15"/>
    <w:p w:rsidR="009463FE" w:rsidRPr="00706E5E" w:rsidRDefault="009463FE" w:rsidP="009463FE">
      <w:pPr>
        <w:ind w:firstLine="567"/>
        <w:rPr>
          <w:rFonts w:eastAsia="Times New Roman"/>
        </w:rPr>
      </w:pPr>
      <w:r w:rsidRPr="00706E5E">
        <w:rPr>
          <w:rFonts w:eastAsia="Times New Roman"/>
        </w:rPr>
        <w:t xml:space="preserve">И вот если внутри у нас не родится </w:t>
      </w:r>
      <w:r w:rsidRPr="00706E5E">
        <w:rPr>
          <w:rFonts w:eastAsia="Times New Roman"/>
          <w:spacing w:val="20"/>
        </w:rPr>
        <w:t>наш</w:t>
      </w:r>
      <w:r w:rsidRPr="00706E5E">
        <w:rPr>
          <w:rFonts w:eastAsia="Times New Roman"/>
        </w:rPr>
        <w:t xml:space="preserve"> проект развития, с нашей парадигмой, то нам навяжут другую, что России, что Украине, что Белоруссии, извините, что Европе. И надо иметь свой проект развития, чтоб этому сопротивляться и развиваться правильно. Или наоборот, объединять нашим проектом развития другие народы, а для этого он должен быть всеобъемлющ. Вот отсюда вырос проект Метагалактики. </w:t>
      </w:r>
    </w:p>
    <w:p w:rsidR="009463FE" w:rsidRPr="00706E5E" w:rsidRDefault="009463FE" w:rsidP="009463FE">
      <w:pPr>
        <w:ind w:firstLine="567"/>
        <w:rPr>
          <w:rFonts w:eastAsia="Times New Roman"/>
        </w:rPr>
      </w:pPr>
      <w:r w:rsidRPr="00706E5E">
        <w:rPr>
          <w:rFonts w:eastAsia="Times New Roman"/>
        </w:rPr>
        <w:t xml:space="preserve">Ну, и последнее. С чего возникла Метагалактическая империя, на всякий случай, чтоб вы знали. Есть научный закон: вся вселенная созидает нас – антропный принцип. Антропный принцип – это как родился человек на планете. Оказывается, вселенная созидала человека на планете, научные представления. </w:t>
      </w:r>
    </w:p>
    <w:p w:rsidR="009463FE" w:rsidRPr="00706E5E" w:rsidRDefault="009463FE" w:rsidP="009463FE">
      <w:pPr>
        <w:ind w:firstLine="567"/>
        <w:rPr>
          <w:rFonts w:eastAsia="Times New Roman"/>
        </w:rPr>
      </w:pPr>
      <w:r w:rsidRPr="00706E5E">
        <w:rPr>
          <w:rFonts w:eastAsia="Times New Roman"/>
        </w:rPr>
        <w:t xml:space="preserve">В астрономии под вселенной очень часто именуют Метагалактику. Для астрономов вселенная – это абстракция, а Метагалактика – это конкретный космос с границами – это астрономически. Метагалактика, это вы в школе, если астрономию вам преподавали, там должны были проходить. </w:t>
      </w:r>
    </w:p>
    <w:p w:rsidR="009463FE" w:rsidRDefault="009463FE" w:rsidP="009463FE">
      <w:pPr>
        <w:ind w:firstLine="567"/>
        <w:rPr>
          <w:rFonts w:eastAsia="Times New Roman"/>
        </w:rPr>
      </w:pPr>
      <w:r w:rsidRPr="00706E5E">
        <w:rPr>
          <w:rFonts w:eastAsia="Times New Roman"/>
        </w:rPr>
        <w:t xml:space="preserve">Так вот, Метагалактическая империя – это организованный космос, где вселенная созидает нас, а потом мы выходим во вселенную, строим Метагалактическую империю – места жизни человечества, не отменяя место жизни на Планете Земля. Нас просто стало для Планеты Земля постепенно много. </w:t>
      </w:r>
    </w:p>
    <w:p w:rsidR="009463FE" w:rsidRPr="00706E5E" w:rsidRDefault="009463FE" w:rsidP="009463FE">
      <w:pPr>
        <w:ind w:firstLine="567"/>
        <w:rPr>
          <w:rFonts w:eastAsia="Times New Roman"/>
        </w:rPr>
      </w:pPr>
    </w:p>
    <w:p w:rsidR="009463FE" w:rsidRDefault="009463FE" w:rsidP="009463FE">
      <w:pPr>
        <w:pStyle w:val="ad"/>
        <w:ind w:firstLine="567"/>
        <w:jc w:val="center"/>
        <w:rPr>
          <w:rFonts w:ascii="Times New Roman" w:hAnsi="Times New Roman"/>
          <w:b/>
          <w:sz w:val="24"/>
          <w:szCs w:val="24"/>
        </w:rPr>
      </w:pPr>
      <w:r w:rsidRPr="00706E5E">
        <w:rPr>
          <w:rFonts w:ascii="Times New Roman" w:hAnsi="Times New Roman"/>
          <w:b/>
          <w:sz w:val="24"/>
          <w:szCs w:val="24"/>
        </w:rPr>
        <w:t>Парадигма Метагалактич</w:t>
      </w:r>
      <w:r>
        <w:rPr>
          <w:rFonts w:ascii="Times New Roman" w:hAnsi="Times New Roman"/>
          <w:b/>
          <w:sz w:val="24"/>
          <w:szCs w:val="24"/>
        </w:rPr>
        <w:t>еской Империи. Парадигма Я Есмь</w:t>
      </w:r>
    </w:p>
    <w:p w:rsidR="009463FE" w:rsidRDefault="009463FE" w:rsidP="009463FE">
      <w:pPr>
        <w:pStyle w:val="ad"/>
        <w:ind w:firstLine="567"/>
        <w:jc w:val="center"/>
        <w:rPr>
          <w:rFonts w:ascii="Times New Roman" w:hAnsi="Times New Roman"/>
          <w:b/>
          <w:sz w:val="24"/>
          <w:szCs w:val="24"/>
        </w:rPr>
      </w:pPr>
    </w:p>
    <w:p w:rsidR="009463FE" w:rsidRPr="00C55AFE" w:rsidRDefault="009463FE" w:rsidP="009463FE">
      <w:pPr>
        <w:ind w:firstLine="567"/>
        <w:rPr>
          <w:rFonts w:eastAsia="Times New Roman"/>
        </w:rPr>
      </w:pPr>
      <w:r w:rsidRPr="00C55AFE">
        <w:rPr>
          <w:rFonts w:eastAsia="Times New Roman"/>
        </w:rPr>
        <w:t>И вот всему этому проекту необходима одна, что? – Парадигма. Вот мы сейчас пойдём с вами стяжать Парадигму Метагалактической Империи, но эта Парадигма Метагалактической империи будет не самой Империи, а прежде всего Парадигмой Я Есмь. Если учесть, что Я Есмь это пятнадцатая частность, а Парадигмальный Синтез</w:t>
      </w:r>
      <w:r>
        <w:rPr>
          <w:rFonts w:eastAsia="Times New Roman"/>
        </w:rPr>
        <w:t xml:space="preserve"> – </w:t>
      </w:r>
      <w:r w:rsidRPr="00C55AFE">
        <w:rPr>
          <w:rFonts w:eastAsia="Times New Roman"/>
        </w:rPr>
        <w:t xml:space="preserve">это тоже пятнадцатый вид Синтеза, это Аватар. </w:t>
      </w:r>
    </w:p>
    <w:p w:rsidR="009463FE" w:rsidRPr="00C55AFE" w:rsidRDefault="009463FE" w:rsidP="009463FE">
      <w:pPr>
        <w:ind w:firstLine="567"/>
        <w:rPr>
          <w:rFonts w:eastAsia="Times New Roman"/>
        </w:rPr>
      </w:pPr>
      <w:r w:rsidRPr="00C55AFE">
        <w:rPr>
          <w:rFonts w:eastAsia="Times New Roman"/>
        </w:rPr>
        <w:t xml:space="preserve">Маленькая такая для вас новость, мы потом все эти материалы опубликуем, мы это анализировали в Парадигме Философии, что Я Есмь состоит из набора Парадигм: парадигмы образования, парадигмы философии, то есть, разных Парадигм развития. Только не надо говорить, что слово «парадигма» не существует, есть разные парадигмальные построения. И из Парадигм складывается наше Я Есмь. </w:t>
      </w:r>
    </w:p>
    <w:p w:rsidR="009463FE" w:rsidRPr="00C55AFE" w:rsidRDefault="009463FE" w:rsidP="009463FE">
      <w:pPr>
        <w:ind w:firstLine="567"/>
        <w:rPr>
          <w:rFonts w:eastAsia="Times New Roman"/>
        </w:rPr>
      </w:pPr>
      <w:r w:rsidRPr="00C55AFE">
        <w:rPr>
          <w:rFonts w:eastAsia="Times New Roman"/>
        </w:rPr>
        <w:t>Что такое парадигма? Вот в моей голове, я сейчас вам рассказывал, некоторым понравилось, некоторым не понравилось, некоторые скажут, я чушь рассказывал, некоторые скажут, что это перспектива, но вот все мои слова исходят из моей Парадигмы. Ракурсом этих Смыслов я думаю, ракурсом этих Идей я живу, ракурсом этих Взглядов я веду Синтез. И чтобы у меня родились эти взгляды, смыслы, идеи у меня есть определённые пределы моих возможностей: мыслительных, смысловых, идейных, синтезначальных</w:t>
      </w:r>
      <w:r>
        <w:rPr>
          <w:rFonts w:eastAsia="Times New Roman"/>
        </w:rPr>
        <w:t xml:space="preserve"> </w:t>
      </w:r>
      <w:r w:rsidRPr="00C55AFE">
        <w:rPr>
          <w:rFonts w:eastAsia="Times New Roman"/>
        </w:rPr>
        <w:t>...</w:t>
      </w:r>
      <w:r>
        <w:rPr>
          <w:rFonts w:eastAsia="Times New Roman"/>
        </w:rPr>
        <w:t xml:space="preserve"> </w:t>
      </w:r>
      <w:r w:rsidRPr="00C55AFE">
        <w:rPr>
          <w:rFonts w:eastAsia="Times New Roman"/>
        </w:rPr>
        <w:t xml:space="preserve">Ракурсы границ моих взглядов, моих Импераций. И когда мы доходим до границ каждого из нас. Вот это я согласен, а вот это я уже не беру. Кто-то из вас со мной согласился, а кто-то сказал: «Это не беру, бред всё это». Это называется граница Парадигмы. Вот моя парадигма это готова взять, а это не готова взять. </w:t>
      </w:r>
    </w:p>
    <w:p w:rsidR="009463FE" w:rsidRPr="00C55AFE" w:rsidRDefault="009463FE" w:rsidP="009463FE">
      <w:pPr>
        <w:ind w:firstLine="567"/>
        <w:rPr>
          <w:rFonts w:eastAsia="Times New Roman"/>
        </w:rPr>
      </w:pPr>
      <w:r w:rsidRPr="00C55AFE">
        <w:rPr>
          <w:rFonts w:eastAsia="Times New Roman"/>
        </w:rPr>
        <w:t xml:space="preserve">Соответственно, мой </w:t>
      </w:r>
      <w:r w:rsidRPr="00C55AFE">
        <w:rPr>
          <w:rFonts w:eastAsia="Times New Roman"/>
          <w:spacing w:val="20"/>
        </w:rPr>
        <w:t>Я Есмь</w:t>
      </w:r>
      <w:r w:rsidRPr="00C55AFE">
        <w:rPr>
          <w:rFonts w:eastAsia="Times New Roman"/>
        </w:rPr>
        <w:t xml:space="preserve"> этим будет жить, а никогда этим, другим, что не входит в мою парадигму жить не будет. Это </w:t>
      </w:r>
      <w:r w:rsidRPr="00C55AFE">
        <w:rPr>
          <w:rFonts w:eastAsia="Times New Roman"/>
          <w:b/>
        </w:rPr>
        <w:t>очень важный закон, который мы не видим, что у каждого человека внутри есть свои парадигмальные границы</w:t>
      </w:r>
      <w:r w:rsidRPr="00C55AFE">
        <w:rPr>
          <w:rFonts w:eastAsia="Times New Roman"/>
        </w:rPr>
        <w:t xml:space="preserve">. Пока парадигм нет, мы ещё таким не занимались. Даже у учёных такого нет. </w:t>
      </w:r>
      <w:r w:rsidRPr="00C55AFE">
        <w:rPr>
          <w:rFonts w:eastAsia="Times New Roman"/>
          <w:b/>
        </w:rPr>
        <w:t xml:space="preserve">Парадигмальные границы – это, что я могу </w:t>
      </w:r>
      <w:r w:rsidRPr="00C55AFE">
        <w:rPr>
          <w:rFonts w:eastAsia="Times New Roman"/>
          <w:b/>
        </w:rPr>
        <w:lastRenderedPageBreak/>
        <w:t>принять, а что категорически я принять не могу</w:t>
      </w:r>
      <w:r w:rsidRPr="00C55AFE">
        <w:rPr>
          <w:rFonts w:eastAsia="Times New Roman"/>
        </w:rPr>
        <w:t xml:space="preserve">, и это вызывает у меня эмоцию, истерику, отвращение, конфликтность, ну, и по списку. Это то, что я принять не могу. </w:t>
      </w:r>
    </w:p>
    <w:p w:rsidR="009463FE" w:rsidRPr="004C3E0E" w:rsidRDefault="009463FE" w:rsidP="009463FE">
      <w:pPr>
        <w:ind w:firstLine="567"/>
        <w:rPr>
          <w:rFonts w:eastAsia="Times New Roman"/>
        </w:rPr>
      </w:pPr>
      <w:r w:rsidRPr="004C3E0E">
        <w:rPr>
          <w:rFonts w:eastAsia="Times New Roman"/>
        </w:rPr>
        <w:t>Но здесь возникает проблема: или мы отстроим Метагалактическую империю, или на планете будет хаос. И каким-то маленьким миром в своей стране, если по всей планете будет хаос, мы не спасёмся. Сил не хватит, экономика связана. Соответственно, нам нужен или проект на всю Планету, или вообще это гибель нашей цивилизации. Хаос приведёт к средневековью, уже было. В истории это известно, как «тёмные века». Была цивилизация, а потом, раз, тёмные века</w:t>
      </w:r>
      <w:r>
        <w:rPr>
          <w:rFonts w:eastAsia="Times New Roman"/>
        </w:rPr>
        <w:t xml:space="preserve"> – </w:t>
      </w:r>
      <w:r w:rsidRPr="004C3E0E">
        <w:rPr>
          <w:rFonts w:eastAsia="Times New Roman"/>
        </w:rPr>
        <w:t>империя рухнула, тёмные века. Вот история, которую мы в школе изучали,</w:t>
      </w:r>
      <w:r>
        <w:rPr>
          <w:rFonts w:eastAsia="Times New Roman"/>
        </w:rPr>
        <w:t xml:space="preserve"> – </w:t>
      </w:r>
      <w:r w:rsidRPr="004C3E0E">
        <w:rPr>
          <w:rFonts w:eastAsia="Times New Roman"/>
        </w:rPr>
        <w:t xml:space="preserve">была империя, она рухнула, начались тёмные века. И, если сейчас все проекты рухнут, начнутся тёмные века. А тёмные века – это каждый за себя. Не первый среди равных, каждый за себя. Дальше сами понимаете, что. Просто разрушение и цивилизации, и культуры, и всего остального. И поехать даже будет некуда, страшно, грохнут. Так же было уже. Совсем не шутки. Я сейчас совсем не шучу. </w:t>
      </w:r>
    </w:p>
    <w:p w:rsidR="009463FE" w:rsidRDefault="009463FE" w:rsidP="009463FE">
      <w:pPr>
        <w:ind w:firstLine="567"/>
        <w:rPr>
          <w:rFonts w:eastAsia="Times New Roman"/>
        </w:rPr>
      </w:pPr>
      <w:r w:rsidRPr="004C3E0E">
        <w:rPr>
          <w:rFonts w:eastAsia="Times New Roman"/>
        </w:rPr>
        <w:t xml:space="preserve">Поэтому мы пытаемся преодолеть традицию хаоса, который сейчас навязан на планете. Ну, с одной стороны, наши придурки, это делают, а с другой стороны, кому нужны в космосе конкуренты. Лучше оставить их в хаосе. Поэтому на самом </w:t>
      </w:r>
      <w:r w:rsidRPr="004C3E0E">
        <w:rPr>
          <w:rFonts w:eastAsia="Times New Roman"/>
          <w:bCs/>
        </w:rPr>
        <w:t>деле</w:t>
      </w:r>
      <w:r w:rsidRPr="004C3E0E">
        <w:rPr>
          <w:rFonts w:eastAsia="Times New Roman"/>
          <w:b/>
        </w:rPr>
        <w:t xml:space="preserve"> Метагалактическая Империя – это очень важный проект</w:t>
      </w:r>
      <w:r w:rsidRPr="004C3E0E">
        <w:rPr>
          <w:rFonts w:eastAsia="Times New Roman"/>
        </w:rPr>
        <w:t>. Как бы мы к нему не относились.</w:t>
      </w:r>
    </w:p>
    <w:p w:rsidR="009463FE" w:rsidRPr="004C3E0E" w:rsidRDefault="009463FE" w:rsidP="009463FE">
      <w:pPr>
        <w:ind w:firstLine="567"/>
        <w:rPr>
          <w:rFonts w:eastAsia="Times New Roman"/>
        </w:rPr>
      </w:pPr>
    </w:p>
    <w:p w:rsidR="009463FE" w:rsidRDefault="008E55E6" w:rsidP="009463FE">
      <w:pPr>
        <w:ind w:firstLine="567"/>
        <w:rPr>
          <w:rFonts w:eastAsia="Times New Roman"/>
          <w:b/>
        </w:rPr>
      </w:pPr>
      <w:r>
        <w:rPr>
          <w:rFonts w:eastAsia="Times New Roman"/>
          <w:b/>
        </w:rPr>
        <w:t>Практика</w:t>
      </w:r>
      <w:r w:rsidR="009463FE" w:rsidRPr="00155373">
        <w:rPr>
          <w:rFonts w:eastAsia="Times New Roman"/>
          <w:b/>
        </w:rPr>
        <w:t>. Стяжание Парадигмы каждого из нас и Парадигмы Метагалактической Империи во</w:t>
      </w:r>
      <w:r w:rsidR="009463FE">
        <w:rPr>
          <w:rFonts w:eastAsia="Times New Roman"/>
          <w:b/>
        </w:rPr>
        <w:t xml:space="preserve"> взаимокоординации между собой</w:t>
      </w:r>
    </w:p>
    <w:p w:rsidR="009463FE" w:rsidRPr="00155373" w:rsidRDefault="009463FE" w:rsidP="009463FE">
      <w:pPr>
        <w:ind w:firstLine="567"/>
        <w:rPr>
          <w:rFonts w:eastAsia="Times New Roman"/>
          <w:b/>
        </w:rPr>
      </w:pPr>
    </w:p>
    <w:p w:rsidR="009463FE" w:rsidRPr="00155373" w:rsidRDefault="009463FE" w:rsidP="009463FE">
      <w:pPr>
        <w:ind w:firstLine="567"/>
        <w:rPr>
          <w:rFonts w:eastAsia="Times New Roman"/>
          <w:i/>
        </w:rPr>
      </w:pPr>
      <w:r w:rsidRPr="00155373">
        <w:rPr>
          <w:rFonts w:eastAsia="Times New Roman"/>
          <w:i/>
        </w:rPr>
        <w:t>Мы возжигаемся всем Синтезом каждого из нас.</w:t>
      </w:r>
    </w:p>
    <w:p w:rsidR="009463FE" w:rsidRPr="00155373" w:rsidRDefault="009463FE" w:rsidP="009463FE">
      <w:pPr>
        <w:ind w:firstLine="567"/>
        <w:rPr>
          <w:rFonts w:eastAsia="Times New Roman"/>
          <w:i/>
        </w:rPr>
      </w:pPr>
      <w:r w:rsidRPr="00155373">
        <w:rPr>
          <w:rFonts w:eastAsia="Times New Roman"/>
          <w:i/>
        </w:rPr>
        <w:t>Синтезируемся с Изначально Вышестоящими Аватарами Синтеза Кут Хуми Фаинь, переходим в зал ИВДИВО на 1 048 512-ти Иерархически Цельно, развёртываемся в зале Учителями 47 Синтеза в форме.</w:t>
      </w:r>
    </w:p>
    <w:p w:rsidR="009463FE" w:rsidRPr="00155373" w:rsidRDefault="009463FE" w:rsidP="009463FE">
      <w:pPr>
        <w:ind w:firstLine="567"/>
        <w:rPr>
          <w:rFonts w:eastAsia="Times New Roman"/>
          <w:i/>
        </w:rPr>
      </w:pPr>
      <w:r w:rsidRPr="00155373">
        <w:rPr>
          <w:rFonts w:eastAsia="Times New Roman"/>
          <w:i/>
        </w:rPr>
        <w:t xml:space="preserve">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w:t>
      </w:r>
      <w:r w:rsidRPr="00155373">
        <w:rPr>
          <w:rFonts w:eastAsia="Times New Roman"/>
          <w:b/>
          <w:i/>
        </w:rPr>
        <w:t>Парадигму Я Есмь</w:t>
      </w:r>
      <w:r w:rsidRPr="00155373">
        <w:rPr>
          <w:rFonts w:eastAsia="Times New Roman"/>
          <w:i/>
        </w:rPr>
        <w:t xml:space="preserve"> </w:t>
      </w:r>
      <w:r w:rsidRPr="00155373">
        <w:rPr>
          <w:rFonts w:eastAsia="Times New Roman"/>
          <w:b/>
          <w:i/>
        </w:rPr>
        <w:t>развития каждого</w:t>
      </w:r>
      <w:r w:rsidRPr="00155373">
        <w:rPr>
          <w:rFonts w:eastAsia="Times New Roman"/>
          <w:i/>
        </w:rPr>
        <w:t xml:space="preserve"> из нас и </w:t>
      </w:r>
      <w:r w:rsidRPr="00155373">
        <w:rPr>
          <w:rFonts w:eastAsia="Times New Roman"/>
          <w:b/>
          <w:i/>
        </w:rPr>
        <w:t>Парадигму Я Есмь Метагалактической Империи</w:t>
      </w:r>
      <w:r w:rsidRPr="00155373">
        <w:rPr>
          <w:rFonts w:eastAsia="Times New Roman"/>
          <w:i/>
        </w:rPr>
        <w:t xml:space="preserve"> во взаимокоординации Я Есмь каждого из нас с Изначально Вышестоящим Отцом и реализацией Я Есмь каждого из нас областью распространения Духа синтез-физичностью Метагалактической Империи в синтезе Я Есмь всех нас. </w:t>
      </w:r>
    </w:p>
    <w:p w:rsidR="009463FE" w:rsidRPr="00155373" w:rsidRDefault="009463FE" w:rsidP="009463FE">
      <w:pPr>
        <w:ind w:firstLine="567"/>
        <w:rPr>
          <w:rFonts w:eastAsia="Times New Roman"/>
          <w:i/>
        </w:rPr>
      </w:pPr>
      <w:r w:rsidRPr="00155373">
        <w:rPr>
          <w:rFonts w:eastAsia="Times New Roman"/>
          <w:i/>
        </w:rPr>
        <w:t xml:space="preserve">Дух, как 15, управляющий Метагалактической Империей, как 12 – четверичное кольцо. </w:t>
      </w:r>
    </w:p>
    <w:p w:rsidR="009463FE" w:rsidRPr="00155373" w:rsidRDefault="009463FE" w:rsidP="009463FE">
      <w:pPr>
        <w:ind w:firstLine="567"/>
        <w:rPr>
          <w:rFonts w:eastAsia="Times New Roman"/>
          <w:i/>
        </w:rPr>
      </w:pPr>
      <w:r w:rsidRPr="00155373">
        <w:rPr>
          <w:rFonts w:eastAsia="Times New Roman"/>
          <w:i/>
        </w:rPr>
        <w:t>И просим Аватаров Синтеза Кут Хуми Фаинь, развернуть Парадигму Я Есмь каждого из нас с максимальной концентрацией Духа, возможностями нуль-распространения Духа, масштабами 8-ми Архетипов Материи и ИВДИВО Октавы Бытия, масштабами нуль-областей Духа применения, в синтезе всех компетенций и подготовок каждого из нас и в глубинной реализации возможностей каждого из нас, как в этой жизни, так и в имперских перспективах сущего Изначально Вышестоящим Отцом для каждого из нас.</w:t>
      </w:r>
    </w:p>
    <w:p w:rsidR="009463FE" w:rsidRPr="00155373" w:rsidRDefault="009463FE" w:rsidP="009463FE">
      <w:pPr>
        <w:ind w:firstLine="567"/>
        <w:rPr>
          <w:rFonts w:eastAsia="Times New Roman"/>
          <w:i/>
        </w:rPr>
      </w:pPr>
      <w:r w:rsidRPr="00155373">
        <w:rPr>
          <w:rFonts w:eastAsia="Times New Roman"/>
          <w:i/>
        </w:rPr>
        <w:t xml:space="preserve">И синтезируясь с Хум Аватаров Синтеза Кут Хуми Фаинь, стяжаем Синтез Синтеза Изначально Вышестоящего Отца и, возжигаясь, преображаемся им. </w:t>
      </w:r>
    </w:p>
    <w:p w:rsidR="009463FE" w:rsidRPr="00155373" w:rsidRDefault="009463FE" w:rsidP="009463FE">
      <w:pPr>
        <w:ind w:firstLine="567"/>
        <w:rPr>
          <w:rFonts w:eastAsia="Times New Roman"/>
          <w:i/>
        </w:rPr>
      </w:pPr>
      <w:r w:rsidRPr="00155373">
        <w:rPr>
          <w:rFonts w:eastAsia="Times New Roman"/>
          <w:i/>
        </w:rPr>
        <w:t>И в этом Огне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Учителями 47 Синтеза в форме.</w:t>
      </w:r>
    </w:p>
    <w:p w:rsidR="009463FE" w:rsidRPr="00155373" w:rsidRDefault="009463FE" w:rsidP="009463FE">
      <w:pPr>
        <w:ind w:firstLine="567"/>
        <w:rPr>
          <w:rFonts w:eastAsia="Times New Roman"/>
          <w:i/>
        </w:rPr>
      </w:pPr>
      <w:r w:rsidRPr="00155373">
        <w:rPr>
          <w:rFonts w:eastAsia="Times New Roman"/>
          <w:i/>
        </w:rPr>
        <w:t xml:space="preserve">И синтезируясь с Изначально Вышестоящим Отцом, стяжаем Парадигму Я Есмь каждого из нас, становясь в зале Изначально Вышестоящего Отца синтез-физически собою, в максимальной реализации всей глубины и реализованности компетенции каждого из нас, всех видов подготовок и границ любых возможностей каждого из нас, прося: </w:t>
      </w:r>
    </w:p>
    <w:p w:rsidR="009463FE" w:rsidRPr="00155373" w:rsidRDefault="009463FE" w:rsidP="009463FE">
      <w:pPr>
        <w:ind w:firstLine="567"/>
        <w:rPr>
          <w:rFonts w:eastAsia="Times New Roman"/>
          <w:i/>
        </w:rPr>
      </w:pPr>
      <w:r w:rsidRPr="00155373">
        <w:rPr>
          <w:rFonts w:eastAsia="Times New Roman"/>
          <w:i/>
        </w:rPr>
        <w:t xml:space="preserve">максимально расширить масштабы и границы каждого из нас, </w:t>
      </w:r>
    </w:p>
    <w:p w:rsidR="009463FE" w:rsidRPr="00155373" w:rsidRDefault="009463FE" w:rsidP="009463FE">
      <w:pPr>
        <w:ind w:firstLine="567"/>
        <w:rPr>
          <w:rFonts w:eastAsia="Times New Roman"/>
          <w:i/>
        </w:rPr>
      </w:pPr>
      <w:r w:rsidRPr="00155373">
        <w:rPr>
          <w:rFonts w:eastAsia="Times New Roman"/>
          <w:i/>
        </w:rPr>
        <w:t xml:space="preserve">сконцентрировать нуль-области распространения Духа и концентрацию Духа каждого из нас, </w:t>
      </w:r>
    </w:p>
    <w:p w:rsidR="009463FE" w:rsidRPr="00155373" w:rsidRDefault="009463FE" w:rsidP="009463FE">
      <w:pPr>
        <w:ind w:firstLine="567"/>
        <w:rPr>
          <w:rFonts w:eastAsia="Times New Roman"/>
          <w:i/>
        </w:rPr>
      </w:pPr>
      <w:r w:rsidRPr="00155373">
        <w:rPr>
          <w:rFonts w:eastAsia="Times New Roman"/>
          <w:i/>
        </w:rPr>
        <w:t xml:space="preserve">с глубиной Прасинтезной компетенции, записанной в Дух каждым из нас, </w:t>
      </w:r>
    </w:p>
    <w:p w:rsidR="009463FE" w:rsidRPr="00155373" w:rsidRDefault="009463FE" w:rsidP="009463FE">
      <w:pPr>
        <w:ind w:firstLine="567"/>
        <w:rPr>
          <w:rFonts w:eastAsia="Times New Roman"/>
          <w:i/>
        </w:rPr>
      </w:pPr>
      <w:r w:rsidRPr="00155373">
        <w:rPr>
          <w:rFonts w:eastAsia="Times New Roman"/>
          <w:i/>
        </w:rPr>
        <w:t xml:space="preserve">с глубиной Прасинтезности, записанной в Синтез и Огонь каждого из нас, </w:t>
      </w:r>
    </w:p>
    <w:p w:rsidR="009463FE" w:rsidRPr="00155373" w:rsidRDefault="009463FE" w:rsidP="009463FE">
      <w:pPr>
        <w:ind w:firstLine="567"/>
        <w:rPr>
          <w:rFonts w:eastAsia="Times New Roman"/>
          <w:i/>
        </w:rPr>
      </w:pPr>
      <w:r w:rsidRPr="00155373">
        <w:rPr>
          <w:rFonts w:eastAsia="Times New Roman"/>
          <w:i/>
        </w:rPr>
        <w:lastRenderedPageBreak/>
        <w:t>и развернуть Парадигму Я Есмь каждого из нас каждому из нас синтез-физически собою,</w:t>
      </w:r>
    </w:p>
    <w:p w:rsidR="009463FE" w:rsidRPr="00155373" w:rsidRDefault="009463FE" w:rsidP="009463FE">
      <w:pPr>
        <w:ind w:firstLine="567"/>
        <w:rPr>
          <w:rFonts w:eastAsia="Times New Roman"/>
          <w:i/>
        </w:rPr>
      </w:pPr>
      <w:r w:rsidRPr="00155373">
        <w:rPr>
          <w:rFonts w:eastAsia="Times New Roman"/>
          <w:i/>
        </w:rPr>
        <w:t xml:space="preserve">с перспективами развития, </w:t>
      </w:r>
    </w:p>
    <w:p w:rsidR="009463FE" w:rsidRPr="00155373" w:rsidRDefault="009463FE" w:rsidP="009463FE">
      <w:pPr>
        <w:ind w:firstLine="567"/>
        <w:rPr>
          <w:rFonts w:eastAsia="Times New Roman"/>
          <w:i/>
        </w:rPr>
      </w:pPr>
      <w:r w:rsidRPr="00155373">
        <w:rPr>
          <w:rFonts w:eastAsia="Times New Roman"/>
          <w:i/>
        </w:rPr>
        <w:t xml:space="preserve">с выбором путей и реализаций, </w:t>
      </w:r>
    </w:p>
    <w:p w:rsidR="009463FE" w:rsidRPr="00155373" w:rsidRDefault="009463FE" w:rsidP="009463FE">
      <w:pPr>
        <w:ind w:firstLine="567"/>
        <w:rPr>
          <w:rFonts w:eastAsia="Times New Roman"/>
          <w:i/>
        </w:rPr>
      </w:pPr>
      <w:r w:rsidRPr="00155373">
        <w:rPr>
          <w:rFonts w:eastAsia="Times New Roman"/>
          <w:i/>
        </w:rPr>
        <w:t xml:space="preserve">с выбором границ возможностей и горизонтов достижений в синтезе Парадигмы Я Есмь каждого из нас. </w:t>
      </w:r>
    </w:p>
    <w:p w:rsidR="009463FE" w:rsidRPr="00155373" w:rsidRDefault="009463FE" w:rsidP="009463FE">
      <w:pPr>
        <w:ind w:firstLine="567"/>
        <w:rPr>
          <w:rFonts w:eastAsia="Times New Roman"/>
          <w:i/>
        </w:rPr>
      </w:pPr>
      <w:r w:rsidRPr="00155373">
        <w:rPr>
          <w:rFonts w:eastAsia="Times New Roman"/>
          <w:i/>
        </w:rPr>
        <w:t xml:space="preserve">И возжигаясь, проникаемся Парадигмой Я Есмь каждого из нас, синтезируясь с Изначально Вышестоящим Отцом, стяжая </w:t>
      </w:r>
      <w:r w:rsidRPr="00155373">
        <w:rPr>
          <w:rFonts w:eastAsia="Times New Roman"/>
          <w:b/>
          <w:i/>
        </w:rPr>
        <w:t>Я Есмь и записанную Парадигму в Я Есмь</w:t>
      </w:r>
      <w:r w:rsidRPr="00155373">
        <w:rPr>
          <w:rFonts w:eastAsia="Times New Roman"/>
          <w:i/>
        </w:rPr>
        <w:t xml:space="preserve"> каждого из нас. И синтезируясь с Хум Изначально Вышестоящего Отца, стяжаем Синтез Изначально Вышестоящего Отца и, возжигаясь, преображаемся этим. </w:t>
      </w:r>
    </w:p>
    <w:p w:rsidR="009463FE" w:rsidRPr="00155373" w:rsidRDefault="009463FE" w:rsidP="009463FE">
      <w:pPr>
        <w:ind w:firstLine="567"/>
        <w:rPr>
          <w:rFonts w:eastAsia="Times New Roman"/>
          <w:i/>
        </w:rPr>
      </w:pPr>
      <w:r w:rsidRPr="00155373">
        <w:rPr>
          <w:rFonts w:eastAsia="Times New Roman"/>
          <w:i/>
        </w:rPr>
        <w:t xml:space="preserve">И возжигаясь Синтезом Изначально Вышестоящего Отца, преображаясь им, мы синтезируемся с Изначально Вышестоящим Отцом и стяжаем </w:t>
      </w:r>
      <w:r w:rsidRPr="00155373">
        <w:rPr>
          <w:rFonts w:eastAsia="Times New Roman"/>
          <w:b/>
          <w:i/>
        </w:rPr>
        <w:t>Парадигму Метагалактической Империи</w:t>
      </w:r>
      <w:r w:rsidRPr="00155373">
        <w:rPr>
          <w:rFonts w:eastAsia="Times New Roman"/>
          <w:i/>
        </w:rPr>
        <w:t xml:space="preserve">, синтезируясь с Хум Изначально Вышестоящего Отца, стяжаем Синтез Изначально Вышестоящего Отца и, возжигаясь, преображаемся им. </w:t>
      </w:r>
    </w:p>
    <w:p w:rsidR="009463FE" w:rsidRPr="00155373" w:rsidRDefault="009463FE" w:rsidP="009463FE">
      <w:pPr>
        <w:ind w:firstLine="567"/>
        <w:rPr>
          <w:rFonts w:eastAsia="Times New Roman"/>
          <w:b/>
          <w:i/>
        </w:rPr>
      </w:pPr>
      <w:r w:rsidRPr="00155373">
        <w:rPr>
          <w:rFonts w:eastAsia="Times New Roman"/>
          <w:i/>
        </w:rPr>
        <w:t xml:space="preserve">И синтезируясь с Изначально Вышестоящим Отцом, стяжаем </w:t>
      </w:r>
      <w:r w:rsidRPr="00155373">
        <w:rPr>
          <w:rFonts w:eastAsia="Times New Roman"/>
          <w:b/>
          <w:i/>
        </w:rPr>
        <w:t xml:space="preserve">Парадигму Я Есмь Метагалактической Империи: </w:t>
      </w:r>
    </w:p>
    <w:p w:rsidR="009463FE" w:rsidRPr="00155373" w:rsidRDefault="009463FE" w:rsidP="009463FE">
      <w:pPr>
        <w:ind w:firstLine="567"/>
        <w:rPr>
          <w:rFonts w:eastAsia="Times New Roman"/>
          <w:i/>
        </w:rPr>
      </w:pPr>
      <w:r w:rsidRPr="00155373">
        <w:rPr>
          <w:rFonts w:eastAsia="Times New Roman"/>
          <w:i/>
        </w:rPr>
        <w:t xml:space="preserve">с концентрацией Духа Метагалактической Империи, </w:t>
      </w:r>
    </w:p>
    <w:p w:rsidR="009463FE" w:rsidRPr="00155373" w:rsidRDefault="009463FE" w:rsidP="009463FE">
      <w:pPr>
        <w:ind w:firstLine="567"/>
        <w:rPr>
          <w:rFonts w:eastAsia="Times New Roman"/>
          <w:i/>
        </w:rPr>
      </w:pPr>
      <w:r w:rsidRPr="00155373">
        <w:rPr>
          <w:rFonts w:eastAsia="Times New Roman"/>
          <w:i/>
        </w:rPr>
        <w:t xml:space="preserve">с концентрацией нуль-распространением Духа Метагалактической Империи, </w:t>
      </w:r>
    </w:p>
    <w:p w:rsidR="009463FE" w:rsidRPr="00155373" w:rsidRDefault="009463FE" w:rsidP="009463FE">
      <w:pPr>
        <w:ind w:firstLine="567"/>
        <w:rPr>
          <w:rFonts w:eastAsia="Times New Roman"/>
          <w:i/>
        </w:rPr>
      </w:pPr>
      <w:r w:rsidRPr="00155373">
        <w:rPr>
          <w:rFonts w:eastAsia="Times New Roman"/>
          <w:i/>
        </w:rPr>
        <w:t xml:space="preserve">с концентрацией нуль-областей Духа Метагалактической Империи </w:t>
      </w:r>
    </w:p>
    <w:p w:rsidR="009463FE" w:rsidRPr="00155373" w:rsidRDefault="009463FE" w:rsidP="009463FE">
      <w:pPr>
        <w:ind w:firstLine="567"/>
        <w:rPr>
          <w:rFonts w:eastAsia="Times New Roman"/>
          <w:i/>
        </w:rPr>
      </w:pPr>
      <w:r w:rsidRPr="00155373">
        <w:rPr>
          <w:rFonts w:eastAsia="Times New Roman"/>
          <w:i/>
        </w:rPr>
        <w:t xml:space="preserve">и концентрацией нуль-перехода Синтеза всего-во-всём Учением Синтеза, Парадигмой Я Есмь Метагалактической Империи в реализации физически собою. </w:t>
      </w:r>
    </w:p>
    <w:p w:rsidR="009463FE" w:rsidRPr="00155373" w:rsidRDefault="009463FE" w:rsidP="009463FE">
      <w:pPr>
        <w:ind w:firstLine="567"/>
        <w:rPr>
          <w:rFonts w:eastAsia="Times New Roman"/>
          <w:i/>
        </w:rPr>
      </w:pPr>
      <w:r w:rsidRPr="00155373">
        <w:rPr>
          <w:rFonts w:eastAsia="Times New Roman"/>
          <w:i/>
        </w:rPr>
        <w:t xml:space="preserve">И синтезируясь с Хум Изначально Вышестоящего Отца, стяжаем Синтез Изначально Вышестоящего Отца и, возжигаясь, преображаемся им, развёртываясь Парадигмой Я Есмь Метагалактической Империи собою и развивая, насыщая Я Есмь каждого из нас – Я Есмь Метагалактической Империи в перспективах развития каждого из нас. </w:t>
      </w:r>
    </w:p>
    <w:p w:rsidR="009463FE" w:rsidRPr="00155373" w:rsidRDefault="009463FE" w:rsidP="009463FE">
      <w:pPr>
        <w:ind w:firstLine="567"/>
        <w:rPr>
          <w:rFonts w:eastAsia="Times New Roman"/>
          <w:i/>
        </w:rPr>
      </w:pPr>
      <w:r w:rsidRPr="00155373">
        <w:rPr>
          <w:rFonts w:eastAsia="Times New Roman"/>
          <w:i/>
        </w:rPr>
        <w:t xml:space="preserve">И наоборот, Я Есмь каждого из нас, развивая и направляя Я Есмь Метагалактической Империи собою, прося Изначально Вышестоящего Отца установить взаимоорганизацию Я Есмь каждого из нас, и Я Есмь Метагалактической Империи всё-во-всём, собою. </w:t>
      </w:r>
    </w:p>
    <w:p w:rsidR="009463FE" w:rsidRPr="00155373" w:rsidRDefault="009463FE" w:rsidP="009463FE">
      <w:pPr>
        <w:ind w:firstLine="567"/>
        <w:rPr>
          <w:rFonts w:eastAsia="Times New Roman"/>
          <w:i/>
        </w:rPr>
      </w:pPr>
      <w:r w:rsidRPr="00155373">
        <w:rPr>
          <w:rFonts w:eastAsia="Times New Roman"/>
          <w:i/>
        </w:rPr>
        <w:t xml:space="preserve">И синтезируясь с Хум Изначально Вышестоящего Отца, стяжаем Синтез Изначально Вышестоящего Отца и, возжигаясь, преображаемся им. </w:t>
      </w:r>
    </w:p>
    <w:p w:rsidR="009463FE" w:rsidRPr="00155373" w:rsidRDefault="009463FE" w:rsidP="009463FE">
      <w:pPr>
        <w:ind w:firstLine="567"/>
        <w:rPr>
          <w:rFonts w:eastAsia="Times New Roman"/>
          <w:i/>
        </w:rPr>
      </w:pPr>
      <w:r w:rsidRPr="00155373">
        <w:rPr>
          <w:rFonts w:eastAsia="Times New Roman"/>
          <w:i/>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Крым, в ИВДИВО Севастополь, в ИВДИВО Ялта, в ИВДИВО Ипостасности каждого и ИВДИВО каждого из нас.</w:t>
      </w:r>
    </w:p>
    <w:p w:rsidR="009463FE" w:rsidRDefault="009463FE" w:rsidP="009463FE">
      <w:pPr>
        <w:ind w:firstLine="567"/>
        <w:rPr>
          <w:rFonts w:eastAsia="Times New Roman"/>
          <w:i/>
        </w:rPr>
      </w:pPr>
      <w:r w:rsidRPr="00155373">
        <w:rPr>
          <w:rFonts w:eastAsia="Times New Roman"/>
          <w:i/>
        </w:rPr>
        <w:t xml:space="preserve">И выходим из практики. Аминь. </w:t>
      </w:r>
    </w:p>
    <w:p w:rsidR="009463FE" w:rsidRPr="00155373" w:rsidRDefault="009463FE" w:rsidP="009463FE">
      <w:pPr>
        <w:ind w:firstLine="567"/>
        <w:rPr>
          <w:rFonts w:eastAsia="Times New Roman"/>
          <w:i/>
        </w:rPr>
      </w:pPr>
    </w:p>
    <w:p w:rsidR="009463FE" w:rsidRDefault="009463FE" w:rsidP="009463FE">
      <w:pPr>
        <w:ind w:firstLine="567"/>
        <w:jc w:val="center"/>
        <w:rPr>
          <w:rFonts w:eastAsia="Times New Roman"/>
          <w:b/>
          <w:bCs/>
          <w:iCs/>
        </w:rPr>
      </w:pPr>
      <w:bookmarkStart w:id="16" w:name="_Hlk30268880"/>
      <w:r w:rsidRPr="00B577A2">
        <w:rPr>
          <w:rFonts w:eastAsia="Times New Roman"/>
          <w:b/>
          <w:bCs/>
          <w:iCs/>
        </w:rPr>
        <w:t>Третий уровень пятнадцатого Синтеза</w:t>
      </w:r>
      <w:r w:rsidRPr="00B577A2">
        <w:rPr>
          <w:rFonts w:eastAsia="Times New Roman"/>
          <w:b/>
          <w:bCs/>
        </w:rPr>
        <w:t>.</w:t>
      </w:r>
      <w:r w:rsidRPr="00B577A2">
        <w:rPr>
          <w:rFonts w:eastAsia="Times New Roman"/>
          <w:b/>
          <w:bCs/>
          <w:iCs/>
        </w:rPr>
        <w:t xml:space="preserve"> Я Есмь Метагалактической Империи</w:t>
      </w:r>
    </w:p>
    <w:p w:rsidR="009463FE" w:rsidRPr="00B577A2" w:rsidRDefault="009463FE" w:rsidP="009463FE">
      <w:pPr>
        <w:ind w:firstLine="567"/>
        <w:jc w:val="center"/>
        <w:rPr>
          <w:rFonts w:eastAsia="Times New Roman"/>
          <w:b/>
          <w:bCs/>
          <w:i/>
          <w:iCs/>
        </w:rPr>
      </w:pPr>
    </w:p>
    <w:bookmarkEnd w:id="16"/>
    <w:p w:rsidR="009463FE" w:rsidRPr="00326975" w:rsidRDefault="009463FE" w:rsidP="009463FE">
      <w:pPr>
        <w:pStyle w:val="ad"/>
        <w:ind w:firstLine="567"/>
        <w:rPr>
          <w:rFonts w:ascii="Times New Roman" w:hAnsi="Times New Roman"/>
          <w:sz w:val="24"/>
          <w:szCs w:val="24"/>
        </w:rPr>
      </w:pPr>
      <w:r w:rsidRPr="00326975">
        <w:rPr>
          <w:rFonts w:ascii="Times New Roman" w:hAnsi="Times New Roman"/>
          <w:sz w:val="24"/>
          <w:szCs w:val="24"/>
        </w:rPr>
        <w:t>Ладно, второй ответ. Кроме этого, вы вошли в Я Есмь. Я Есмь</w:t>
      </w:r>
      <w:r>
        <w:rPr>
          <w:rFonts w:ascii="Times New Roman" w:hAnsi="Times New Roman"/>
          <w:sz w:val="24"/>
          <w:szCs w:val="24"/>
        </w:rPr>
        <w:t xml:space="preserve"> – </w:t>
      </w:r>
      <w:r w:rsidRPr="00326975">
        <w:rPr>
          <w:rFonts w:ascii="Times New Roman" w:hAnsi="Times New Roman"/>
          <w:sz w:val="24"/>
          <w:szCs w:val="24"/>
        </w:rPr>
        <w:t xml:space="preserve">это концентрация вашего Духа и всех ваших возможностей пятнадцатого уровня, понимаете. А Метагалактическая Империя – это двенадцатый уровень. А на пятнадцатом уровне стоит Человек. И когда мы стяжаем Я Есмь, мы стяжаем Я Есмь Человека – это вершина пятнадцатого горизонта. Да? Изначально Вышестоящий Человек. </w:t>
      </w:r>
    </w:p>
    <w:p w:rsidR="009463FE" w:rsidRPr="00326975" w:rsidRDefault="009463FE" w:rsidP="009463FE">
      <w:pPr>
        <w:pStyle w:val="ad"/>
        <w:ind w:firstLine="567"/>
        <w:rPr>
          <w:rFonts w:ascii="Times New Roman" w:hAnsi="Times New Roman"/>
          <w:sz w:val="24"/>
          <w:szCs w:val="24"/>
        </w:rPr>
      </w:pPr>
      <w:r w:rsidRPr="00326975">
        <w:rPr>
          <w:rFonts w:ascii="Times New Roman" w:hAnsi="Times New Roman"/>
          <w:sz w:val="24"/>
          <w:szCs w:val="24"/>
        </w:rPr>
        <w:t>И почему подтягиваем тогда к Человеку Империю? Потому что пятнадцать управляет двенадцать. Я даже в начале практики подсказал, потому что не у всех в голове сложилось. Четыре управляет – один. Но мы не можем на Человека поднять Высшую Школу Синтеза, потому что, ну, и так понятно, что мы образовываемся, мы на него не можем поднять Академию Наук потому, что и так понятно, что наука важна, но это не проект развития всего человечества. А вот Империя или Цивилизация, или Общество</w:t>
      </w:r>
      <w:r>
        <w:rPr>
          <w:rFonts w:ascii="Times New Roman" w:hAnsi="Times New Roman"/>
          <w:sz w:val="24"/>
          <w:szCs w:val="24"/>
        </w:rPr>
        <w:t xml:space="preserve"> – </w:t>
      </w:r>
      <w:r w:rsidRPr="00326975">
        <w:rPr>
          <w:rFonts w:ascii="Times New Roman" w:hAnsi="Times New Roman"/>
          <w:sz w:val="24"/>
          <w:szCs w:val="24"/>
        </w:rPr>
        <w:t xml:space="preserve">это проект развития всего человечества, но вершина то Империя нам поставлена – на двенадцать. Цивилизация – это </w:t>
      </w:r>
      <w:r w:rsidRPr="00326975">
        <w:rPr>
          <w:rFonts w:ascii="Times New Roman" w:hAnsi="Times New Roman"/>
          <w:sz w:val="24"/>
          <w:szCs w:val="24"/>
        </w:rPr>
        <w:lastRenderedPageBreak/>
        <w:t xml:space="preserve">восемь. Кстати, человек как пятнадцать, управляет и Цивилизацией, как восемь. Империя – четыре один. Цивилизация- восемь один. Кольца управления. Увидели? </w:t>
      </w:r>
    </w:p>
    <w:p w:rsidR="009463FE" w:rsidRPr="00706E5E" w:rsidRDefault="009463FE" w:rsidP="009463FE">
      <w:pPr>
        <w:pStyle w:val="ad"/>
        <w:ind w:firstLine="567"/>
        <w:rPr>
          <w:rFonts w:ascii="Times New Roman" w:hAnsi="Times New Roman"/>
          <w:b/>
          <w:sz w:val="24"/>
          <w:szCs w:val="24"/>
        </w:rPr>
      </w:pPr>
      <w:r w:rsidRPr="00326975">
        <w:rPr>
          <w:rFonts w:ascii="Times New Roman" w:hAnsi="Times New Roman"/>
          <w:sz w:val="24"/>
          <w:szCs w:val="24"/>
        </w:rPr>
        <w:t>И мы подтягиваем Метагалактическую Империю, как самую высшую организацию, поддерживающую реализацию Человека. Я Есмь. Соответственно, у любой Империи есть такое понятие</w:t>
      </w:r>
      <w:r>
        <w:rPr>
          <w:rFonts w:ascii="Times New Roman" w:hAnsi="Times New Roman"/>
          <w:sz w:val="24"/>
          <w:szCs w:val="24"/>
        </w:rPr>
        <w:t xml:space="preserve"> – </w:t>
      </w:r>
      <w:r w:rsidRPr="00326975">
        <w:rPr>
          <w:rFonts w:ascii="Times New Roman" w:hAnsi="Times New Roman"/>
          <w:sz w:val="24"/>
          <w:szCs w:val="24"/>
        </w:rPr>
        <w:t>Имперский Дух. Надеюсь, в литературе встречали. Где прячется Имперский Дух? В Я Есмь Империи. Вот мы сейчас стяжали Я Есмь Империи, как концентрацию Имперского Духа, на всякий случай, на всю Метагалактику, даже не на одну Планету. Но вначале мы стяжали Парадигму Метагалактической Империи. Почему? Потому что вначале нужна Парадигма, какая будет Империя. Эту Парадигму должен дать Отец, а потом Имперский Дух, который закладывает перспективы. Потом Парадигма Я Есмь Империи.</w:t>
      </w:r>
    </w:p>
    <w:p w:rsidR="009463FE" w:rsidRPr="0029209A" w:rsidRDefault="009463FE" w:rsidP="009463FE">
      <w:pPr>
        <w:ind w:firstLine="567"/>
        <w:rPr>
          <w:rFonts w:eastAsia="Times New Roman"/>
        </w:rPr>
      </w:pPr>
      <w:r w:rsidRPr="0029209A">
        <w:rPr>
          <w:rFonts w:eastAsia="Times New Roman"/>
        </w:rPr>
        <w:t>По поводу нас</w:t>
      </w:r>
      <w:r>
        <w:rPr>
          <w:rFonts w:eastAsia="Times New Roman"/>
        </w:rPr>
        <w:t xml:space="preserve"> – </w:t>
      </w:r>
      <w:r w:rsidRPr="0029209A">
        <w:rPr>
          <w:rFonts w:eastAsia="Times New Roman"/>
        </w:rPr>
        <w:t>Парадигма не нужна, у нас Учение Синтеза. Мы выше Парадигмы, то есть, Человек строится Учением Синтеза, поэтому Парадигма Я Есмь</w:t>
      </w:r>
      <w:r>
        <w:rPr>
          <w:rFonts w:eastAsia="Times New Roman"/>
        </w:rPr>
        <w:t xml:space="preserve"> – </w:t>
      </w:r>
      <w:r w:rsidRPr="0029209A">
        <w:rPr>
          <w:rFonts w:eastAsia="Times New Roman"/>
        </w:rPr>
        <w:t xml:space="preserve">у нас, а какие мы – это Учение Синтеза. А вот Учение Синтеза Парадигму Метагалактической Империи не отстраивает. Это </w:t>
      </w:r>
      <w:r w:rsidRPr="0029209A">
        <w:rPr>
          <w:rFonts w:eastAsia="Times New Roman"/>
          <w:spacing w:val="20"/>
        </w:rPr>
        <w:t>Парадигма</w:t>
      </w:r>
      <w:r>
        <w:rPr>
          <w:rFonts w:eastAsia="Times New Roman"/>
        </w:rPr>
        <w:t xml:space="preserve"> – </w:t>
      </w:r>
      <w:r w:rsidRPr="0029209A">
        <w:rPr>
          <w:rFonts w:eastAsia="Times New Roman"/>
        </w:rPr>
        <w:t>для Метагалактической Империи, а Учение Синтеза</w:t>
      </w:r>
      <w:r>
        <w:rPr>
          <w:rFonts w:eastAsia="Times New Roman"/>
        </w:rPr>
        <w:t xml:space="preserve"> – </w:t>
      </w:r>
      <w:r w:rsidRPr="0029209A">
        <w:rPr>
          <w:rFonts w:eastAsia="Times New Roman"/>
        </w:rPr>
        <w:t xml:space="preserve">для людей. Такая тонкость. Хотя в Учении Синтеза какая-то глава будет в перспективе о Метагалактической Империи, сейчас – нет. Будет. Её Отец только назначил. Два дня, три прошло – это не срок. С этим понятно. Это по практике. </w:t>
      </w:r>
    </w:p>
    <w:p w:rsidR="009463FE" w:rsidRPr="0029209A" w:rsidRDefault="009463FE" w:rsidP="009463FE">
      <w:pPr>
        <w:ind w:firstLine="567"/>
        <w:rPr>
          <w:rFonts w:eastAsia="Times New Roman"/>
        </w:rPr>
      </w:pPr>
      <w:r w:rsidRPr="0029209A">
        <w:rPr>
          <w:rFonts w:eastAsia="Times New Roman"/>
        </w:rPr>
        <w:t xml:space="preserve">Это вот так мы вышли на Я Есмь. А, да, наше Я Есмь каждого из нас начинает объединяться в общий Я Есмь коллектива, подразделения, а подразделение Я Есмь определяет Я Есмь Метагалактической Империи. И так мы научимся говорить Я Есмь, употреблять это Я Есмь. </w:t>
      </w:r>
    </w:p>
    <w:p w:rsidR="009463FE" w:rsidRDefault="009463FE" w:rsidP="009463FE">
      <w:pPr>
        <w:ind w:firstLine="567"/>
        <w:jc w:val="center"/>
        <w:rPr>
          <w:rFonts w:eastAsia="Times New Roman"/>
          <w:b/>
        </w:rPr>
      </w:pPr>
      <w:bookmarkStart w:id="17" w:name="_Hlk30269001"/>
    </w:p>
    <w:p w:rsidR="009463FE" w:rsidRDefault="009463FE" w:rsidP="009463FE">
      <w:pPr>
        <w:ind w:firstLine="567"/>
        <w:jc w:val="center"/>
        <w:rPr>
          <w:rFonts w:eastAsia="Times New Roman"/>
          <w:b/>
        </w:rPr>
      </w:pPr>
      <w:r>
        <w:rPr>
          <w:rFonts w:eastAsia="Times New Roman"/>
          <w:b/>
        </w:rPr>
        <w:t>Имперский Экополис</w:t>
      </w:r>
    </w:p>
    <w:p w:rsidR="009463FE" w:rsidRPr="008A59F7" w:rsidRDefault="009463FE" w:rsidP="009463FE">
      <w:pPr>
        <w:ind w:firstLine="567"/>
        <w:jc w:val="center"/>
        <w:rPr>
          <w:rFonts w:eastAsia="Times New Roman"/>
          <w:b/>
        </w:rPr>
      </w:pPr>
    </w:p>
    <w:bookmarkEnd w:id="17"/>
    <w:p w:rsidR="009463FE" w:rsidRPr="008A59F7" w:rsidRDefault="009463FE" w:rsidP="009463FE">
      <w:pPr>
        <w:ind w:firstLine="567"/>
        <w:rPr>
          <w:rFonts w:eastAsia="Times New Roman"/>
        </w:rPr>
      </w:pPr>
      <w:r w:rsidRPr="008A59F7">
        <w:rPr>
          <w:rFonts w:eastAsia="Times New Roman"/>
        </w:rPr>
        <w:t>Ну и последняя из трёх практик, которую мы сегодня стяжаем, то есть, время бежит к концу Синтеза, мы в конце практики стяжаем ночную подготовку, чтобы нас перестроило на этот вид 15-го Синтеза, заполнимся им, чтобы завтра мы поглубже чувствовали Синтез. А у нас есть ещё одно стяжание.</w:t>
      </w:r>
    </w:p>
    <w:p w:rsidR="009463FE" w:rsidRDefault="009463FE" w:rsidP="009463FE">
      <w:pPr>
        <w:ind w:firstLine="567"/>
        <w:rPr>
          <w:rFonts w:eastAsia="Times New Roman"/>
        </w:rPr>
      </w:pPr>
      <w:r w:rsidRPr="008A59F7">
        <w:rPr>
          <w:rFonts w:eastAsia="Times New Roman"/>
        </w:rPr>
        <w:t>Из чего состоит Метагалактическая Империя? Из городов. На каждой планете будет свой город на одну планету, в целом. Или маленький или большой там как у них сложится. Так смотрится. Ну, мы эти города сейчас называем, как? Экополисы. А значит, нам нужно стяжать Имперский Экополис, как идеальный проект города. Только, пожалуйста, это не абстрактное стяжание. Этот идеальный проект зафиксируется на все города Планеты Земля и маленькие, и большие, для их развития. Этот проект станет основой городской и какой-то урбанистической отстройки столицы Планеты Земля, потому что, когда мы стяжали столицу</w:t>
      </w:r>
      <w:r>
        <w:rPr>
          <w:rFonts w:eastAsia="Times New Roman"/>
        </w:rPr>
        <w:t xml:space="preserve"> – </w:t>
      </w:r>
      <w:r w:rsidRPr="008A59F7">
        <w:rPr>
          <w:rFonts w:eastAsia="Times New Roman"/>
        </w:rPr>
        <w:t>это культурный образ, столица, а есть конкретика: ЖКХ, транспорт, дороги, магазины. То есть, урбанистика, где нужно всё отстроить, как это должно существовать. И вот это называется Экополис. То есть, столица</w:t>
      </w:r>
      <w:r>
        <w:rPr>
          <w:rFonts w:eastAsia="Times New Roman"/>
        </w:rPr>
        <w:t xml:space="preserve"> – </w:t>
      </w:r>
      <w:r w:rsidRPr="008A59F7">
        <w:rPr>
          <w:rFonts w:eastAsia="Times New Roman"/>
        </w:rPr>
        <w:t>это образ, а Экополис, какой город должен родиться в империи.</w:t>
      </w:r>
    </w:p>
    <w:p w:rsidR="009463FE" w:rsidRDefault="009463FE" w:rsidP="009463FE">
      <w:pPr>
        <w:ind w:firstLine="567"/>
        <w:rPr>
          <w:rFonts w:eastAsia="Times New Roman"/>
        </w:rPr>
      </w:pPr>
      <w:r w:rsidRPr="008A59F7">
        <w:rPr>
          <w:rFonts w:eastAsia="Times New Roman"/>
        </w:rPr>
        <w:t xml:space="preserve">Вот мы сейчас стяжаем Имперский Экополис у Отца, в развитии столицы. Внимание! и важность для вас будет в том, что все ваши Дома, с Кубами Творения в любых реальностях будут попадать в такой вид и тип Экополиса. Я не могу сказать, что Экополис </w:t>
      </w:r>
      <w:bookmarkStart w:id="18" w:name="_Hlk30253621"/>
      <w:r w:rsidRPr="008A59F7">
        <w:rPr>
          <w:rFonts w:eastAsia="Times New Roman"/>
        </w:rPr>
        <w:t xml:space="preserve">это первостяжание, а вот Имперский Экополис, включая строительство городов на отдельных планетах. </w:t>
      </w:r>
      <w:bookmarkEnd w:id="18"/>
      <w:r w:rsidRPr="008A59F7">
        <w:rPr>
          <w:rFonts w:eastAsia="Times New Roman"/>
        </w:rPr>
        <w:t xml:space="preserve">Ну, допустим, на Марсе уже задуман город и в Тонком Мире отстраивается. Ну, допустим, на Нептуне задуман город, в Тонком Мире отстраивается. Это две планеты к заселению, которые нам готовят. Иерархия готовит. И ещё на двух спутниках, будет застраиваться </w:t>
      </w:r>
      <w:r w:rsidRPr="008A59F7">
        <w:rPr>
          <w:rFonts w:eastAsia="Times New Roman"/>
          <w:spacing w:val="20"/>
        </w:rPr>
        <w:t>городами</w:t>
      </w:r>
      <w:r w:rsidRPr="008A59F7">
        <w:rPr>
          <w:rFonts w:eastAsia="Times New Roman"/>
        </w:rPr>
        <w:t xml:space="preserve">. И вот эти города должны быть Имперскими Экополисами, чтобы мы строили не абы что, непонятно, как живя, </w:t>
      </w:r>
      <w:proofErr w:type="gramStart"/>
      <w:r w:rsidRPr="008A59F7">
        <w:rPr>
          <w:rFonts w:eastAsia="Times New Roman"/>
        </w:rPr>
        <w:t>а</w:t>
      </w:r>
      <w:proofErr w:type="gramEnd"/>
      <w:r w:rsidRPr="008A59F7">
        <w:rPr>
          <w:rFonts w:eastAsia="Times New Roman"/>
        </w:rPr>
        <w:t xml:space="preserve"> чтобы это было строительство с учётом Указаний Отца, Аватаров Синтеза и нам помогали это построить, потому что на других планетах очень сложно будет строить. Здесь полегче.</w:t>
      </w:r>
    </w:p>
    <w:p w:rsidR="009463FE" w:rsidRPr="008A59F7" w:rsidRDefault="009463FE" w:rsidP="009463FE">
      <w:pPr>
        <w:ind w:firstLine="567"/>
        <w:rPr>
          <w:rFonts w:eastAsia="Times New Roman"/>
        </w:rPr>
      </w:pPr>
    </w:p>
    <w:p w:rsidR="009463FE" w:rsidRPr="00421EFE" w:rsidRDefault="008E55E6" w:rsidP="009463FE">
      <w:pPr>
        <w:ind w:firstLine="567"/>
        <w:rPr>
          <w:b/>
        </w:rPr>
      </w:pPr>
      <w:r>
        <w:rPr>
          <w:b/>
        </w:rPr>
        <w:t>Практика</w:t>
      </w:r>
      <w:r w:rsidR="009463FE" w:rsidRPr="00421EFE">
        <w:rPr>
          <w:b/>
        </w:rPr>
        <w:t xml:space="preserve">. Стяжание Имперского </w:t>
      </w:r>
      <w:proofErr w:type="gramStart"/>
      <w:r w:rsidR="009463FE" w:rsidRPr="00421EFE">
        <w:rPr>
          <w:b/>
        </w:rPr>
        <w:t>Экополиса</w:t>
      </w:r>
      <w:proofErr w:type="gramEnd"/>
      <w:r w:rsidR="009463FE" w:rsidRPr="00421EFE">
        <w:rPr>
          <w:b/>
        </w:rPr>
        <w:t xml:space="preserve"> и Я Есмь Имперского Экополиса Изначально Вышестоящего Отца</w:t>
      </w:r>
    </w:p>
    <w:p w:rsidR="009463FE" w:rsidRPr="008A59F7" w:rsidRDefault="009463FE" w:rsidP="009463FE">
      <w:pPr>
        <w:keepNext/>
        <w:keepLines/>
        <w:ind w:firstLine="567"/>
        <w:outlineLvl w:val="0"/>
        <w:rPr>
          <w:rFonts w:eastAsia="Times New Roman"/>
          <w:b/>
          <w:bCs/>
        </w:rPr>
      </w:pPr>
    </w:p>
    <w:p w:rsidR="009463FE" w:rsidRPr="008A59F7" w:rsidRDefault="009463FE" w:rsidP="009463FE">
      <w:pPr>
        <w:ind w:firstLine="567"/>
        <w:rPr>
          <w:rFonts w:eastAsia="Times New Roman"/>
          <w:i/>
        </w:rPr>
      </w:pPr>
      <w:r w:rsidRPr="008A59F7">
        <w:rPr>
          <w:rFonts w:eastAsia="Times New Roman"/>
          <w:i/>
        </w:rPr>
        <w:t>Мы возжигаемся всем Синтезом каждого из нас.</w:t>
      </w:r>
    </w:p>
    <w:p w:rsidR="009463FE" w:rsidRPr="008A59F7" w:rsidRDefault="009463FE" w:rsidP="009463FE">
      <w:pPr>
        <w:ind w:firstLine="567"/>
        <w:rPr>
          <w:rFonts w:eastAsia="Times New Roman"/>
          <w:i/>
        </w:rPr>
      </w:pPr>
      <w:r w:rsidRPr="008A59F7">
        <w:rPr>
          <w:rFonts w:eastAsia="Times New Roman"/>
          <w:i/>
        </w:rPr>
        <w:t xml:space="preserve">Синтезируемся с Изначально Вышестоящими Аватарами Синтеза Кут Хуми Фаинь, переходим в зал ИВДИВО на 1 048 512-ти Иерархически Цельно. Развёртываемся в зале Учителем 47 Синтеза в форме, становясь пред Изначально Вышестоящими Аватарами Синтеза Кут Хуми Фаинь, синтезируясь с их Хум, стяжаем Синтез Синтеза Изначально Вышестоящего Отца, и возжигаясь им. </w:t>
      </w:r>
    </w:p>
    <w:p w:rsidR="009463FE" w:rsidRPr="008A59F7" w:rsidRDefault="009463FE" w:rsidP="009463FE">
      <w:pPr>
        <w:ind w:firstLine="567"/>
        <w:rPr>
          <w:rFonts w:eastAsia="Times New Roman"/>
          <w:i/>
        </w:rPr>
      </w:pPr>
      <w:r w:rsidRPr="008A59F7">
        <w:rPr>
          <w:rFonts w:eastAsia="Times New Roman"/>
          <w:i/>
        </w:rPr>
        <w:t>Аватар Кут Хуми говорит: «Смотрите, как тяжело мы входили в Синтез Нового года. Вот только сейчас мы вошли», – вот почти шесть часов мы входили в плотный Синтез 2020 года, в так называемый годовой Синтез. Вот сейчас вы можете его почувствовать, мы в него вошли. А до этого мы буквально пошагово пробивались туда. То есть это вопрос не вас, а вопрос годового Синтеза ИВДИВО. Первый Синтез всегда идёт годовой у Глав ИВДИВО, у нас параллельно два Синтеза: там идёт девятый, здесь 47-й. И мы пробивали вот Синтез [20]20-го года. Вот сейчас мы в него вошли, можете его почувствовать телами – совсем другое ощущение пошло. Мы в него смогли войти! Это следующий этап, уровень или ступень Синтеза, проживите его. Владыка фиксирует, потому что мы вошли в это.</w:t>
      </w:r>
    </w:p>
    <w:p w:rsidR="009463FE" w:rsidRPr="008A59F7" w:rsidRDefault="009463FE" w:rsidP="009463FE">
      <w:pPr>
        <w:ind w:firstLine="567"/>
        <w:rPr>
          <w:rFonts w:eastAsia="Times New Roman"/>
          <w:i/>
        </w:rPr>
      </w:pPr>
      <w:r w:rsidRPr="008A59F7">
        <w:rPr>
          <w:rFonts w:eastAsia="Times New Roman"/>
          <w:i/>
        </w:rPr>
        <w:t xml:space="preserve">И возжигаясь Синтез Синтезом Изначально Вышестоящего Отца, мы, синтезируясь с Аватарами Синтеза Кут Хуми Фаинь, стяжаем заполнение Синтезом Изначально Вышестоящего Отца ракурса ступени, уровня и Иерархизации 2020 года, войдя в этот Синтез лично собою и командно. И возжигаясь Синтез Синтезом Изначально Вышестоящего Отца преображаемся им. И синтезируясь с Аватарами Синтеза Кут Хуми Фаинь, стяжаем </w:t>
      </w:r>
      <w:r w:rsidRPr="008A59F7">
        <w:rPr>
          <w:rFonts w:eastAsia="Times New Roman"/>
          <w:b/>
          <w:i/>
        </w:rPr>
        <w:t>Имперский Экополис Изначально Вышестоящего Отца</w:t>
      </w:r>
      <w:r w:rsidRPr="008A59F7">
        <w:rPr>
          <w:rFonts w:eastAsia="Times New Roman"/>
          <w:i/>
        </w:rPr>
        <w:t xml:space="preserve"> в явлении Я Есмь Имперского Экополиса Изначально Вышестоящего Отца каждым из нас.</w:t>
      </w:r>
    </w:p>
    <w:p w:rsidR="009463FE" w:rsidRPr="008A59F7" w:rsidRDefault="009463FE" w:rsidP="009463FE">
      <w:pPr>
        <w:ind w:firstLine="567"/>
        <w:rPr>
          <w:rFonts w:eastAsia="Times New Roman"/>
          <w:i/>
        </w:rPr>
      </w:pPr>
      <w:r w:rsidRPr="008A59F7">
        <w:rPr>
          <w:rFonts w:eastAsia="Times New Roman"/>
          <w:i/>
        </w:rPr>
        <w:t xml:space="preserve">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9463FE" w:rsidRPr="008A59F7" w:rsidRDefault="009463FE" w:rsidP="009463FE">
      <w:pPr>
        <w:ind w:firstLine="567"/>
        <w:rPr>
          <w:rFonts w:eastAsia="Times New Roman"/>
          <w:i/>
        </w:rPr>
      </w:pPr>
      <w:r w:rsidRPr="008A59F7">
        <w:rPr>
          <w:rFonts w:eastAsia="Times New Roman"/>
          <w:i/>
        </w:rPr>
        <w:t xml:space="preserve">В этом Огне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Учителем 47 Синтеза в форме. И синтезируясь с Изначально Вышестоящим Отцом, стяжаем </w:t>
      </w:r>
      <w:r w:rsidRPr="008A59F7">
        <w:rPr>
          <w:rFonts w:eastAsia="Times New Roman"/>
          <w:b/>
          <w:i/>
        </w:rPr>
        <w:t xml:space="preserve">Я Есмь Имперского Экополиса Изначально Вышестоящего Отца </w:t>
      </w:r>
      <w:r w:rsidRPr="008A59F7">
        <w:rPr>
          <w:rFonts w:eastAsia="Times New Roman"/>
          <w:i/>
        </w:rPr>
        <w:t xml:space="preserve">в структурировании столицы Метагалактической Империи Планеты Земля и Экополисов других Планет, Систем, Галактик, Метагалактик – расселения Метагалактической Цивилизации Землян и расширение Метагалактической Империи этим, и включение других Метагалактических Цивилизаций в общую Метагалактическую Империю в целом – строительством и форматированием Имперских Экополисов Изначально Вышестоящего Отца, ныне и в дальнейшем. И синтезируясь с Хум Изначально Вышестоящего Отца, стяжаем Синтез Изначально Вышестоящего Отца и, возжигаясь, преображаемся им. </w:t>
      </w:r>
    </w:p>
    <w:p w:rsidR="009463FE" w:rsidRPr="008A59F7" w:rsidRDefault="009463FE" w:rsidP="009463FE">
      <w:pPr>
        <w:ind w:firstLine="567"/>
        <w:rPr>
          <w:rFonts w:eastAsia="Times New Roman"/>
          <w:i/>
        </w:rPr>
      </w:pPr>
      <w:r w:rsidRPr="008A59F7">
        <w:rPr>
          <w:rFonts w:eastAsia="Times New Roman"/>
          <w:i/>
        </w:rPr>
        <w:t xml:space="preserve">И синтезируясь с Изначально Вышестоящим Отцом, мы стяжаем </w:t>
      </w:r>
      <w:r w:rsidRPr="008A59F7">
        <w:rPr>
          <w:rFonts w:eastAsia="Times New Roman"/>
          <w:b/>
          <w:i/>
        </w:rPr>
        <w:t>фиксацию Имперского Экополиса на все города Планеты Земля,</w:t>
      </w:r>
      <w:r w:rsidRPr="008A59F7">
        <w:rPr>
          <w:rFonts w:eastAsia="Times New Roman"/>
          <w:i/>
        </w:rPr>
        <w:t xml:space="preserve"> в постепенном развитии единого Имперского Экополиса Планеты Земля столицей Метагалактической Империи, а также фиксацию Имперского Экополиса по всем Экополисам Высоких Цельных Реальностей, Высоких Цельностей, Изначально Вышестоящих Реальностей, Иерархических Цельностей, Изначально Вышестоящих Цельностей и ИВДИВО-Цельностей – с соответствующей реализацией Имперского Экополиса на каждый Экополис, каждой реализации Человека и Человечества, всех Видов Организации Материи и Архетипов её возможностей. </w:t>
      </w:r>
    </w:p>
    <w:p w:rsidR="009463FE" w:rsidRPr="008A59F7" w:rsidRDefault="009463FE" w:rsidP="009463FE">
      <w:pPr>
        <w:ind w:firstLine="567"/>
        <w:rPr>
          <w:rFonts w:eastAsia="Times New Roman"/>
          <w:i/>
        </w:rPr>
      </w:pPr>
      <w:r w:rsidRPr="008A59F7">
        <w:rPr>
          <w:rFonts w:eastAsia="Times New Roman"/>
          <w:i/>
        </w:rPr>
        <w:t xml:space="preserve">И синтезируясь с Хум Изначально Вышестоящего Отца, стяжаем Синтез Изначально Вышестоящего Отца и, возжигаясь, преображаемся им. И мы, синтезируясь с Изначально Вышестоящим Отцом, стяжаем ночную подготовку у Изначально Вышестоящего Отца и встраивание Человека-ИВДИВО Октавой Бытия каждым из нас в ИВДИВО-Цельности, ИВДИВО-Цельности – в физичности, физически собою, в синтез физической реализации Изначально Вышестоящего Отца каждым из нас. Синтезируясь с Хум Изначально </w:t>
      </w:r>
      <w:r w:rsidRPr="008A59F7">
        <w:rPr>
          <w:rFonts w:eastAsia="Times New Roman"/>
          <w:i/>
        </w:rPr>
        <w:lastRenderedPageBreak/>
        <w:t xml:space="preserve">Вышестоящего Отца, стяжаем Синтез Изначально Вышестоящего Отца и, возжигаясь, преображаемся им. </w:t>
      </w:r>
    </w:p>
    <w:p w:rsidR="009463FE" w:rsidRPr="008A59F7" w:rsidRDefault="009463FE" w:rsidP="009463FE">
      <w:pPr>
        <w:ind w:firstLine="567"/>
        <w:rPr>
          <w:rFonts w:eastAsia="Times New Roman"/>
          <w:i/>
        </w:rPr>
      </w:pPr>
      <w:r w:rsidRPr="008A59F7">
        <w:rPr>
          <w:rFonts w:eastAsia="Times New Roman"/>
          <w:i/>
        </w:rPr>
        <w:t xml:space="preserve">Благодарим Изначально Вышестоящего Отца. Переходим в зал ИВДИВО на 1 048 512-ти Иерархически Цельно, развёртываясь пред Аватарами Синтеза Кут Хуми Фаинь. Синтезируясь с Аватаром Синтеза Кут Хуми, стяжаем ночную подготовку каждого из нас глубиной 47 Синтеза Изначально Вышестоящего Отца и явление Человека-ИВДИВО Октавы Бытия. И возжигаясь этим, преображаясь этим, синтезируясь с Хум Аватара Синтеза Кут Хуми, стяжаем Синтез Синтеза Изначально Вышестоящего Отца и, возжигаясь, преображаемся им. </w:t>
      </w:r>
    </w:p>
    <w:p w:rsidR="009463FE" w:rsidRPr="008A59F7" w:rsidRDefault="009463FE" w:rsidP="009463FE">
      <w:pPr>
        <w:ind w:firstLine="567"/>
        <w:rPr>
          <w:rFonts w:eastAsia="Times New Roman"/>
          <w:i/>
        </w:rPr>
      </w:pPr>
      <w:r w:rsidRPr="008A59F7">
        <w:rPr>
          <w:rFonts w:eastAsia="Times New Roman"/>
          <w:i/>
        </w:rPr>
        <w:t>Благодарим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в ИВДИВО Крым, ИВДИВО Севастополь, ИВДИВО Ялта, ИВДИВО Ипостасности каждого из нас и ИВДИВО каждого из нас.</w:t>
      </w:r>
    </w:p>
    <w:p w:rsidR="009463FE" w:rsidRDefault="009463FE" w:rsidP="009463FE">
      <w:pPr>
        <w:ind w:firstLine="567"/>
        <w:rPr>
          <w:rFonts w:eastAsia="Times New Roman"/>
          <w:i/>
        </w:rPr>
      </w:pPr>
      <w:r w:rsidRPr="008A59F7">
        <w:rPr>
          <w:rFonts w:eastAsia="Times New Roman"/>
          <w:i/>
        </w:rPr>
        <w:t>И выходим из практики. Аминь</w:t>
      </w:r>
    </w:p>
    <w:p w:rsidR="009463FE" w:rsidRPr="003D03A4" w:rsidRDefault="009463FE" w:rsidP="003D03A4">
      <w:pPr>
        <w:jc w:val="center"/>
        <w:rPr>
          <w:rFonts w:eastAsia="Times New Roman"/>
        </w:rPr>
      </w:pPr>
    </w:p>
    <w:p w:rsidR="009463FE" w:rsidRPr="006A6905" w:rsidRDefault="009463FE" w:rsidP="006A6905">
      <w:pPr>
        <w:pStyle w:val="12"/>
        <w:jc w:val="center"/>
        <w:rPr>
          <w:color w:val="FF0000"/>
        </w:rPr>
      </w:pPr>
      <w:bookmarkStart w:id="19" w:name="_Toc69970349"/>
      <w:r w:rsidRPr="006A6905">
        <w:rPr>
          <w:color w:val="FF0000"/>
        </w:rPr>
        <w:t>Метагалактическая Империя ракурсом ИВДИВО</w:t>
      </w:r>
      <w:bookmarkEnd w:id="19"/>
    </w:p>
    <w:p w:rsidR="009463FE" w:rsidRPr="00F8674A" w:rsidRDefault="009463FE" w:rsidP="009463FE">
      <w:pPr>
        <w:suppressAutoHyphens/>
        <w:autoSpaceDN w:val="0"/>
        <w:ind w:firstLine="567"/>
        <w:textAlignment w:val="baseline"/>
        <w:rPr>
          <w:rFonts w:eastAsia="SimSun"/>
          <w:color w:val="000000"/>
          <w:kern w:val="3"/>
        </w:rPr>
      </w:pPr>
      <w:r w:rsidRPr="00F8674A">
        <w:rPr>
          <w:rFonts w:eastAsia="SimSun"/>
          <w:color w:val="000000"/>
          <w:kern w:val="3"/>
        </w:rPr>
        <w:t>Просто для информации, первое. Это не значит, что мы сейчас развиваем только Метагалактическую Империю. У кого-то был такой вопрос. Метагалактическая Империя не может быть сама по себе, без Метагалактической Цивилизации, без Метагалактической Нации Землян, причём, всей Планеты, без Космической Культуры, без Метагалактического Общества. То есть, вот, эти четыре инструмента Метагалактической Империи должны быть внесены туда как часть. Без Метагалактической Информации – не только тем, что мы занимаемся, а ещё и средств массовой информации, пошире, без Плана Творения, который должен сотворить эту Метагалактическую Империю. То же самое – туда включается Космическая Психодинамика как часть и Метагалактический Синтез каждого.</w:t>
      </w:r>
    </w:p>
    <w:p w:rsidR="009463FE" w:rsidRPr="00F8674A" w:rsidRDefault="009463FE" w:rsidP="009463FE">
      <w:pPr>
        <w:suppressAutoHyphens/>
        <w:autoSpaceDN w:val="0"/>
        <w:ind w:firstLine="567"/>
        <w:textAlignment w:val="baseline"/>
        <w:rPr>
          <w:rFonts w:eastAsia="SimSun" w:cs="Tahoma"/>
          <w:kern w:val="3"/>
        </w:rPr>
      </w:pPr>
      <w:r w:rsidRPr="00F8674A">
        <w:rPr>
          <w:rFonts w:eastAsia="SimSun"/>
          <w:color w:val="000000"/>
          <w:kern w:val="3"/>
        </w:rPr>
        <w:t>Поэтому, как только вы видите слово «Метагалактический Синтез» космический Культур, и так далее, (</w:t>
      </w:r>
      <w:r w:rsidRPr="00F8674A">
        <w:rPr>
          <w:rFonts w:eastAsia="SimSun"/>
          <w:i/>
          <w:color w:val="000000"/>
          <w:kern w:val="3"/>
        </w:rPr>
        <w:t>смеётся</w:t>
      </w:r>
      <w:r w:rsidRPr="00F8674A">
        <w:rPr>
          <w:rFonts w:eastAsia="SimSun"/>
          <w:color w:val="000000"/>
          <w:kern w:val="3"/>
        </w:rPr>
        <w:t>) Космический Культур, он тоже должен быть включён в это, мы сразу понимаем, что вот это всё вместе – это развитие ИВДИВО, это фиксация ИВДИВО-развития отдельных инструментов, а вместе это будет оформлять то, что мы называем Метагалактической Империей!</w:t>
      </w:r>
    </w:p>
    <w:p w:rsidR="009463FE" w:rsidRPr="00F8674A" w:rsidRDefault="009463FE" w:rsidP="009463FE">
      <w:pPr>
        <w:suppressAutoHyphens/>
        <w:autoSpaceDN w:val="0"/>
        <w:ind w:firstLine="567"/>
        <w:textAlignment w:val="baseline"/>
        <w:rPr>
          <w:rFonts w:eastAsia="SimSun"/>
          <w:color w:val="000000"/>
          <w:kern w:val="3"/>
        </w:rPr>
      </w:pPr>
      <w:r w:rsidRPr="00F8674A">
        <w:rPr>
          <w:rFonts w:eastAsia="SimSun"/>
          <w:color w:val="000000"/>
          <w:kern w:val="3"/>
        </w:rPr>
        <w:t xml:space="preserve">Поэтому, ИВДИВО развивает не только Империю, а все Организации. Мы сейчас с акцентировались на Империю, потому что она самая высокая, и </w:t>
      </w:r>
      <w:r w:rsidRPr="00F8674A">
        <w:rPr>
          <w:rFonts w:eastAsia="SimSun"/>
          <w:b/>
          <w:color w:val="000000"/>
          <w:kern w:val="3"/>
        </w:rPr>
        <w:t>мы</w:t>
      </w:r>
      <w:r w:rsidRPr="00F8674A">
        <w:rPr>
          <w:rFonts w:eastAsia="SimSun"/>
          <w:color w:val="000000"/>
          <w:kern w:val="3"/>
        </w:rPr>
        <w:t xml:space="preserve"> наконец-таки </w:t>
      </w:r>
      <w:r w:rsidRPr="00F8674A">
        <w:rPr>
          <w:rFonts w:eastAsia="SimSun"/>
          <w:b/>
          <w:color w:val="000000"/>
          <w:kern w:val="3"/>
        </w:rPr>
        <w:t>получаем проект развития,</w:t>
      </w:r>
      <w:r w:rsidRPr="00F8674A">
        <w:rPr>
          <w:rFonts w:eastAsia="SimSun"/>
          <w:color w:val="000000"/>
          <w:kern w:val="3"/>
        </w:rPr>
        <w:t xml:space="preserve"> </w:t>
      </w:r>
      <w:r w:rsidRPr="00F8674A">
        <w:rPr>
          <w:rFonts w:eastAsia="SimSun"/>
          <w:b/>
          <w:color w:val="000000"/>
          <w:kern w:val="3"/>
        </w:rPr>
        <w:t>вслушайтесь: Человечества</w:t>
      </w:r>
      <w:r w:rsidRPr="00F8674A">
        <w:rPr>
          <w:rFonts w:eastAsia="SimSun"/>
          <w:color w:val="000000"/>
          <w:kern w:val="3"/>
        </w:rPr>
        <w:t>. Мы получаем проект развития человечества на следующую эпоху. Он будет развиваться. Я думаю, он долго будет складываться, но всё равно сложится. Вот, интерес</w:t>
      </w:r>
      <w:r>
        <w:rPr>
          <w:rFonts w:eastAsia="SimSun"/>
          <w:color w:val="000000"/>
          <w:kern w:val="3"/>
        </w:rPr>
        <w:t xml:space="preserve"> в этом, что это – новый проект!</w:t>
      </w:r>
    </w:p>
    <w:p w:rsidR="009463FE" w:rsidRDefault="009463FE" w:rsidP="009463FE">
      <w:pPr>
        <w:suppressAutoHyphens/>
        <w:autoSpaceDN w:val="0"/>
        <w:ind w:firstLine="567"/>
        <w:textAlignment w:val="baseline"/>
        <w:rPr>
          <w:rFonts w:eastAsia="SimSun"/>
          <w:color w:val="000000"/>
          <w:kern w:val="3"/>
        </w:rPr>
      </w:pPr>
    </w:p>
    <w:p w:rsidR="009463FE" w:rsidRPr="003D03A4" w:rsidRDefault="009463FE" w:rsidP="008E55E6">
      <w:pPr>
        <w:suppressAutoHyphens/>
        <w:autoSpaceDN w:val="0"/>
        <w:ind w:firstLine="567"/>
        <w:jc w:val="right"/>
        <w:textAlignment w:val="baseline"/>
        <w:rPr>
          <w:rFonts w:eastAsia="SimSun"/>
          <w:color w:val="000000"/>
          <w:kern w:val="3"/>
          <w:sz w:val="20"/>
          <w:szCs w:val="20"/>
        </w:rPr>
      </w:pPr>
      <w:r w:rsidRPr="003D03A4">
        <w:rPr>
          <w:rFonts w:eastAsia="SimSun"/>
          <w:color w:val="000000"/>
          <w:kern w:val="3"/>
          <w:sz w:val="20"/>
          <w:szCs w:val="20"/>
        </w:rPr>
        <w:t>Материал собран из книги 47 ВЦС 2020г Крым-Севастополь-Ялта, Сердюк В.</w:t>
      </w:r>
    </w:p>
    <w:p w:rsidR="009463FE" w:rsidRPr="00FA2DA4" w:rsidRDefault="009463FE" w:rsidP="009463FE">
      <w:pPr>
        <w:suppressAutoHyphens/>
        <w:autoSpaceDN w:val="0"/>
        <w:ind w:firstLine="567"/>
        <w:textAlignment w:val="baseline"/>
        <w:rPr>
          <w:rFonts w:eastAsia="SimSun"/>
          <w:color w:val="000000"/>
          <w:kern w:val="3"/>
        </w:rPr>
      </w:pPr>
    </w:p>
    <w:p w:rsidR="009463FE" w:rsidRPr="00FA2DA4" w:rsidRDefault="009463FE" w:rsidP="006A6905">
      <w:pPr>
        <w:pStyle w:val="12"/>
        <w:jc w:val="center"/>
      </w:pPr>
      <w:bookmarkStart w:id="20" w:name="_Toc69970350"/>
      <w:r w:rsidRPr="006A6905">
        <w:rPr>
          <w:color w:val="FF0000"/>
        </w:rPr>
        <w:t>Россия идёт путём Метагалактической Империи</w:t>
      </w:r>
      <w:bookmarkEnd w:id="20"/>
    </w:p>
    <w:p w:rsidR="009463FE" w:rsidRDefault="009463FE" w:rsidP="009463FE">
      <w:pPr>
        <w:ind w:firstLine="567"/>
        <w:contextualSpacing/>
        <w:rPr>
          <w:i/>
        </w:rPr>
      </w:pPr>
      <w:r>
        <w:rPr>
          <w:i/>
        </w:rPr>
        <w:t>– Лучше Имперская Конфедеративность.</w:t>
      </w:r>
    </w:p>
    <w:p w:rsidR="009463FE" w:rsidRDefault="009463FE" w:rsidP="009463FE">
      <w:pPr>
        <w:ind w:firstLine="567"/>
        <w:contextualSpacing/>
      </w:pPr>
      <w:r>
        <w:t>Это следующий этап. Чтобы дойти до Имперской, нам нужно пройти Советскую. Более того, есть ещё другой вариант, когда мы выходим в Имперскую Конфедеративность, стоит вопрос, из чего она будет состоять?</w:t>
      </w:r>
    </w:p>
    <w:p w:rsidR="009463FE" w:rsidRDefault="009463FE" w:rsidP="009463FE">
      <w:pPr>
        <w:ind w:firstLine="567"/>
        <w:contextualSpacing/>
      </w:pPr>
      <w:r>
        <w:t xml:space="preserve">Не-не, </w:t>
      </w:r>
      <w:r w:rsidRPr="008E0FFC">
        <w:rPr>
          <w:b/>
        </w:rPr>
        <w:t>Советы – это внутренняя структура Имперской Конфедеративности</w:t>
      </w:r>
      <w:r>
        <w:t xml:space="preserve">. То есть, грубо говоря, Советы – это маленькие конфедеративчики на специальную тему в Имперской Конфедеративности. Грубо говоря – </w:t>
      </w:r>
      <w:r w:rsidRPr="00DD41BE">
        <w:rPr>
          <w:b/>
        </w:rPr>
        <w:t>это советские конфедеративы как иерархия разных специ</w:t>
      </w:r>
      <w:r>
        <w:rPr>
          <w:b/>
        </w:rPr>
        <w:t>а</w:t>
      </w:r>
      <w:r w:rsidRPr="00DD41BE">
        <w:rPr>
          <w:b/>
        </w:rPr>
        <w:t>литетов</w:t>
      </w:r>
      <w:r>
        <w:rPr>
          <w:b/>
        </w:rPr>
        <w:t>,</w:t>
      </w:r>
      <w:r w:rsidRPr="00DD41BE">
        <w:rPr>
          <w:b/>
        </w:rPr>
        <w:t xml:space="preserve"> в синтезе цельности образующие Имперскую Конфедерацию</w:t>
      </w:r>
      <w:r>
        <w:t>. Вообразили?</w:t>
      </w:r>
    </w:p>
    <w:p w:rsidR="009463FE" w:rsidRDefault="009463FE" w:rsidP="009463FE">
      <w:pPr>
        <w:ind w:firstLine="567"/>
        <w:contextualSpacing/>
      </w:pPr>
      <w:r>
        <w:lastRenderedPageBreak/>
        <w:t>И вот скажите после этих поправок конституции, что Россия не идёт путём Метагалактической Империи?</w:t>
      </w:r>
    </w:p>
    <w:p w:rsidR="009463FE" w:rsidRDefault="009463FE" w:rsidP="009463FE">
      <w:pPr>
        <w:ind w:firstLine="567"/>
        <w:contextualSpacing/>
      </w:pPr>
      <w:r>
        <w:t>А если учесть, что Россию постоянно обвиняют, что она хочет воссоздать Империю (</w:t>
      </w:r>
      <w:r w:rsidRPr="007406B6">
        <w:rPr>
          <w:i/>
        </w:rPr>
        <w:t>смех</w:t>
      </w:r>
      <w:r>
        <w:t xml:space="preserve">), причём, имеют в виду Советскую, а для меня Советская – это конфедеративная. Но не понимают, какую империю. Все думают Российскую, а на самом деле, Метагалактическую. То Россия активно внушает, что пора становиться Метагалактической Империей. Госсовет-то уже создан, как первый её орган. </w:t>
      </w:r>
    </w:p>
    <w:p w:rsidR="009463FE" w:rsidRDefault="009463FE" w:rsidP="009463FE">
      <w:pPr>
        <w:ind w:firstLine="567"/>
        <w:contextualSpacing/>
      </w:pPr>
      <w:r>
        <w:t>Как повысить качество любви? – напишешь статейку, всё. А если вы не можете научно, то ваши качества любви до Ипостаси максимум. В смысле, Имперская любовь – я главный Император. А вы тут любите меня – Имперская любовь. Внешне, мы все конфедеративны, а вот, если из меня попрёт настоящее состояние любви…</w:t>
      </w:r>
    </w:p>
    <w:p w:rsidR="009463FE" w:rsidRDefault="009463FE" w:rsidP="009463FE">
      <w:pPr>
        <w:ind w:firstLine="567"/>
      </w:pPr>
      <w:r>
        <w:t xml:space="preserve">Потому что Метагалактическая Империя – это союз стран, именно союз стран. Ну, почти Советский Союз, но не Советский. </w:t>
      </w:r>
    </w:p>
    <w:p w:rsidR="009463FE" w:rsidRDefault="009463FE" w:rsidP="009463FE">
      <w:pPr>
        <w:ind w:firstLine="567"/>
      </w:pPr>
    </w:p>
    <w:p w:rsidR="009463FE" w:rsidRPr="008E55E6" w:rsidRDefault="009463FE" w:rsidP="008E55E6">
      <w:pPr>
        <w:tabs>
          <w:tab w:val="right" w:pos="10915"/>
        </w:tabs>
        <w:ind w:firstLine="567"/>
        <w:jc w:val="right"/>
        <w:rPr>
          <w:color w:val="0A0A0A"/>
          <w:sz w:val="20"/>
          <w:szCs w:val="20"/>
          <w:shd w:val="clear" w:color="auto" w:fill="FFFFFF"/>
        </w:rPr>
      </w:pPr>
      <w:bookmarkStart w:id="21" w:name="_Hlk524341119"/>
      <w:r w:rsidRPr="00985859">
        <w:rPr>
          <w:sz w:val="20"/>
          <w:szCs w:val="20"/>
        </w:rPr>
        <w:t xml:space="preserve">Текст составлен по материалам 56 ИС ИВ Человек-Отец ИВО. Совершенная ИВ Прасинтезная Компетенция ИВО. Части Человека ИВО И-Мг. </w:t>
      </w:r>
      <w:r w:rsidRPr="00985859">
        <w:rPr>
          <w:color w:val="0A0A0A"/>
          <w:sz w:val="20"/>
          <w:szCs w:val="20"/>
          <w:shd w:val="clear" w:color="auto" w:fill="FFFFFF"/>
        </w:rPr>
        <w:t xml:space="preserve">ИВДИВО Адыгея 11-12.07.2020г. </w:t>
      </w:r>
      <w:r w:rsidRPr="00985859">
        <w:rPr>
          <w:sz w:val="20"/>
          <w:szCs w:val="20"/>
        </w:rPr>
        <w:t xml:space="preserve">Ведущий Синтеза </w:t>
      </w:r>
      <w:r w:rsidRPr="00985859">
        <w:rPr>
          <w:color w:val="0A0A0A"/>
          <w:sz w:val="20"/>
          <w:szCs w:val="20"/>
          <w:shd w:val="clear" w:color="auto" w:fill="FFFFFF"/>
        </w:rPr>
        <w:t>В</w:t>
      </w:r>
      <w:r w:rsidR="00985859">
        <w:rPr>
          <w:color w:val="0A0A0A"/>
          <w:sz w:val="20"/>
          <w:szCs w:val="20"/>
          <w:shd w:val="clear" w:color="auto" w:fill="FFFFFF"/>
        </w:rPr>
        <w:t xml:space="preserve">. </w:t>
      </w:r>
      <w:r w:rsidRPr="00985859">
        <w:rPr>
          <w:color w:val="0A0A0A"/>
          <w:sz w:val="20"/>
          <w:szCs w:val="20"/>
          <w:shd w:val="clear" w:color="auto" w:fill="FFFFFF"/>
        </w:rPr>
        <w:t>Сердюк</w:t>
      </w:r>
      <w:bookmarkEnd w:id="21"/>
    </w:p>
    <w:p w:rsidR="009463FE" w:rsidRPr="006A6905" w:rsidRDefault="009463FE" w:rsidP="006A6905">
      <w:pPr>
        <w:pStyle w:val="12"/>
        <w:jc w:val="center"/>
        <w:rPr>
          <w:color w:val="FF0000"/>
        </w:rPr>
      </w:pPr>
      <w:bookmarkStart w:id="22" w:name="_Toc69970351"/>
      <w:r w:rsidRPr="006A6905">
        <w:rPr>
          <w:color w:val="FF0000"/>
        </w:rPr>
        <w:t>Метагалактическая Империя ИВО</w:t>
      </w:r>
      <w:r w:rsidR="00370FDC">
        <w:rPr>
          <w:color w:val="FF0000"/>
        </w:rPr>
        <w:t>.</w:t>
      </w:r>
      <w:r w:rsidR="00370FDC">
        <w:rPr>
          <w:color w:val="FF0000"/>
        </w:rPr>
        <w:br/>
      </w:r>
      <w:r w:rsidRPr="006A6905">
        <w:rPr>
          <w:color w:val="FF0000"/>
        </w:rPr>
        <w:t>Материалы Юбилейного Съезда ИВДИВО 2020</w:t>
      </w:r>
      <w:bookmarkEnd w:id="22"/>
    </w:p>
    <w:p w:rsidR="009463FE" w:rsidRPr="009A7E62" w:rsidRDefault="009463FE" w:rsidP="009463FE">
      <w:pPr>
        <w:ind w:firstLine="567"/>
      </w:pPr>
      <w:r w:rsidRPr="009A7E62">
        <w:t>Нота До.</w:t>
      </w:r>
    </w:p>
    <w:p w:rsidR="009463FE" w:rsidRPr="009A7E62" w:rsidRDefault="009463FE" w:rsidP="009463FE">
      <w:pPr>
        <w:ind w:firstLine="567"/>
      </w:pPr>
      <w:r w:rsidRPr="009A7E62">
        <w:t>Погружаемся в прасинтезность Ноты До, где 4194304 ИВДИВО-Цельности, 4 мира, 16 эволюций.</w:t>
      </w:r>
    </w:p>
    <w:p w:rsidR="009463FE" w:rsidRPr="009A7E62" w:rsidRDefault="009463FE" w:rsidP="009463FE">
      <w:pPr>
        <w:ind w:firstLine="567"/>
      </w:pPr>
      <w:r w:rsidRPr="009A7E62">
        <w:t>4194304-рица 20-рицы Учителя – это наша перспектива.</w:t>
      </w:r>
    </w:p>
    <w:p w:rsidR="009463FE" w:rsidRPr="009A7E62" w:rsidRDefault="009463FE" w:rsidP="009463FE">
      <w:pPr>
        <w:ind w:firstLine="567"/>
      </w:pPr>
      <w:r w:rsidRPr="009A7E62">
        <w:t>Конфедерация Метагалактики – это не партия Метагалактики, это разные виды человечеств Земли и других планет между собой. И туда вытягивает партийный проект Огонь Созидания. А вот внутренний Огонь – это проект Академии наук, то есть наука, внимание, Партия вовне, Наука – внутри.</w:t>
      </w:r>
    </w:p>
    <w:p w:rsidR="009463FE" w:rsidRPr="009A7E62" w:rsidRDefault="009463FE" w:rsidP="009463FE">
      <w:pPr>
        <w:ind w:firstLine="567"/>
      </w:pPr>
      <w:r w:rsidRPr="009A7E62">
        <w:t>Любить население, любить тех, кому служишь.</w:t>
      </w:r>
    </w:p>
    <w:p w:rsidR="009463FE" w:rsidRPr="009A7E62" w:rsidRDefault="009463FE" w:rsidP="009463FE">
      <w:pPr>
        <w:ind w:firstLine="567"/>
      </w:pPr>
      <w:r w:rsidRPr="009A7E62">
        <w:t>Нота Ре следующей Октавы.</w:t>
      </w:r>
    </w:p>
    <w:p w:rsidR="009463FE" w:rsidRPr="009A7E62" w:rsidRDefault="009463FE" w:rsidP="009463FE">
      <w:pPr>
        <w:ind w:firstLine="567"/>
      </w:pPr>
      <w:r w:rsidRPr="009A7E62">
        <w:t>Мы начнём туда ходить через 16384 года, там не будем иметь ни зданий, просто не тренироваться туда выходить. 16777216 видов Организации Материи, 4 мира, 16 эволюций, 16 777 216-рица восьм</w:t>
      </w:r>
      <w:r>
        <w:t>е</w:t>
      </w:r>
      <w:r w:rsidRPr="009A7E62">
        <w:t>рицы Владыки.</w:t>
      </w:r>
    </w:p>
    <w:p w:rsidR="009463FE" w:rsidRPr="009A7E62" w:rsidRDefault="009463FE" w:rsidP="009463FE">
      <w:pPr>
        <w:ind w:firstLine="567"/>
      </w:pPr>
      <w:r>
        <w:t>…</w:t>
      </w:r>
      <w:r w:rsidRPr="009A7E62">
        <w:t>Кстати, чтобы войти в Ноту Ре, нам надо развернуть Империю Метагалактики в Огне Творения и быть имперски развитыми. При этом нам в голове придётся что-то делать с империализмом. Но я думаю, что это пройдёт, как негативное состояние предыдущей эпохи.</w:t>
      </w:r>
    </w:p>
    <w:p w:rsidR="009463FE" w:rsidRPr="009A7E62" w:rsidRDefault="009463FE" w:rsidP="009463FE">
      <w:pPr>
        <w:ind w:firstLine="567"/>
      </w:pPr>
      <w:r w:rsidRPr="009A7E62">
        <w:t>И мы войдём в проект Высшей Школы Синтеза внутренне, то есть вовне Творение, внутри –</w:t>
      </w:r>
      <w:r>
        <w:t xml:space="preserve"> </w:t>
      </w:r>
      <w:r w:rsidRPr="009A7E62">
        <w:t>образование Огнём Мудрости.</w:t>
      </w:r>
    </w:p>
    <w:p w:rsidR="009463FE" w:rsidRPr="009A7E62" w:rsidRDefault="009463FE" w:rsidP="009463FE">
      <w:pPr>
        <w:ind w:firstLine="567"/>
      </w:pPr>
      <w:r w:rsidRPr="009A7E62">
        <w:t xml:space="preserve">Нельзя жить и действовать </w:t>
      </w:r>
      <w:r w:rsidR="00985859" w:rsidRPr="009A7E62">
        <w:t>Имперскостью</w:t>
      </w:r>
      <w:r w:rsidR="00985859">
        <w:t xml:space="preserve"> и быть не</w:t>
      </w:r>
      <w:r w:rsidRPr="009A7E62">
        <w:t>образованным. Нужно образование в Огне Мудрости.</w:t>
      </w:r>
    </w:p>
    <w:p w:rsidR="009463FE" w:rsidRPr="009A7E62" w:rsidRDefault="009463FE" w:rsidP="009463FE">
      <w:pPr>
        <w:ind w:firstLine="567"/>
      </w:pPr>
      <w:r w:rsidRPr="009A7E62">
        <w:t>Нота Си – Истинная Метагалактика.</w:t>
      </w:r>
    </w:p>
    <w:p w:rsidR="009463FE" w:rsidRPr="009A7E62" w:rsidRDefault="009463FE" w:rsidP="009463FE">
      <w:pPr>
        <w:ind w:firstLine="567"/>
      </w:pPr>
      <w:r w:rsidRPr="009A7E62">
        <w:t>10485766 Иерархических Цельностей, 4 мира, 16 Эволюций, !048576-рица 20-рицы Ипостасей. 1392640 видов организации материи внутреннего мира.</w:t>
      </w:r>
    </w:p>
    <w:p w:rsidR="009463FE" w:rsidRPr="009A7E62" w:rsidRDefault="009463FE" w:rsidP="009463FE">
      <w:pPr>
        <w:ind w:firstLine="567"/>
      </w:pPr>
      <w:r w:rsidRPr="009A7E62">
        <w:t>За Истинную Метагалактику отвечает Синтез Метагалактики. У Посвященного – Синтез Метагалактики. Здесь мы доходим до настоящего Посвященного, фиксируется Огонь Репликации с Истинной Метагалактики. И вот здесь у нас вершина проекта Метагалактического Синтеза – Синтеза Метагалактически собою. Но внутренне действует проект Метагалактической Империи, то есть, чтобы в Истинной Метагалактике даже просто быть, вы внутри должны быть имперским, а внешне – Синтезом Метагалактики Посвящения. И тогда у вас включается Огонь Творения, который всего лишь на 4096 лет рассчитан, то есть Метагалактическая Империя через 4096 лет должна быть реализована не в виде нашего с вами проекта, а в виде настоящей Метагалактической Империи Человечества Землян. Это Нота Си.</w:t>
      </w:r>
    </w:p>
    <w:p w:rsidR="009463FE" w:rsidRPr="009A7E62" w:rsidRDefault="009463FE" w:rsidP="009463FE">
      <w:pPr>
        <w:ind w:firstLine="567"/>
      </w:pPr>
      <w:r w:rsidRPr="009A7E62">
        <w:lastRenderedPageBreak/>
        <w:t>В ИВДИВО каждого должна быть граница планеты. У нас в Октаве Фа первая граница – это Метагалактика Фа, а планета внутри Метагалактики Фа. Мы мыслим планетарно, а в Метагалактику ходим как в гости. А МГК у нас Метагалактическая, Империя у нас Метагалактическая, Наука у нас Метагалактическая, да и Метагалактический Синтез у нас – базовое состояние.</w:t>
      </w:r>
    </w:p>
    <w:p w:rsidR="009463FE" w:rsidRPr="009A7E62" w:rsidRDefault="009463FE" w:rsidP="009463FE">
      <w:pPr>
        <w:ind w:firstLine="567"/>
      </w:pPr>
      <w:r w:rsidRPr="009A7E62">
        <w:t>Проект – это не интеллектуальная задумка, а это специальная сфера ИВДИВО, где Отец концентрирует специальный Синтез, специальную Ивдивность – это такой набор неповторимых возможностей. В каждом проекте пахтается своя Прасинтезность.</w:t>
      </w:r>
    </w:p>
    <w:p w:rsidR="009463FE" w:rsidRPr="009A7E62" w:rsidRDefault="009463FE" w:rsidP="009463FE">
      <w:pPr>
        <w:ind w:firstLine="567"/>
      </w:pPr>
      <w:r w:rsidRPr="009A7E62">
        <w:t>До этого человек развивался духом, а теперь мы начинаем развиваться Огнём. И Огонь у нас будет нарабатываться в веках.</w:t>
      </w:r>
    </w:p>
    <w:p w:rsidR="009463FE" w:rsidRPr="009A7E62" w:rsidRDefault="009463FE" w:rsidP="009463FE">
      <w:pPr>
        <w:ind w:firstLine="567"/>
      </w:pPr>
      <w:r w:rsidRPr="009A7E62">
        <w:t>Стр</w:t>
      </w:r>
      <w:r>
        <w:t>.</w:t>
      </w:r>
      <w:r w:rsidRPr="009A7E62">
        <w:t xml:space="preserve"> 204. Проект Иерархического Центра Синтез-физичности.</w:t>
      </w:r>
    </w:p>
    <w:p w:rsidR="009463FE" w:rsidRPr="009A7E62" w:rsidRDefault="009463FE" w:rsidP="009463FE">
      <w:pPr>
        <w:ind w:firstLine="567"/>
      </w:pPr>
      <w:r w:rsidRPr="009A7E62">
        <w:t>Синт</w:t>
      </w:r>
      <w:r>
        <w:t>ез-физичность действует в Огне Т</w:t>
      </w:r>
      <w:r w:rsidRPr="009A7E62">
        <w:t>ворения. В итоге развитие Имперской синтезфизичности Огнём творения позволяет внутри нас синтезировать в нас большое и маленькое Ядро как Нота До Октавы Бытия, Нота Фа Октавы Фа, 11 видов ядер, Н</w:t>
      </w:r>
      <w:r>
        <w:t>ота До – это планетарное Ядро (</w:t>
      </w:r>
      <w:r w:rsidRPr="009A7E62">
        <w:t xml:space="preserve">стучит по голове), это вот – кости. В итоге вот этим Огнём Творения у нас складывается цепочка из одиннадцати видов совершенно разных Ядер: от до Октавы Бытия до Фа Октавы Бытия. От </w:t>
      </w:r>
      <w:proofErr w:type="gramStart"/>
      <w:r w:rsidRPr="009A7E62">
        <w:t>До</w:t>
      </w:r>
      <w:proofErr w:type="gramEnd"/>
      <w:r w:rsidRPr="009A7E62">
        <w:t xml:space="preserve"> до До плюс ещё четыре Октавы бытия – одиннадцать. И вот Огнём Творения как Синтез-физичностью эти Ядра внутренне у нас синтезируются. И вот этим Эффектом Синтез-физичности, Огнём Творения эти Ядра между собой начинают сцепливаться соответствующей цепочкой.</w:t>
      </w:r>
    </w:p>
    <w:p w:rsidR="009463FE" w:rsidRPr="009A7E62" w:rsidRDefault="009463FE" w:rsidP="009463FE">
      <w:pPr>
        <w:ind w:firstLine="567"/>
      </w:pPr>
      <w:r w:rsidRPr="009A7E62">
        <w:t>Имперскость – это прежде всего развитие внутреннего и Синтез-физичности внутренней. А внутренняя Синтез-физичность это что? Сцепка Ядер, Творение Ядер между собой. А новый проект, который мы сейчас развиваем – это Иерархический Центр Синтез-физичности. Мы его впервые собираем на этом Съезде. Это Поядающий Огонь и Аватары Иерархии. У кого они есть. Где нет Аватаров Иерархии – пока Аватары Плана Синтеза этим будут заниматься.</w:t>
      </w:r>
    </w:p>
    <w:p w:rsidR="009463FE" w:rsidRPr="009A7E62" w:rsidRDefault="009463FE" w:rsidP="009463FE">
      <w:pPr>
        <w:ind w:firstLine="567"/>
      </w:pPr>
      <w:r w:rsidRPr="009A7E62">
        <w:t>Стр. 256-257. Ипостасность. Имперскость.</w:t>
      </w:r>
    </w:p>
    <w:p w:rsidR="009463FE" w:rsidRPr="009A7E62" w:rsidRDefault="009463FE" w:rsidP="009463FE">
      <w:pPr>
        <w:ind w:firstLine="567"/>
      </w:pPr>
      <w:r w:rsidRPr="009A7E62">
        <w:t xml:space="preserve">Ипостась – это качества внутреннего мира и внешне пробивная организация каких-то особенностей. То есть Имперскость – это не когда я почиваю на лаврах, а </w:t>
      </w:r>
      <w:r w:rsidR="00985859" w:rsidRPr="009A7E62">
        <w:t>Имперскость</w:t>
      </w:r>
      <w:r w:rsidR="00985859">
        <w:t xml:space="preserve"> –</w:t>
      </w:r>
      <w:r w:rsidRPr="009A7E62">
        <w:t xml:space="preserve"> это когда ты своей Ипостасностью продавливаешь то дело, которое должно состояться физически, используя все инструменты Империи. Империю я вижу и отдельными странами, и всей Планетой Земля, и Метагалактиками. Метагалактиками. Минимум четырьмя. Империя.</w:t>
      </w:r>
    </w:p>
    <w:p w:rsidR="009463FE" w:rsidRPr="009A7E62" w:rsidRDefault="009463FE" w:rsidP="009463FE">
      <w:pPr>
        <w:ind w:firstLine="567"/>
      </w:pPr>
      <w:r w:rsidRPr="009A7E62">
        <w:t>Минимум Октавная Метагалактика – это Империя. Все экополисы там – это Империя, это инструменты. И ты как Ипостась должен это продавить. Но при этом с качествами, способностями и так далее. Поэтому, если называете себя Ипостасью, сразу думайте, вы какое дело внедряете в жизнь Империи. Соответственно, если мы хотим жить имперски, то Ипостась</w:t>
      </w:r>
      <w:r>
        <w:t xml:space="preserve"> – </w:t>
      </w:r>
      <w:r w:rsidRPr="009A7E62">
        <w:t>это применение в какой-то деятельности и внедрение какой-то деятельности.</w:t>
      </w:r>
    </w:p>
    <w:p w:rsidR="009463FE" w:rsidRPr="009A7E62" w:rsidRDefault="009463FE" w:rsidP="009463FE">
      <w:pPr>
        <w:ind w:firstLine="567"/>
      </w:pPr>
      <w:r w:rsidRPr="009A7E62">
        <w:t>Стр. 292-293. Из Планеты Земля растёт Столица Метагалактической Империи.</w:t>
      </w:r>
    </w:p>
    <w:p w:rsidR="009463FE" w:rsidRPr="009A7E62" w:rsidRDefault="009463FE" w:rsidP="009463FE">
      <w:pPr>
        <w:ind w:firstLine="567"/>
      </w:pPr>
      <w:r w:rsidRPr="009A7E62">
        <w:t>Зачем экополис Ре-ИВДИВО, – это фактически Физика ИВО Октавы Бытия, – пришёл на Планету?</w:t>
      </w:r>
    </w:p>
    <w:p w:rsidR="009463FE" w:rsidRPr="009A7E62" w:rsidRDefault="00985859" w:rsidP="009463FE">
      <w:pPr>
        <w:ind w:firstLine="567"/>
      </w:pPr>
      <w:r>
        <w:t>За</w:t>
      </w:r>
      <w:r w:rsidR="009463FE" w:rsidRPr="009A7E62">
        <w:t>тем, что из Планеты Земля мы начинаем выращивать Столицу Метагалактической Империи. Простой ответ. А один Экополис – как один город, да ещё Отцовский город, где живёт Отец ИВДИВО Октавы Бытия. Это и есть та идеальная матрица, тот Идеальный город, который мы можем построить на планете Земля. И вы понимаете, как классно, что Планета Земля начала идти в Столицу Метагалактической Империи! То есть Папа нам определил идеальный проект Столицы Метагалактической Империи Ре-ИВДИВО. Фактически свой город начал нам реплицировать. Папа ИВДИВО Октавы Бытия.</w:t>
      </w:r>
    </w:p>
    <w:p w:rsidR="009463FE" w:rsidRPr="009A7E62" w:rsidRDefault="009463FE" w:rsidP="009463FE">
      <w:pPr>
        <w:ind w:firstLine="567"/>
      </w:pPr>
      <w:r w:rsidRPr="009A7E62">
        <w:t>Господа! Мой официальный ответ как Главы ИВДИВО: любые здания – личные и коллективные – в экополисе Ре-ИВДИВО мы сможем построить реально ровно через 16384 года, когда на 16384-ый новый год – 12404-ом году – мы стяжаем последнюю 256-рицу ИВДИВО-Цельности ИВДИВО Октавы Бытия.</w:t>
      </w:r>
    </w:p>
    <w:p w:rsidR="009463FE" w:rsidRDefault="009463FE" w:rsidP="009463FE">
      <w:pPr>
        <w:ind w:firstLine="567"/>
      </w:pPr>
      <w:r w:rsidRPr="009A7E62">
        <w:t>И вот представьте экологически чистой Планету, с хорошей р</w:t>
      </w:r>
      <w:r>
        <w:t>астительностью, животностью, пар</w:t>
      </w:r>
      <w:r w:rsidRPr="009A7E62">
        <w:t xml:space="preserve">ками, лесами, горами, при этом городами, в том числе городами под водой, </w:t>
      </w:r>
      <w:r w:rsidRPr="009A7E62">
        <w:lastRenderedPageBreak/>
        <w:t>городами где угодно, городами под землёй, городами на воздухе. И всё это интегрировано в одну Столицу Метагалактической Империи. Вот эту матрицу экополис Ре-ИВДИВО «</w:t>
      </w:r>
      <w:proofErr w:type="gramStart"/>
      <w:r w:rsidRPr="009A7E62">
        <w:t>Ре-волюцией</w:t>
      </w:r>
      <w:proofErr w:type="gramEnd"/>
      <w:r w:rsidRPr="009A7E62">
        <w:t>» нашей Планеты передавал на нашу Планету. И закладывал в столицу Метагалактической Империи. Вам даже в тренинге намекнули: «Мы действуем Метагалактически Имперски».</w:t>
      </w:r>
    </w:p>
    <w:p w:rsidR="006A6905" w:rsidRDefault="006A6905" w:rsidP="009463FE">
      <w:pPr>
        <w:ind w:firstLine="567"/>
      </w:pPr>
    </w:p>
    <w:p w:rsidR="009463FE" w:rsidRPr="006A6905" w:rsidRDefault="009463FE" w:rsidP="006A6905">
      <w:pPr>
        <w:pStyle w:val="12"/>
        <w:jc w:val="center"/>
        <w:rPr>
          <w:color w:val="FF0000"/>
        </w:rPr>
      </w:pPr>
      <w:bookmarkStart w:id="23" w:name="_Toc69970352"/>
      <w:r w:rsidRPr="006A6905">
        <w:rPr>
          <w:color w:val="FF0000"/>
        </w:rPr>
        <w:t>ИВДИВО-Синтез Метагалактической Империи</w:t>
      </w:r>
      <w:bookmarkEnd w:id="23"/>
    </w:p>
    <w:p w:rsidR="009463FE" w:rsidRDefault="009463FE" w:rsidP="009463FE">
      <w:pPr>
        <w:ind w:firstLine="567"/>
      </w:pPr>
      <w:r>
        <w:t xml:space="preserve">Империя – это организация между людьми, в виде Большой Страны, где можно легко применять ИВДИВО-Синтез, чтобы Страна обогащалась этими Возможностями. </w:t>
      </w:r>
    </w:p>
    <w:p w:rsidR="009463FE" w:rsidRDefault="009463FE" w:rsidP="009463FE">
      <w:pPr>
        <w:ind w:firstLine="567"/>
      </w:pPr>
      <w:r>
        <w:t>Имперский Проект – это умение применять ИВДИВО-Синтез каждого Гражданина разнообразно и многовекторно, где у каждого Гражданина может появиться следующий Вектор Развития.</w:t>
      </w:r>
    </w:p>
    <w:p w:rsidR="009463FE" w:rsidRDefault="009463FE" w:rsidP="009463FE">
      <w:pPr>
        <w:ind w:firstLine="567"/>
      </w:pPr>
      <w:r>
        <w:t>ИВДИВО-Синте</w:t>
      </w:r>
      <w:r>
        <w:rPr>
          <w:b/>
        </w:rPr>
        <w:t>з</w:t>
      </w:r>
      <w:r>
        <w:rPr>
          <w:b/>
          <w:i/>
        </w:rPr>
        <w:t>у</w:t>
      </w:r>
      <w:r>
        <w:t xml:space="preserve"> – в каждом Творящем Синтезе помогает Синтезность Синтеза.</w:t>
      </w:r>
    </w:p>
    <w:p w:rsidR="009463FE" w:rsidRDefault="009463FE" w:rsidP="009463FE">
      <w:pPr>
        <w:ind w:firstLine="567"/>
      </w:pPr>
      <w:r>
        <w:t xml:space="preserve">Синтезность Синтеза – это Концентрация Накоплений Синтеза, чтобы у вас выросла Синтезность. </w:t>
      </w:r>
    </w:p>
    <w:p w:rsidR="009463FE" w:rsidRDefault="009463FE" w:rsidP="009463FE">
      <w:pPr>
        <w:ind w:firstLine="567"/>
      </w:pPr>
      <w:r>
        <w:t>И только, когда у вас выросла Синтезность Концентрации Синтеза, вы можете войти в ИВДИВО-Синтез, потому что у вас накопилось Количество и Качество Синтеза, которое позволяет вам сложить ИВДИВО-Синтез.</w:t>
      </w:r>
    </w:p>
    <w:p w:rsidR="009463FE" w:rsidRDefault="009463FE" w:rsidP="009463FE">
      <w:pPr>
        <w:ind w:firstLine="567"/>
      </w:pPr>
      <w:r>
        <w:t>Синтезность Синтеза – копит Количество и Качество Синтеза.</w:t>
      </w:r>
    </w:p>
    <w:p w:rsidR="009463FE" w:rsidRDefault="009463FE" w:rsidP="009463FE">
      <w:pPr>
        <w:ind w:firstLine="567"/>
      </w:pPr>
      <w:r>
        <w:t xml:space="preserve">И только, когда накопится Синтезность Синтеза, как Объём Синтеза, с определённым Качеством Синтеза, тогда Синтезность Синтеза переводит вас в ИВДИВО-Синтез. </w:t>
      </w:r>
    </w:p>
    <w:p w:rsidR="009463FE" w:rsidRDefault="009463FE" w:rsidP="009463FE">
      <w:pPr>
        <w:ind w:firstLine="567"/>
      </w:pPr>
      <w:r>
        <w:t>И, если у вас нет определённого Количества Синтеза, нужного для ИВДИВО-Синтеза, тогда ИВДИВО-Синтез не наступает.</w:t>
      </w:r>
    </w:p>
    <w:p w:rsidR="009463FE" w:rsidRDefault="009463FE" w:rsidP="009463FE">
      <w:pPr>
        <w:ind w:firstLine="567"/>
      </w:pPr>
      <w:r>
        <w:t>Учимся складывать Метагалактическую Империю ИВДИВО-Цельно.</w:t>
      </w:r>
    </w:p>
    <w:p w:rsidR="009463FE" w:rsidRDefault="009463FE" w:rsidP="009463FE">
      <w:pPr>
        <w:ind w:firstLine="567"/>
      </w:pPr>
      <w:r>
        <w:t>Каждая ИВДИВО-Цельность включает Нижестоящие Виды Организации Материи, как часть.</w:t>
      </w:r>
    </w:p>
    <w:p w:rsidR="009463FE" w:rsidRDefault="009463FE" w:rsidP="009463FE">
      <w:pPr>
        <w:ind w:firstLine="567"/>
      </w:pPr>
      <w:r>
        <w:t>Складываем Первую Физическую Высокую Цельную Реальность, плюс Первую Высокую Цельность, плюс Первую Изначально Вышестоящую Цельность, плюс Первую Иерархическую Цельность, плюс Первую ИВДИВО-Цельность. И у нас идёт Творение Первой ИВДИВО-Цельности в Физичности.</w:t>
      </w:r>
    </w:p>
    <w:p w:rsidR="009463FE" w:rsidRDefault="009463FE" w:rsidP="009463FE">
      <w:pPr>
        <w:ind w:firstLine="567"/>
      </w:pPr>
      <w:r>
        <w:t xml:space="preserve">Наша задача – Активировать Развитие ИВДИВО-Цельностей. </w:t>
      </w:r>
    </w:p>
    <w:p w:rsidR="009463FE" w:rsidRDefault="009463FE" w:rsidP="009463FE">
      <w:pPr>
        <w:ind w:firstLine="567"/>
      </w:pPr>
      <w:r>
        <w:t>И у нас дважды сложится ИВДИВО-Цельный Метагалактический Синтез.</w:t>
      </w:r>
    </w:p>
    <w:p w:rsidR="009463FE" w:rsidRDefault="009463FE" w:rsidP="009463FE">
      <w:pPr>
        <w:ind w:firstLine="567"/>
      </w:pPr>
      <w:r>
        <w:t>Аватары Синтеза ведут нас к Отцу.</w:t>
      </w:r>
    </w:p>
    <w:p w:rsidR="009463FE" w:rsidRDefault="009463FE" w:rsidP="009463FE">
      <w:pPr>
        <w:ind w:firstLine="567"/>
      </w:pPr>
      <w:r>
        <w:t xml:space="preserve">Аватар-Ипостаси ведут нас в Огне Отца – в Материю. </w:t>
      </w:r>
    </w:p>
    <w:p w:rsidR="009463FE" w:rsidRDefault="009463FE" w:rsidP="009463FE">
      <w:pPr>
        <w:ind w:firstLine="567"/>
      </w:pPr>
      <w:r>
        <w:t>Аватар-Ипостаси – Специалисты по внедрению Огня Отца – в население.</w:t>
      </w:r>
    </w:p>
    <w:p w:rsidR="009463FE" w:rsidRDefault="009463FE" w:rsidP="009463FE">
      <w:pPr>
        <w:ind w:firstLine="567"/>
      </w:pPr>
      <w:r>
        <w:t xml:space="preserve">С Аватар-Ипостасями мы пахтаем Материю и, если в Материи пошёл Напряг, то надо перестроиться, переключиться и по-другому всё это связать. </w:t>
      </w:r>
    </w:p>
    <w:p w:rsidR="009463FE" w:rsidRDefault="009463FE" w:rsidP="009463FE">
      <w:pPr>
        <w:ind w:firstLine="567"/>
      </w:pPr>
      <w:r>
        <w:t>Творящий Синтез – синтезирует Огни между собой, вводит нижестоящие Огни в вышестоящие, и получает более Высокое Целое, не Синтез только 64-го Горизонта, а 64-ричный Синтез, не Любовь только 61-го Горизонта, а 61-ричную Любовь.</w:t>
      </w:r>
    </w:p>
    <w:p w:rsidR="009463FE" w:rsidRDefault="009463FE" w:rsidP="009463FE">
      <w:pPr>
        <w:ind w:firstLine="567"/>
      </w:pPr>
      <w:r>
        <w:t>Это можно достигнуть только Творящим Синтезом.</w:t>
      </w:r>
    </w:p>
    <w:p w:rsidR="009463FE" w:rsidRDefault="009463FE" w:rsidP="009463FE">
      <w:pPr>
        <w:ind w:firstLine="567"/>
      </w:pPr>
      <w:r>
        <w:t xml:space="preserve">И только Творящий Синтез позволяет различать – Ты кто? </w:t>
      </w:r>
    </w:p>
    <w:p w:rsidR="009463FE" w:rsidRDefault="009463FE" w:rsidP="009463FE">
      <w:pPr>
        <w:ind w:firstLine="567"/>
      </w:pPr>
      <w:r>
        <w:t>Учитель-Посвящённый? Учитель-Служащий? Учитель-Ипостась?</w:t>
      </w:r>
    </w:p>
    <w:p w:rsidR="009463FE" w:rsidRDefault="009463FE" w:rsidP="009463FE">
      <w:pPr>
        <w:ind w:firstLine="567"/>
      </w:pPr>
      <w:r>
        <w:t>Ипостась – это Огонь Творения.</w:t>
      </w:r>
    </w:p>
    <w:p w:rsidR="009463FE" w:rsidRDefault="009463FE" w:rsidP="009463FE">
      <w:pPr>
        <w:ind w:firstLine="567"/>
      </w:pPr>
      <w:r>
        <w:t xml:space="preserve">У нас три варианта Ипостаси: </w:t>
      </w:r>
    </w:p>
    <w:p w:rsidR="009463FE" w:rsidRDefault="009463FE" w:rsidP="009463FE">
      <w:pPr>
        <w:ind w:firstLine="567"/>
      </w:pPr>
      <w:r>
        <w:t xml:space="preserve">Огонь Творения, ракурсом Части Кут Хуми, которую ты выражаешь. </w:t>
      </w:r>
    </w:p>
    <w:p w:rsidR="009463FE" w:rsidRDefault="009463FE" w:rsidP="009463FE">
      <w:pPr>
        <w:ind w:firstLine="567"/>
      </w:pPr>
      <w:r>
        <w:t xml:space="preserve">Каждая Ипостась выражает Одну из Частей Кут Хуми, Юсефа. </w:t>
      </w:r>
    </w:p>
    <w:p w:rsidR="009463FE" w:rsidRDefault="009463FE" w:rsidP="009463FE">
      <w:pPr>
        <w:ind w:firstLine="567"/>
      </w:pPr>
      <w:r>
        <w:t xml:space="preserve">Вы можете Творить Один из 256-ти Огней у Аватара Синтеза Кут Хуми или Юсефа. </w:t>
      </w:r>
    </w:p>
    <w:p w:rsidR="009463FE" w:rsidRDefault="009463FE" w:rsidP="009463FE">
      <w:pPr>
        <w:ind w:firstLine="567"/>
      </w:pPr>
      <w:r>
        <w:t xml:space="preserve">У вас какая Часть? А в этой Части какой Огонь? </w:t>
      </w:r>
    </w:p>
    <w:p w:rsidR="009463FE" w:rsidRDefault="009463FE" w:rsidP="009463FE">
      <w:pPr>
        <w:ind w:firstLine="567"/>
      </w:pPr>
      <w:r>
        <w:t>А какое Дело(!) вы Ипостасно делаете Кут Хуми?</w:t>
      </w:r>
    </w:p>
    <w:p w:rsidR="009463FE" w:rsidRDefault="009463FE" w:rsidP="009463FE">
      <w:pPr>
        <w:ind w:firstLine="567"/>
      </w:pPr>
      <w:r>
        <w:t>Мы достигли необходимой Концентрации Ипостасности.</w:t>
      </w:r>
    </w:p>
    <w:p w:rsidR="009463FE" w:rsidRDefault="009463FE" w:rsidP="009463FE">
      <w:pPr>
        <w:ind w:firstLine="567"/>
      </w:pPr>
      <w:r>
        <w:lastRenderedPageBreak/>
        <w:t xml:space="preserve">Мало быть Ипостасью, нужна Концентрация Ипостасности, чтоб выражать Ипостасность собою. </w:t>
      </w:r>
    </w:p>
    <w:p w:rsidR="009463FE" w:rsidRDefault="009463FE" w:rsidP="009463FE">
      <w:pPr>
        <w:ind w:firstLine="567"/>
      </w:pPr>
      <w:r>
        <w:t xml:space="preserve">Мы Ипостасим Синтез Синтезу Кут Хуми, мы Ипостасим Огню Кут Хуми. </w:t>
      </w:r>
    </w:p>
    <w:p w:rsidR="009463FE" w:rsidRDefault="009463FE" w:rsidP="009463FE">
      <w:pPr>
        <w:ind w:firstLine="567"/>
      </w:pPr>
      <w:r>
        <w:t>Мы занимаемся Делом(!), порученным Аватаром Синтеза Кут Хуми, в применении Творящего Синтеза.</w:t>
      </w:r>
    </w:p>
    <w:p w:rsidR="009463FE" w:rsidRDefault="009463FE" w:rsidP="009463FE">
      <w:pPr>
        <w:ind w:firstLine="567"/>
      </w:pPr>
      <w:r>
        <w:t>Мы Творим Отцом 8-рично и, проникаясь Отцом, Творим Синтезом Изначально Вышестоящего Отца.</w:t>
      </w:r>
    </w:p>
    <w:p w:rsidR="009463FE" w:rsidRDefault="009463FE" w:rsidP="009463FE">
      <w:pPr>
        <w:ind w:firstLine="567"/>
      </w:pPr>
      <w:r>
        <w:t>Что мы будем исполнять Творящим Синтезом? Поручение Кут Хуми.</w:t>
      </w:r>
    </w:p>
    <w:p w:rsidR="009463FE" w:rsidRDefault="009463FE" w:rsidP="009463FE">
      <w:pPr>
        <w:ind w:firstLine="567"/>
      </w:pPr>
      <w:r>
        <w:t xml:space="preserve">Что мы будем делать с Ипостасностью? Быть Синтез Синтезностью. Быть Огнём Кут Хуми. </w:t>
      </w:r>
    </w:p>
    <w:p w:rsidR="009463FE" w:rsidRDefault="009463FE" w:rsidP="009463FE">
      <w:pPr>
        <w:ind w:firstLine="567"/>
      </w:pPr>
      <w:r>
        <w:t>Мы Ипостасны Огнём.</w:t>
      </w:r>
    </w:p>
    <w:p w:rsidR="009463FE" w:rsidRDefault="009463FE" w:rsidP="009463FE">
      <w:pPr>
        <w:ind w:firstLine="567"/>
      </w:pPr>
      <w:r>
        <w:t>Что мы будем делать в Огне Ипостасно? Творить Отцом. Творить Синтез Синтезом Кут Хуми. Синтезом Жизни Юсефа.</w:t>
      </w:r>
    </w:p>
    <w:p w:rsidR="009463FE" w:rsidRDefault="009463FE" w:rsidP="009463FE">
      <w:pPr>
        <w:ind w:firstLine="567"/>
      </w:pPr>
      <w:r>
        <w:t xml:space="preserve">Если мы входим в Ипостасность, если мы будем тренироваться на Ипостасность и действовать Ипостасно, мы просто всё перепишем Человеческое. </w:t>
      </w:r>
    </w:p>
    <w:p w:rsidR="009463FE" w:rsidRDefault="009463FE" w:rsidP="009463FE">
      <w:pPr>
        <w:ind w:firstLine="567"/>
      </w:pPr>
      <w:r>
        <w:t>Творящий Синтез – состоит из Синтезности Синтеза и ИВДИВО-Синтеза, явлением разных специфик ИВДИВО, в Творении собою.</w:t>
      </w:r>
    </w:p>
    <w:p w:rsidR="009463FE" w:rsidRDefault="009463FE" w:rsidP="009463FE">
      <w:pPr>
        <w:ind w:firstLine="567"/>
      </w:pPr>
      <w:r>
        <w:t xml:space="preserve">Когда вы насыщаетесь соответствующим Огнём, у вас начинает срабатывать ИВДИВО-Синтез, где вы синтезируете ИВДИВО, и ИВДИВО синтезирует вас. </w:t>
      </w:r>
    </w:p>
    <w:p w:rsidR="009463FE" w:rsidRDefault="009463FE" w:rsidP="009463FE">
      <w:pPr>
        <w:ind w:firstLine="567"/>
      </w:pPr>
      <w:r>
        <w:t>Что предполагает ИВДИВО-Синтез?</w:t>
      </w:r>
    </w:p>
    <w:p w:rsidR="009463FE" w:rsidRDefault="009463FE" w:rsidP="009463FE">
      <w:pPr>
        <w:ind w:firstLine="567"/>
      </w:pPr>
      <w:r>
        <w:t>ИВДИВО-Синтез – это, когда вы из ИВДИВО собираете все детали каких-то вариантов Коллективных Накоплений, и вы должны суметь синтезировать Базу Данных ИВДИВО собою на какую-то тему.</w:t>
      </w:r>
    </w:p>
    <w:p w:rsidR="009463FE" w:rsidRDefault="009463FE" w:rsidP="009463FE">
      <w:pPr>
        <w:ind w:firstLine="567"/>
      </w:pPr>
      <w:r>
        <w:t>И потом вот этот Синтез Базы Данных отдать в ИВДИВО Планеты Земля.</w:t>
      </w:r>
    </w:p>
    <w:p w:rsidR="009463FE" w:rsidRDefault="009463FE" w:rsidP="009463FE">
      <w:pPr>
        <w:ind w:firstLine="567"/>
      </w:pPr>
      <w:r>
        <w:t>Есть Задача, мы собираем Базу Данных под эту Задачу, синтезируем собою и отдаём Человечеству, записывая в ИВДИВО Человечества и в ИВДИВО каждого, записывая ИВДИВО-Синтез этой конкретной Задачи.</w:t>
      </w:r>
    </w:p>
    <w:p w:rsidR="009463FE" w:rsidRDefault="009463FE" w:rsidP="009463FE">
      <w:pPr>
        <w:ind w:firstLine="567"/>
      </w:pPr>
      <w:r>
        <w:t xml:space="preserve">То есть, чтобы вы вошли в Творящий Синтез, ИВДИВО-Синтез предполагает взять определённую Базу Данных из ИВДИВО. </w:t>
      </w:r>
    </w:p>
    <w:p w:rsidR="009463FE" w:rsidRDefault="009463FE" w:rsidP="009463FE">
      <w:pPr>
        <w:ind w:firstLine="567"/>
      </w:pPr>
      <w:r>
        <w:t>Условия брать не рекомендуется, потому что они внешние, и Огонь брать не рекомендуется, потому что он и так из ИВДИВО нам идёт.</w:t>
      </w:r>
    </w:p>
    <w:p w:rsidR="009463FE" w:rsidRDefault="009463FE" w:rsidP="009463FE">
      <w:pPr>
        <w:ind w:firstLine="567"/>
      </w:pPr>
      <w:r>
        <w:t xml:space="preserve">ИВДИВО-Синтез предполагает взять Базу Данных различных Сфер ИВДИВО, где Условий ещё нет. Вы берёте Базу Данных, вы синтезируете их собою, у вас складывается ИВДИВО-Синтез, вы начинаете эманировать ИВДИВО-Синтез – в этом сложность(!) – и Условия будут возникать после того, как вы эманируете ИВДИВО-Синтез. От обратного – это, когда ИВДИВО-Синтез эманируется из вас, и там, на улице, возникают Условия на тему вашей эманации. </w:t>
      </w:r>
    </w:p>
    <w:p w:rsidR="009463FE" w:rsidRDefault="009463FE" w:rsidP="009463FE">
      <w:pPr>
        <w:ind w:firstLine="567"/>
      </w:pPr>
      <w:r>
        <w:t xml:space="preserve">Поэтому мы берём не Условия, а ту Базу Данных, из которых эти Условия создаются. </w:t>
      </w:r>
    </w:p>
    <w:p w:rsidR="009463FE" w:rsidRDefault="009463FE" w:rsidP="009463FE">
      <w:pPr>
        <w:ind w:firstLine="567"/>
      </w:pPr>
      <w:r>
        <w:t>То есть, не брать Условия у Отца или в ИВДИВО, а брать Базу Данных, синтезировать Базу Данных спецификой ИВДИВО-Синтеза, и на эту специфику рождать соответствующие Условия собою.</w:t>
      </w:r>
    </w:p>
    <w:p w:rsidR="009463FE" w:rsidRDefault="009463FE" w:rsidP="009463FE">
      <w:pPr>
        <w:ind w:firstLine="567"/>
      </w:pPr>
      <w:r>
        <w:t>Задача ИВДИВО-Синтеза – Научить каждого из нас самому создавать или Творить Условия.</w:t>
      </w:r>
    </w:p>
    <w:p w:rsidR="009463FE" w:rsidRDefault="009463FE" w:rsidP="009463FE">
      <w:pPr>
        <w:ind w:firstLine="567"/>
      </w:pPr>
      <w:r>
        <w:t xml:space="preserve">Пример: Если вы хотите войти в Синтезность Учителя, у вас Синтезность Ипостась. </w:t>
      </w:r>
    </w:p>
    <w:p w:rsidR="009463FE" w:rsidRDefault="009463FE" w:rsidP="009463FE">
      <w:pPr>
        <w:ind w:firstLine="567"/>
      </w:pPr>
      <w:r>
        <w:t xml:space="preserve">Надо собрать Базу Данных Учителя, войти в ИВДИВО-Синтез Базы Данных Учителя, возжечь их, потом ИВДИВО-Синтезом эманировать Базу Данных из себя, чтобы у вас сложились Условия формирования Учителя вами. </w:t>
      </w:r>
    </w:p>
    <w:p w:rsidR="009463FE" w:rsidRDefault="009463FE" w:rsidP="009463FE">
      <w:pPr>
        <w:ind w:firstLine="567"/>
      </w:pPr>
      <w:r>
        <w:t xml:space="preserve">Дальше эти Условия исполнять, продолжая взращиваться самостоятельно. </w:t>
      </w:r>
    </w:p>
    <w:p w:rsidR="009463FE" w:rsidRDefault="009463FE" w:rsidP="009463FE">
      <w:pPr>
        <w:ind w:firstLine="567"/>
      </w:pPr>
      <w:r>
        <w:t xml:space="preserve">И, если всё правильно произойдёт, то по итогам вы получите и войдёте в Синтезность Учителя. От вас она будет эманировать. </w:t>
      </w:r>
    </w:p>
    <w:p w:rsidR="009463FE" w:rsidRDefault="009463FE" w:rsidP="009463FE">
      <w:pPr>
        <w:ind w:firstLine="567"/>
      </w:pPr>
      <w:r>
        <w:t xml:space="preserve">Синтезность Учителя – это, когда вы сами её складываете, а не наделяют этим вас. </w:t>
      </w:r>
    </w:p>
    <w:p w:rsidR="009463FE" w:rsidRDefault="009463FE" w:rsidP="009463FE">
      <w:pPr>
        <w:ind w:firstLine="567"/>
      </w:pPr>
      <w:r>
        <w:t>Если из вашего тела эманирует Учитель, значит, вы перешли в Синтезность Учителя.</w:t>
      </w:r>
    </w:p>
    <w:p w:rsidR="009463FE" w:rsidRDefault="009463FE" w:rsidP="009463FE">
      <w:pPr>
        <w:ind w:firstLine="567"/>
      </w:pPr>
      <w:r>
        <w:lastRenderedPageBreak/>
        <w:t>Как происходит Синтез собою?</w:t>
      </w:r>
    </w:p>
    <w:p w:rsidR="009463FE" w:rsidRDefault="009463FE" w:rsidP="009463FE">
      <w:pPr>
        <w:ind w:firstLine="567"/>
      </w:pPr>
      <w:r>
        <w:t xml:space="preserve">Я собрал Базу Данных, она у меня внутри сложилась в некий Единый Конгломерат, Сгусток. </w:t>
      </w:r>
    </w:p>
    <w:p w:rsidR="009463FE" w:rsidRDefault="009463FE" w:rsidP="009463FE">
      <w:pPr>
        <w:ind w:firstLine="567"/>
      </w:pPr>
      <w:r>
        <w:t>Мне нужен ИВДИВО-Синтез.</w:t>
      </w:r>
    </w:p>
    <w:p w:rsidR="009463FE" w:rsidRDefault="009463FE" w:rsidP="009463FE">
      <w:pPr>
        <w:ind w:firstLine="567"/>
      </w:pPr>
      <w:r>
        <w:t>Как сделать так, чтоб я всегда входил в ИВДИВО-Синтез, когда мне надо?</w:t>
      </w:r>
    </w:p>
    <w:p w:rsidR="009463FE" w:rsidRDefault="009463FE" w:rsidP="009463FE">
      <w:pPr>
        <w:ind w:firstLine="567"/>
      </w:pPr>
      <w:r>
        <w:t>Вы синтезируетесь с ИВДИВО в Целом.</w:t>
      </w:r>
    </w:p>
    <w:p w:rsidR="009463FE" w:rsidRDefault="009463FE" w:rsidP="009463FE">
      <w:pPr>
        <w:ind w:firstLine="567"/>
      </w:pPr>
      <w:r>
        <w:t>ИВДИВО в Целом фокусируется на вас.</w:t>
      </w:r>
    </w:p>
    <w:p w:rsidR="009463FE" w:rsidRDefault="009463FE" w:rsidP="009463FE">
      <w:pPr>
        <w:ind w:firstLine="567"/>
      </w:pPr>
      <w:r>
        <w:t>Вы входите в синтез вас и ИВДИВО.</w:t>
      </w:r>
    </w:p>
    <w:p w:rsidR="009463FE" w:rsidRDefault="009463FE" w:rsidP="009463FE">
      <w:pPr>
        <w:ind w:firstLine="567"/>
      </w:pPr>
      <w:r>
        <w:t xml:space="preserve">И стяжаете в ИВДИВО компактификацию(!) Базы Данных, – которая находится в вас, – до Уровня Ядра, который будет Базовым, в исполнении этой Задачи. </w:t>
      </w:r>
    </w:p>
    <w:p w:rsidR="009463FE" w:rsidRDefault="009463FE" w:rsidP="009463FE">
      <w:pPr>
        <w:ind w:firstLine="567"/>
      </w:pPr>
      <w:r>
        <w:t xml:space="preserve">Наша Задача – Базу Данных, которую мы получили в ИВДИВО, компактифицировать до Уровня Ядра, синтезируя Базу Данных в Ядро Синтеза такой-то Темы, или просто – в Ядро Темы. </w:t>
      </w:r>
    </w:p>
    <w:p w:rsidR="009463FE" w:rsidRDefault="009463FE" w:rsidP="009463FE">
      <w:pPr>
        <w:ind w:firstLine="567"/>
      </w:pPr>
      <w:r>
        <w:t xml:space="preserve">И, когда у вас внутри тела рождается Ядро на Задачу вашего Творения, у вас в этот момент, при рождении Ядра из Базы Данных, реализуется ИВДИВО-Синтез. </w:t>
      </w:r>
    </w:p>
    <w:p w:rsidR="009463FE" w:rsidRDefault="009463FE" w:rsidP="009463FE">
      <w:pPr>
        <w:ind w:firstLine="567"/>
      </w:pPr>
      <w:r>
        <w:t xml:space="preserve">То есть, происходит синтезирование Ядра, где на Оболочке Ядра записана База Данных вашего необходимого Исполнения. </w:t>
      </w:r>
    </w:p>
    <w:p w:rsidR="009463FE" w:rsidRDefault="009463FE" w:rsidP="009463FE">
      <w:pPr>
        <w:ind w:firstLine="567"/>
      </w:pPr>
      <w:r>
        <w:t xml:space="preserve">В этот момент происходит ИВДИВО-Синтез формирования Ядра из Базы Данных, за счёт Материи ИВДИВО. </w:t>
      </w:r>
    </w:p>
    <w:p w:rsidR="009463FE" w:rsidRDefault="009463FE" w:rsidP="009463FE">
      <w:pPr>
        <w:ind w:firstLine="567"/>
      </w:pPr>
      <w:r>
        <w:t>Поэтому ИВДИВО-Синтез нацелен на формирование Ядер или других Огнеобразов (Ипостась и Творящий Синтез – это Субъядерность), где синтезирование в центре ИВДИВО любого Огнеобраза (Ядра), происходит Записью на Оболочке Огнеобраза (Ядра) Базы Данных определённого Содержания.</w:t>
      </w:r>
    </w:p>
    <w:p w:rsidR="009463FE" w:rsidRDefault="009463FE" w:rsidP="009463FE">
      <w:pPr>
        <w:ind w:firstLine="567"/>
      </w:pPr>
      <w:r>
        <w:t xml:space="preserve">И, когда Оболочка записала это Содержание, Огнеобраз (Ядро) формируется. </w:t>
      </w:r>
    </w:p>
    <w:p w:rsidR="009463FE" w:rsidRDefault="009463FE" w:rsidP="009463FE">
      <w:pPr>
        <w:ind w:firstLine="567"/>
      </w:pPr>
      <w:r>
        <w:t xml:space="preserve">Вы входите в Огонь. </w:t>
      </w:r>
    </w:p>
    <w:p w:rsidR="009463FE" w:rsidRDefault="009463FE" w:rsidP="009463FE">
      <w:pPr>
        <w:ind w:firstLine="567"/>
      </w:pPr>
      <w:r>
        <w:t xml:space="preserve">Держите на себе Огонь ИВДИВО. </w:t>
      </w:r>
    </w:p>
    <w:p w:rsidR="009463FE" w:rsidRDefault="009463FE" w:rsidP="009463FE">
      <w:pPr>
        <w:ind w:firstLine="567"/>
      </w:pPr>
      <w:r>
        <w:t xml:space="preserve">Синтезируетесь с ИВДИВО. </w:t>
      </w:r>
    </w:p>
    <w:p w:rsidR="009463FE" w:rsidRDefault="009463FE" w:rsidP="009463FE">
      <w:pPr>
        <w:ind w:firstLine="567"/>
      </w:pPr>
      <w:r>
        <w:t xml:space="preserve">ИВДИВО фокусируется на вас. </w:t>
      </w:r>
    </w:p>
    <w:p w:rsidR="009463FE" w:rsidRDefault="009463FE" w:rsidP="009463FE">
      <w:pPr>
        <w:ind w:firstLine="567"/>
      </w:pPr>
      <w:r>
        <w:t xml:space="preserve">Вы Концентрируете ИВДИВО собою на Центровку в теле, где записанный Сгусток Базы Данных у вас уже есть, или вы его стяжаете. </w:t>
      </w:r>
    </w:p>
    <w:p w:rsidR="009463FE" w:rsidRDefault="009463FE" w:rsidP="009463FE">
      <w:pPr>
        <w:ind w:firstLine="567"/>
      </w:pPr>
      <w:r>
        <w:t xml:space="preserve">И вспыхивает Синтез Содержания и Огня – внутри вас – в Ядро. </w:t>
      </w:r>
    </w:p>
    <w:p w:rsidR="009463FE" w:rsidRDefault="009463FE" w:rsidP="009463FE">
      <w:pPr>
        <w:ind w:firstLine="567"/>
      </w:pPr>
      <w:r>
        <w:t xml:space="preserve">Идёт компактификация Базы Данных до Уровня Ядерности. </w:t>
      </w:r>
    </w:p>
    <w:p w:rsidR="009463FE" w:rsidRDefault="009463FE" w:rsidP="009463FE">
      <w:pPr>
        <w:ind w:firstLine="567"/>
      </w:pPr>
      <w:r>
        <w:t xml:space="preserve">Когда возжигается Ядро, у вас вспыхивает внутри то, что мы называем ИВДИВО-Синтез. </w:t>
      </w:r>
    </w:p>
    <w:p w:rsidR="009463FE" w:rsidRDefault="009463FE" w:rsidP="009463FE">
      <w:pPr>
        <w:ind w:firstLine="567"/>
      </w:pPr>
      <w:r>
        <w:t xml:space="preserve">И Синтез состоялся. </w:t>
      </w:r>
    </w:p>
    <w:p w:rsidR="009463FE" w:rsidRDefault="009463FE" w:rsidP="009463FE">
      <w:pPr>
        <w:ind w:firstLine="567"/>
      </w:pPr>
      <w:r>
        <w:t xml:space="preserve">ИВДИВО собирает не только Базу Данных, а разные виды Прасинтезности, Стандартов, Законов, которые компактифицируются внутри, как Запись, и рождаются разные Виды Огнеобразов. Потом эти Огнеобразы ведут этот ИВДИВО-Синтез, как Творящий Синтез, каждому из вас. </w:t>
      </w:r>
    </w:p>
    <w:p w:rsidR="009463FE" w:rsidRDefault="009463FE" w:rsidP="009463FE">
      <w:pPr>
        <w:ind w:firstLine="567"/>
      </w:pPr>
      <w:r>
        <w:t xml:space="preserve">Целеполагание здесь – Огнеобразы или Ядра, которые на своей Оболочке записали ИВДИВО-Синтез Базы Данных на какую-то Тему, которую необходимо исполнить в ИВДИВО в Целом. </w:t>
      </w:r>
    </w:p>
    <w:p w:rsidR="009463FE" w:rsidRDefault="009463FE" w:rsidP="009463FE">
      <w:pPr>
        <w:ind w:firstLine="567"/>
      </w:pPr>
      <w:r>
        <w:t xml:space="preserve">Метод ИВДИВО-Синтеза – это Накопление Базы Данных, при взаимодействии с любыми Видами Материи. </w:t>
      </w:r>
    </w:p>
    <w:p w:rsidR="009463FE" w:rsidRDefault="009463FE" w:rsidP="009463FE">
      <w:pPr>
        <w:ind w:firstLine="567"/>
      </w:pPr>
      <w:r>
        <w:t>Творение – это оперирование Материей.</w:t>
      </w:r>
    </w:p>
    <w:p w:rsidR="009463FE" w:rsidRDefault="009463FE" w:rsidP="009463FE">
      <w:pPr>
        <w:ind w:firstLine="567"/>
      </w:pPr>
      <w:r>
        <w:t>Аватары Синтеза Византий Альбина нас готовят Синтезом Творения к ИВДИВО-Синтезу.</w:t>
      </w:r>
    </w:p>
    <w:p w:rsidR="009463FE" w:rsidRDefault="009463FE" w:rsidP="009463FE">
      <w:pPr>
        <w:ind w:firstLine="567"/>
      </w:pPr>
      <w:r>
        <w:t xml:space="preserve">ИВДИВО-Синтез – это 60-й Уровень Творения, это Работа Аватар-Ипостаси Ипостась. </w:t>
      </w:r>
    </w:p>
    <w:p w:rsidR="009463FE" w:rsidRDefault="009463FE" w:rsidP="009463FE">
      <w:pPr>
        <w:ind w:firstLine="567"/>
      </w:pPr>
      <w:r>
        <w:t>Настоящие Операции ИВДИВО-Синтезом идут у Аватар-Ипостаси Ипостась.</w:t>
      </w:r>
    </w:p>
    <w:p w:rsidR="009463FE" w:rsidRDefault="009463FE" w:rsidP="009463FE">
      <w:pPr>
        <w:ind w:firstLine="567"/>
      </w:pPr>
      <w:r>
        <w:t xml:space="preserve">Внешняя Форма ИВДИВО-Синтеза – это Проект Империи, внутри которого действует ИВДИВО-Синтез. </w:t>
      </w:r>
    </w:p>
    <w:p w:rsidR="009463FE" w:rsidRDefault="009463FE" w:rsidP="009463FE">
      <w:pPr>
        <w:ind w:firstLine="567"/>
      </w:pPr>
    </w:p>
    <w:p w:rsidR="009463FE" w:rsidRPr="008E55E6" w:rsidRDefault="009463FE" w:rsidP="008E55E6">
      <w:pPr>
        <w:ind w:firstLine="567"/>
        <w:jc w:val="right"/>
        <w:rPr>
          <w:sz w:val="20"/>
          <w:szCs w:val="20"/>
        </w:rPr>
      </w:pPr>
      <w:r w:rsidRPr="00985859">
        <w:rPr>
          <w:sz w:val="20"/>
          <w:szCs w:val="20"/>
        </w:rPr>
        <w:t>Текст составлен по материалам 7 курса Отца, 92(06) Синтеза ИВО, проведённого в подразделении Ставрополь, 18-19.07. 2020 года. Ведущий Синтеза – АС Виталий Сердюк</w:t>
      </w:r>
    </w:p>
    <w:p w:rsidR="009463FE" w:rsidRDefault="009463FE" w:rsidP="006A6905">
      <w:pPr>
        <w:pStyle w:val="12"/>
        <w:jc w:val="center"/>
      </w:pPr>
      <w:bookmarkStart w:id="24" w:name="_Toc69970353"/>
      <w:r w:rsidRPr="006A6905">
        <w:rPr>
          <w:color w:val="FF0000"/>
        </w:rPr>
        <w:lastRenderedPageBreak/>
        <w:t>Ипостасность Метагалактической Империи ИВО</w:t>
      </w:r>
      <w:bookmarkEnd w:id="24"/>
    </w:p>
    <w:p w:rsidR="009463FE" w:rsidRDefault="009463FE" w:rsidP="009463FE">
      <w:pPr>
        <w:ind w:firstLine="567"/>
      </w:pPr>
      <w:r w:rsidRPr="00B96104">
        <w:t>Что такое Ипостасность как таковое? Это уникальное инновационное выражение Изначально Вышестоящего Отца собою. Ипостась как таковая – это новая спецификация новой эпохи. В предыдущей эпохе такие явления были невозможны.</w:t>
      </w:r>
    </w:p>
    <w:p w:rsidR="009463FE" w:rsidRPr="00B96104" w:rsidRDefault="009463FE" w:rsidP="009463FE">
      <w:pPr>
        <w:ind w:firstLine="567"/>
      </w:pPr>
      <w:r w:rsidRPr="00B96104">
        <w:t xml:space="preserve">Рассмотрим взгляд на Ипостась с базы развития 5-той расы. </w:t>
      </w:r>
      <w:r w:rsidRPr="00B96104">
        <w:rPr>
          <w:b/>
        </w:rPr>
        <w:t>Троица</w:t>
      </w:r>
      <w:r w:rsidRPr="00B96104">
        <w:rPr>
          <w:i/>
        </w:rPr>
        <w:t xml:space="preserve"> </w:t>
      </w:r>
      <w:r w:rsidRPr="00B96104">
        <w:t>– это три Ипостаси Отца</w:t>
      </w:r>
      <w:r>
        <w:t xml:space="preserve"> </w:t>
      </w:r>
      <w:r w:rsidRPr="00B96104">
        <w:t>– Бог Отец, Бог Сын, Бог Святой Дух. И это значит, Отец Единый в предыдущей эпохе был трёхипостасен. Первая Ипостась – это Сердце,</w:t>
      </w:r>
      <w:r w:rsidRPr="00B96104">
        <w:rPr>
          <w:i/>
        </w:rPr>
        <w:t xml:space="preserve"> </w:t>
      </w:r>
      <w:r w:rsidRPr="00B96104">
        <w:t>вторая Ипостась – это Разум, третья Ипостась – это Душа, а</w:t>
      </w:r>
      <w:r w:rsidRPr="00B96104">
        <w:rPr>
          <w:i/>
        </w:rPr>
        <w:t xml:space="preserve"> </w:t>
      </w:r>
      <w:r w:rsidRPr="00B96104">
        <w:t>в Евангелиях есть четвертая</w:t>
      </w:r>
      <w:r>
        <w:t xml:space="preserve"> </w:t>
      </w:r>
      <w:r w:rsidRPr="00B96104">
        <w:t>– «всей Крепостью своею», то есть всем Телом своим</w:t>
      </w:r>
      <w:r w:rsidRPr="00B96104">
        <w:rPr>
          <w:i/>
        </w:rPr>
        <w:t xml:space="preserve">. </w:t>
      </w:r>
      <w:r w:rsidRPr="00B96104">
        <w:t xml:space="preserve">Таким образом, когда мы сливаемся всем Телом своим, возникает процесс Ипостасности: </w:t>
      </w:r>
      <w:r w:rsidRPr="00B96104">
        <w:rPr>
          <w:b/>
        </w:rPr>
        <w:t>когда Отец насыщает собою наше Тело, а наше Тело насыщает собою Отца</w:t>
      </w:r>
      <w:r w:rsidRPr="00B96104">
        <w:t>. То есть для И</w:t>
      </w:r>
      <w:r>
        <w:t>постас</w:t>
      </w:r>
      <w:r w:rsidRPr="00B96104">
        <w:t xml:space="preserve">ности нужна базово </w:t>
      </w:r>
      <w:r w:rsidRPr="00B96104">
        <w:rPr>
          <w:b/>
        </w:rPr>
        <w:t>четверица</w:t>
      </w:r>
      <w:r w:rsidRPr="00B96104">
        <w:t>.</w:t>
      </w:r>
    </w:p>
    <w:p w:rsidR="009463FE" w:rsidRPr="00B96104" w:rsidRDefault="009463FE" w:rsidP="009463FE">
      <w:pPr>
        <w:ind w:firstLine="567"/>
      </w:pPr>
      <w:r w:rsidRPr="00B96104">
        <w:t xml:space="preserve">Человек всегда развивался </w:t>
      </w:r>
      <w:r w:rsidRPr="00B96104">
        <w:rPr>
          <w:b/>
        </w:rPr>
        <w:t>Чашей Ментальной</w:t>
      </w:r>
      <w:r w:rsidRPr="00B96104">
        <w:t xml:space="preserve"> – по 5-той расе </w:t>
      </w:r>
      <w:r w:rsidRPr="00B96104">
        <w:rPr>
          <w:b/>
        </w:rPr>
        <w:t>Манасом четвёртым</w:t>
      </w:r>
      <w:r w:rsidRPr="00B96104">
        <w:t xml:space="preserve"> или </w:t>
      </w:r>
      <w:r w:rsidRPr="00B96104">
        <w:rPr>
          <w:b/>
        </w:rPr>
        <w:t>Буддичностью</w:t>
      </w:r>
      <w:r w:rsidRPr="00B96104">
        <w:t xml:space="preserve">, то есть пробуждался четвёркой. Значит, когда мы сливаемся с Отцом </w:t>
      </w:r>
      <w:r w:rsidRPr="00B96104">
        <w:rPr>
          <w:b/>
        </w:rPr>
        <w:t>всей крепостью своею</w:t>
      </w:r>
      <w:r w:rsidRPr="00B96104">
        <w:t>, у нас возникает четвёртая Ипостасность-Человеческая. И мы Отцом признаёмся «как Человеки», поэтому вершина И</w:t>
      </w:r>
      <w:r>
        <w:t>постас</w:t>
      </w:r>
      <w:r w:rsidRPr="00B96104">
        <w:t>ности</w:t>
      </w:r>
      <w:r>
        <w:t xml:space="preserve"> – </w:t>
      </w:r>
      <w:r w:rsidRPr="00B96104">
        <w:t>это явление Изначально Вышестоящего Отца собою физически. В этом и есть принцип развития Человека Человеком, чтобы он стал Ипостасностью Изначально Вышестоящего Отца.</w:t>
      </w:r>
    </w:p>
    <w:p w:rsidR="009463FE" w:rsidRPr="00B96104" w:rsidRDefault="009463FE" w:rsidP="009463FE">
      <w:pPr>
        <w:ind w:firstLine="567"/>
        <w:contextualSpacing/>
      </w:pPr>
      <w:r w:rsidRPr="00B96104">
        <w:rPr>
          <w:bCs/>
        </w:rPr>
        <w:t xml:space="preserve">Империя начинается </w:t>
      </w:r>
      <w:r w:rsidRPr="00B96104">
        <w:t xml:space="preserve">с культуры, с внутреннего мира, </w:t>
      </w:r>
      <w:r w:rsidRPr="00B96104">
        <w:rPr>
          <w:bCs/>
        </w:rPr>
        <w:t>с идеи, которая ведёт Империю</w:t>
      </w:r>
      <w:r w:rsidRPr="00B96104">
        <w:t>, со взглядов, которые внутри всех объединяют имперски. А самое главное, что люди Империи должны иметь одинаковую внутреннюю дееспособность. Постоянная деятельность в получении и применении опыта Изначально Вышестоящего Отца и рост этим</w:t>
      </w:r>
      <w:r>
        <w:t xml:space="preserve"> – </w:t>
      </w:r>
      <w:r w:rsidRPr="00B96104">
        <w:t>это И</w:t>
      </w:r>
      <w:r>
        <w:t>постас</w:t>
      </w:r>
      <w:r w:rsidRPr="00B96104">
        <w:t>ность.</w:t>
      </w:r>
      <w:r w:rsidRPr="00B96104">
        <w:rPr>
          <w:b/>
        </w:rPr>
        <w:t xml:space="preserve"> Ипостась – это Применение и Внедрение.</w:t>
      </w:r>
    </w:p>
    <w:p w:rsidR="009463FE" w:rsidRPr="00B96104" w:rsidRDefault="009463FE" w:rsidP="009463FE">
      <w:pPr>
        <w:ind w:firstLine="567"/>
      </w:pPr>
      <w:r w:rsidRPr="00B96104">
        <w:t xml:space="preserve">Отсюда Метагалактическая Империя Дома – минимально Ипостась. Это значит, что </w:t>
      </w:r>
      <w:proofErr w:type="gramStart"/>
      <w:r w:rsidRPr="00B96104">
        <w:t>Я</w:t>
      </w:r>
      <w:proofErr w:type="gramEnd"/>
      <w:r w:rsidRPr="00B96104">
        <w:t xml:space="preserve"> – клеточка Отца, Я – часть Отца, Я – тело Отца и этим я </w:t>
      </w:r>
      <w:r>
        <w:t>И</w:t>
      </w:r>
      <w:r w:rsidRPr="00B96104">
        <w:t xml:space="preserve">постасен Отцу. Отец Всемогущий Творец, а мы его часть, значит его способности могут стать </w:t>
      </w:r>
      <w:r w:rsidR="00985859" w:rsidRPr="00B96104">
        <w:t>нашими способностями,</w:t>
      </w:r>
      <w:r w:rsidRPr="00B96104">
        <w:t xml:space="preserve"> и он может в нас ввести всё то, чего у нас нет. Телу придётся преображаться ипостасно, потому, что только через ипостасность это и войдёт. Тем, что я Ипостасен Отцу, и моё Тело, как Тело Отца</w:t>
      </w:r>
      <w:r>
        <w:t xml:space="preserve"> – </w:t>
      </w:r>
      <w:r w:rsidRPr="00B96104">
        <w:t>это и есть Ипостасность как жизнь Метагалактической Империей ИВО.</w:t>
      </w:r>
    </w:p>
    <w:p w:rsidR="009463FE" w:rsidRPr="007E0298" w:rsidRDefault="009463FE" w:rsidP="009463FE">
      <w:pPr>
        <w:ind w:firstLine="567"/>
      </w:pPr>
      <w:r w:rsidRPr="007E0298">
        <w:rPr>
          <w:color w:val="0A0A0A"/>
          <w:shd w:val="clear" w:color="auto" w:fill="FFFFFF"/>
        </w:rPr>
        <w:t xml:space="preserve">Слово </w:t>
      </w:r>
      <w:r w:rsidRPr="007E0298">
        <w:t>«империя» нам знакомо по истории, но также оно имеет связку со словом «Имперация». «Имперация»</w:t>
      </w:r>
      <w:r>
        <w:t xml:space="preserve"> – </w:t>
      </w:r>
      <w:r w:rsidRPr="007E0298">
        <w:t>это мудрость, истинность, свет. Это значит, что н</w:t>
      </w:r>
      <w:r w:rsidRPr="007E0298">
        <w:rPr>
          <w:rFonts w:eastAsia="Times New Roman"/>
        </w:rPr>
        <w:t xml:space="preserve">а уровне Мудрости </w:t>
      </w:r>
      <w:r w:rsidRPr="007E0298">
        <w:t>мы видим в себе и в друг друге Изначально Вышестоящего Отца аксиоматично, расширяя предел своих возможностей: мыслительных, смысловых, идейных, синтезначальных, раздвигая границы своих Импераций. А границы Метагалактической Империи Дома</w:t>
      </w:r>
      <w:r>
        <w:t xml:space="preserve"> – </w:t>
      </w:r>
      <w:r w:rsidRPr="007E0298">
        <w:t xml:space="preserve">это ИВДИВО, </w:t>
      </w:r>
      <w:r w:rsidRPr="007E0298">
        <w:rPr>
          <w:color w:val="111111"/>
          <w:shd w:val="clear" w:color="auto" w:fill="FFFFFF"/>
        </w:rPr>
        <w:t>где есть 8 видов жизни, 8 видов Репликации, 8 видов Созидания и в синтезе 8-цы</w:t>
      </w:r>
      <w:r>
        <w:rPr>
          <w:color w:val="111111"/>
          <w:shd w:val="clear" w:color="auto" w:fill="FFFFFF"/>
        </w:rPr>
        <w:t xml:space="preserve"> – </w:t>
      </w:r>
      <w:r w:rsidRPr="007E0298">
        <w:rPr>
          <w:color w:val="111111"/>
          <w:shd w:val="clear" w:color="auto" w:fill="FFFFFF"/>
        </w:rPr>
        <w:t>64 варианта развития и</w:t>
      </w:r>
      <w:r>
        <w:rPr>
          <w:color w:val="111111"/>
          <w:shd w:val="clear" w:color="auto" w:fill="FFFFFF"/>
        </w:rPr>
        <w:t xml:space="preserve"> – это ес</w:t>
      </w:r>
      <w:r w:rsidRPr="007E0298">
        <w:rPr>
          <w:color w:val="111111"/>
          <w:shd w:val="clear" w:color="auto" w:fill="FFFFFF"/>
        </w:rPr>
        <w:t>м</w:t>
      </w:r>
      <w:r>
        <w:rPr>
          <w:color w:val="111111"/>
          <w:shd w:val="clear" w:color="auto" w:fill="FFFFFF"/>
        </w:rPr>
        <w:t>ь</w:t>
      </w:r>
      <w:r w:rsidRPr="007E0298">
        <w:rPr>
          <w:color w:val="111111"/>
          <w:shd w:val="clear" w:color="auto" w:fill="FFFFFF"/>
        </w:rPr>
        <w:t xml:space="preserve"> </w:t>
      </w:r>
      <w:r w:rsidR="00985859" w:rsidRPr="007E0298">
        <w:rPr>
          <w:color w:val="111111"/>
          <w:shd w:val="clear" w:color="auto" w:fill="FFFFFF"/>
        </w:rPr>
        <w:t>Имперскость</w:t>
      </w:r>
      <w:r w:rsidRPr="007E0298">
        <w:t>.</w:t>
      </w:r>
    </w:p>
    <w:p w:rsidR="00985859" w:rsidRPr="00985859" w:rsidRDefault="00985859" w:rsidP="009463FE">
      <w:pPr>
        <w:ind w:firstLine="567"/>
        <w:rPr>
          <w:sz w:val="20"/>
          <w:szCs w:val="20"/>
        </w:rPr>
      </w:pPr>
    </w:p>
    <w:p w:rsidR="009463FE" w:rsidRPr="00985859" w:rsidRDefault="009463FE" w:rsidP="009463FE">
      <w:pPr>
        <w:ind w:firstLine="567"/>
        <w:rPr>
          <w:sz w:val="20"/>
          <w:szCs w:val="20"/>
        </w:rPr>
      </w:pPr>
      <w:r w:rsidRPr="00985859">
        <w:rPr>
          <w:sz w:val="20"/>
          <w:szCs w:val="20"/>
        </w:rPr>
        <w:t>Текст составлен из:</w:t>
      </w:r>
    </w:p>
    <w:p w:rsidR="009463FE" w:rsidRPr="00985859" w:rsidRDefault="009463FE" w:rsidP="009463FE">
      <w:pPr>
        <w:pStyle w:val="af"/>
        <w:widowControl w:val="0"/>
        <w:numPr>
          <w:ilvl w:val="0"/>
          <w:numId w:val="42"/>
        </w:numPr>
        <w:suppressAutoHyphens/>
        <w:ind w:left="567" w:hanging="283"/>
        <w:rPr>
          <w:sz w:val="20"/>
          <w:szCs w:val="20"/>
        </w:rPr>
      </w:pPr>
      <w:r w:rsidRPr="00985859">
        <w:rPr>
          <w:sz w:val="20"/>
          <w:szCs w:val="20"/>
        </w:rPr>
        <w:t>4Си ИВО, Подразделение ИВДИВО 209И г. Оснабрюк, Германия, 10-11.11.2016г;</w:t>
      </w:r>
    </w:p>
    <w:p w:rsidR="009463FE" w:rsidRPr="00985859" w:rsidRDefault="009463FE" w:rsidP="009463FE">
      <w:pPr>
        <w:pStyle w:val="af"/>
        <w:widowControl w:val="0"/>
        <w:numPr>
          <w:ilvl w:val="0"/>
          <w:numId w:val="42"/>
        </w:numPr>
        <w:suppressAutoHyphens/>
        <w:ind w:left="567" w:hanging="283"/>
        <w:rPr>
          <w:sz w:val="20"/>
          <w:szCs w:val="20"/>
        </w:rPr>
      </w:pPr>
      <w:r w:rsidRPr="00985859">
        <w:rPr>
          <w:sz w:val="20"/>
          <w:szCs w:val="20"/>
        </w:rPr>
        <w:t>47ВЦС-2020-01-04-05-Крым-Севастополь-Ялта;</w:t>
      </w:r>
    </w:p>
    <w:p w:rsidR="009463FE" w:rsidRPr="00985859" w:rsidRDefault="009463FE" w:rsidP="009463FE">
      <w:pPr>
        <w:pStyle w:val="af"/>
        <w:widowControl w:val="0"/>
        <w:numPr>
          <w:ilvl w:val="0"/>
          <w:numId w:val="42"/>
        </w:numPr>
        <w:suppressAutoHyphens/>
        <w:ind w:left="567" w:hanging="283"/>
        <w:rPr>
          <w:sz w:val="20"/>
          <w:szCs w:val="20"/>
        </w:rPr>
      </w:pPr>
      <w:r w:rsidRPr="00985859">
        <w:rPr>
          <w:sz w:val="20"/>
          <w:szCs w:val="20"/>
        </w:rPr>
        <w:t xml:space="preserve">Съезд ИВДИВО. Пленарное заседание-2020-08-26 Москва; </w:t>
      </w:r>
    </w:p>
    <w:p w:rsidR="009463FE" w:rsidRPr="008E55E6" w:rsidRDefault="009463FE" w:rsidP="008E55E6">
      <w:pPr>
        <w:pStyle w:val="af"/>
        <w:widowControl w:val="0"/>
        <w:numPr>
          <w:ilvl w:val="0"/>
          <w:numId w:val="42"/>
        </w:numPr>
        <w:suppressAutoHyphens/>
        <w:ind w:left="567" w:hanging="283"/>
        <w:rPr>
          <w:sz w:val="20"/>
          <w:szCs w:val="20"/>
        </w:rPr>
      </w:pPr>
      <w:r w:rsidRPr="00985859">
        <w:rPr>
          <w:sz w:val="20"/>
          <w:szCs w:val="20"/>
        </w:rPr>
        <w:t>60Си ИВО, 2020-12-12-13, Майкоп-Краснодар.</w:t>
      </w:r>
      <w:r w:rsidRPr="00985859">
        <w:rPr>
          <w:rFonts w:eastAsia="Calibri"/>
          <w:sz w:val="20"/>
          <w:szCs w:val="20"/>
        </w:rPr>
        <w:t xml:space="preserve"> Ведущий Синтеза – АС Виталий Сердюк.</w:t>
      </w:r>
    </w:p>
    <w:p w:rsidR="009463FE" w:rsidRPr="006A6905" w:rsidRDefault="009463FE" w:rsidP="006A6905">
      <w:pPr>
        <w:pStyle w:val="12"/>
        <w:jc w:val="center"/>
        <w:rPr>
          <w:color w:val="FF0000"/>
        </w:rPr>
      </w:pPr>
      <w:bookmarkStart w:id="25" w:name="_Toc69970354"/>
      <w:r w:rsidRPr="006A6905">
        <w:rPr>
          <w:color w:val="FF0000"/>
        </w:rPr>
        <w:t>Ипостась Империи</w:t>
      </w:r>
      <w:bookmarkEnd w:id="25"/>
    </w:p>
    <w:p w:rsidR="009463FE" w:rsidRPr="00C415FA" w:rsidRDefault="009463FE" w:rsidP="009463FE">
      <w:pPr>
        <w:ind w:firstLine="567"/>
      </w:pPr>
      <w:r w:rsidRPr="00C415FA">
        <w:t>Империя начинается со Страны.</w:t>
      </w:r>
      <w:r>
        <w:t xml:space="preserve"> </w:t>
      </w:r>
      <w:r w:rsidRPr="00C415FA">
        <w:t>Империя начинается с Нации, то есть, со Страны.</w:t>
      </w:r>
    </w:p>
    <w:p w:rsidR="009463FE" w:rsidRPr="00C415FA" w:rsidRDefault="009463FE" w:rsidP="009463FE">
      <w:pPr>
        <w:ind w:firstLine="567"/>
      </w:pPr>
      <w:r w:rsidRPr="00C415FA">
        <w:t>Ипостась Империи</w:t>
      </w:r>
      <w:r>
        <w:t xml:space="preserve"> – </w:t>
      </w:r>
      <w:r w:rsidRPr="00C415FA">
        <w:t>это, как ты поддерживаешь Страну</w:t>
      </w:r>
      <w:r>
        <w:t xml:space="preserve"> – </w:t>
      </w:r>
      <w:r w:rsidRPr="00C415FA">
        <w:t>в Мыслях, Духом своим, Огнём своим, и Владыка Кут Хуми из тебя</w:t>
      </w:r>
      <w:r>
        <w:t xml:space="preserve"> – </w:t>
      </w:r>
      <w:r w:rsidRPr="00C415FA">
        <w:t xml:space="preserve">для Страны. </w:t>
      </w:r>
    </w:p>
    <w:p w:rsidR="009463FE" w:rsidRPr="00C415FA" w:rsidRDefault="009463FE" w:rsidP="009463FE">
      <w:pPr>
        <w:ind w:firstLine="454"/>
      </w:pPr>
      <w:r w:rsidRPr="00C415FA">
        <w:t>Ипостась Империи</w:t>
      </w:r>
      <w:r>
        <w:t xml:space="preserve"> – </w:t>
      </w:r>
      <w:r w:rsidRPr="00C415FA">
        <w:t>это создание Среды Частью Кут Хуми, чтоб</w:t>
      </w:r>
      <w:r>
        <w:t>ы</w:t>
      </w:r>
      <w:r w:rsidRPr="00C415FA">
        <w:t xml:space="preserve"> люди в этой Стране стали добрее, увидели тех, кого не видели, научились Сердечным Отношениям.</w:t>
      </w:r>
    </w:p>
    <w:p w:rsidR="009463FE" w:rsidRPr="00C415FA" w:rsidRDefault="009463FE" w:rsidP="009463FE">
      <w:pPr>
        <w:ind w:firstLine="454"/>
      </w:pPr>
      <w:r w:rsidRPr="00C415FA">
        <w:t>Ипостаси Духом(!) накрывают Россию, чтобы у кого-то что-то получилось. Укутывать Духом до Границ России и всю Планету укутывать Духом.</w:t>
      </w:r>
      <w:r>
        <w:t xml:space="preserve"> </w:t>
      </w:r>
      <w:r w:rsidRPr="00C415FA">
        <w:t xml:space="preserve">Укутывать Духом Отца собою, Духом Владыки собою, а потом и своим Духом собою, в лучшем его выражении. </w:t>
      </w:r>
    </w:p>
    <w:p w:rsidR="009463FE" w:rsidRPr="00C415FA" w:rsidRDefault="009463FE" w:rsidP="009463FE">
      <w:pPr>
        <w:ind w:firstLine="454"/>
      </w:pPr>
      <w:r w:rsidRPr="00C415FA">
        <w:t>Возжечься Творящим Синтезом и накрыть Россию, Планету</w:t>
      </w:r>
      <w:r>
        <w:t xml:space="preserve"> – </w:t>
      </w:r>
      <w:r w:rsidRPr="00C415FA">
        <w:t>Духом Творящего Синтеза.</w:t>
      </w:r>
    </w:p>
    <w:p w:rsidR="009463FE" w:rsidRPr="00C415FA" w:rsidRDefault="009463FE" w:rsidP="009463FE">
      <w:pPr>
        <w:ind w:firstLine="454"/>
      </w:pPr>
      <w:r w:rsidRPr="00C415FA">
        <w:lastRenderedPageBreak/>
        <w:t>Жизнь Ипостаси</w:t>
      </w:r>
      <w:r>
        <w:t xml:space="preserve"> – </w:t>
      </w:r>
      <w:r w:rsidRPr="00C415FA">
        <w:t xml:space="preserve">это Часть Владыки для всех. </w:t>
      </w:r>
    </w:p>
    <w:p w:rsidR="009463FE" w:rsidRPr="00C415FA" w:rsidRDefault="009463FE" w:rsidP="009463FE">
      <w:pPr>
        <w:ind w:firstLine="454"/>
      </w:pPr>
      <w:r w:rsidRPr="00C415FA">
        <w:t>Жизнь Учителя</w:t>
      </w:r>
      <w:r>
        <w:t xml:space="preserve"> – </w:t>
      </w:r>
      <w:r w:rsidRPr="00C415FA">
        <w:t>это Часть Отца для всех.</w:t>
      </w:r>
    </w:p>
    <w:p w:rsidR="009463FE" w:rsidRPr="00C415FA" w:rsidRDefault="009463FE" w:rsidP="009463FE">
      <w:pPr>
        <w:ind w:firstLine="454"/>
      </w:pPr>
      <w:r w:rsidRPr="00C415FA">
        <w:t>Ипостась</w:t>
      </w:r>
      <w:r>
        <w:t xml:space="preserve"> – </w:t>
      </w:r>
      <w:r w:rsidRPr="00C415FA">
        <w:t>для Страны</w:t>
      </w:r>
      <w:r>
        <w:t xml:space="preserve"> – </w:t>
      </w:r>
      <w:r w:rsidRPr="00C415FA">
        <w:t>и Отцом, и Владыкой действует в Огне, поддерживая себя Владыкой.</w:t>
      </w:r>
    </w:p>
    <w:p w:rsidR="009463FE" w:rsidRPr="00C415FA" w:rsidRDefault="009463FE" w:rsidP="009463FE">
      <w:pPr>
        <w:ind w:firstLine="454"/>
      </w:pPr>
      <w:r w:rsidRPr="00C415FA">
        <w:t>Имперскость</w:t>
      </w:r>
      <w:r>
        <w:t xml:space="preserve"> – </w:t>
      </w:r>
      <w:r w:rsidRPr="00C415FA">
        <w:t>явление Ипостаси собою.</w:t>
      </w:r>
    </w:p>
    <w:p w:rsidR="009463FE" w:rsidRPr="00C415FA" w:rsidRDefault="009463FE" w:rsidP="009463FE">
      <w:pPr>
        <w:ind w:firstLine="454"/>
      </w:pPr>
      <w:r w:rsidRPr="00C415FA">
        <w:t xml:space="preserve">Надо мыслить не собою, а Страной. Если мыслить не собою, а Страной, Страна развивается. </w:t>
      </w:r>
    </w:p>
    <w:p w:rsidR="009463FE" w:rsidRPr="00C415FA" w:rsidRDefault="009463FE" w:rsidP="009463FE">
      <w:pPr>
        <w:ind w:firstLine="454"/>
      </w:pPr>
      <w:r w:rsidRPr="00C415FA">
        <w:t>Ипостасность</w:t>
      </w:r>
      <w:r>
        <w:t xml:space="preserve"> – </w:t>
      </w:r>
      <w:r w:rsidRPr="00C415FA">
        <w:t>это Патриотизм.</w:t>
      </w:r>
    </w:p>
    <w:p w:rsidR="009463FE" w:rsidRPr="00C415FA" w:rsidRDefault="009463FE" w:rsidP="009463FE">
      <w:pPr>
        <w:ind w:firstLine="454"/>
      </w:pPr>
      <w:r w:rsidRPr="00C415FA">
        <w:t>Россия</w:t>
      </w:r>
      <w:r>
        <w:t xml:space="preserve"> – </w:t>
      </w:r>
      <w:r w:rsidRPr="00C415FA">
        <w:t>Имперская Страна</w:t>
      </w:r>
      <w:r>
        <w:t xml:space="preserve"> – </w:t>
      </w:r>
      <w:r w:rsidRPr="00C415FA">
        <w:t>Устремлённостью Синтеза.</w:t>
      </w:r>
    </w:p>
    <w:p w:rsidR="009463FE" w:rsidRPr="00C415FA" w:rsidRDefault="009463FE" w:rsidP="009463FE">
      <w:pPr>
        <w:ind w:firstLine="454"/>
      </w:pPr>
      <w:r w:rsidRPr="00C415FA">
        <w:t>Метагалактический Парламент</w:t>
      </w:r>
      <w:r>
        <w:t xml:space="preserve"> – </w:t>
      </w:r>
      <w:r w:rsidRPr="00C415FA">
        <w:t xml:space="preserve">это для Граждан Планеты Земля, для Людей Планеты Земля. </w:t>
      </w:r>
    </w:p>
    <w:p w:rsidR="009463FE" w:rsidRPr="00C415FA" w:rsidRDefault="009463FE" w:rsidP="009463FE">
      <w:pPr>
        <w:ind w:firstLine="454"/>
      </w:pPr>
      <w:r w:rsidRPr="00C415FA">
        <w:t>Это поддержка свободного перемещения Жизни и действия любого Человека. Но при этом Человек служит и Стране, и свободно перемещается по Планете Земля. Это совмещение двух Начал</w:t>
      </w:r>
      <w:r>
        <w:t xml:space="preserve"> – </w:t>
      </w:r>
      <w:r w:rsidRPr="00C415FA">
        <w:t>очень сложное, но нам надо его найти. Я могу поехать в любую Страну, если я экономически дееспособен и знаю языки, и везде могу чувствовать себя Землянином</w:t>
      </w:r>
      <w:r>
        <w:t xml:space="preserve"> – </w:t>
      </w:r>
      <w:r w:rsidRPr="00C415FA">
        <w:t>Имперскостью(!)</w:t>
      </w:r>
      <w:r>
        <w:t xml:space="preserve"> – </w:t>
      </w:r>
      <w:r w:rsidRPr="00C415FA">
        <w:t xml:space="preserve">но при этом представлять Россию собою. </w:t>
      </w:r>
    </w:p>
    <w:p w:rsidR="009463FE" w:rsidRPr="00C415FA" w:rsidRDefault="009463FE" w:rsidP="009463FE">
      <w:pPr>
        <w:ind w:firstLine="454"/>
      </w:pPr>
      <w:r w:rsidRPr="00C415FA">
        <w:t>Равноправие Страны и Землян</w:t>
      </w:r>
      <w:r>
        <w:t xml:space="preserve"> – </w:t>
      </w:r>
      <w:r w:rsidRPr="00C415FA">
        <w:t xml:space="preserve">это Тренд ближайших двух-трёх Столетий. </w:t>
      </w:r>
    </w:p>
    <w:p w:rsidR="009463FE" w:rsidRPr="00C415FA" w:rsidRDefault="009463FE" w:rsidP="009463FE">
      <w:pPr>
        <w:ind w:firstLine="454"/>
      </w:pPr>
      <w:r w:rsidRPr="00C415FA">
        <w:t>И мы должны учиться так жить!</w:t>
      </w:r>
    </w:p>
    <w:p w:rsidR="009463FE" w:rsidRPr="00C415FA" w:rsidRDefault="009463FE" w:rsidP="009463FE">
      <w:pPr>
        <w:ind w:firstLine="454"/>
      </w:pPr>
      <w:r w:rsidRPr="00C415FA">
        <w:t>Развитие Имперскости Страны(!), минимум, на столетие.</w:t>
      </w:r>
    </w:p>
    <w:p w:rsidR="009463FE" w:rsidRPr="00C415FA" w:rsidRDefault="009463FE" w:rsidP="009463FE">
      <w:pPr>
        <w:ind w:firstLine="454"/>
      </w:pPr>
      <w:r w:rsidRPr="00C415FA">
        <w:t>Имперские Граждан</w:t>
      </w:r>
      <w:r>
        <w:t>е</w:t>
      </w:r>
      <w:r w:rsidRPr="00C415FA">
        <w:t>! Ипостаси Империи!</w:t>
      </w:r>
    </w:p>
    <w:p w:rsidR="009463FE" w:rsidRDefault="009463FE" w:rsidP="009463FE">
      <w:pPr>
        <w:ind w:firstLine="454"/>
      </w:pPr>
      <w:r w:rsidRPr="00C415FA">
        <w:t>Смысл Имперскости</w:t>
      </w:r>
      <w:r>
        <w:t xml:space="preserve"> – </w:t>
      </w:r>
      <w:r w:rsidRPr="00C415FA">
        <w:t>Каждый Человек Главный.</w:t>
      </w:r>
    </w:p>
    <w:p w:rsidR="009463FE" w:rsidRPr="00C415FA" w:rsidRDefault="009463FE" w:rsidP="009463FE">
      <w:r w:rsidRPr="00C415FA">
        <w:t>Имперскость</w:t>
      </w:r>
      <w:r>
        <w:t xml:space="preserve"> – </w:t>
      </w:r>
      <w:r w:rsidRPr="00C415FA">
        <w:t>это Качество Жизни! А Качество Жизни</w:t>
      </w:r>
      <w:r>
        <w:t xml:space="preserve"> – </w:t>
      </w:r>
      <w:r w:rsidRPr="00C415FA">
        <w:t>это технологии.</w:t>
      </w:r>
    </w:p>
    <w:p w:rsidR="009463FE" w:rsidRPr="00C415FA" w:rsidRDefault="009463FE" w:rsidP="009463FE">
      <w:pPr>
        <w:ind w:firstLine="454"/>
      </w:pPr>
      <w:r w:rsidRPr="00C415FA">
        <w:t>Процесс Субъядерности Ипостаси Империи</w:t>
      </w:r>
      <w:r>
        <w:t xml:space="preserve"> – </w:t>
      </w:r>
      <w:r w:rsidRPr="00C415FA">
        <w:t xml:space="preserve">это Субъядерный Взгляд на Тело Человека. </w:t>
      </w:r>
    </w:p>
    <w:p w:rsidR="009463FE" w:rsidRPr="00C415FA" w:rsidRDefault="009463FE" w:rsidP="009463FE">
      <w:pPr>
        <w:ind w:firstLine="454"/>
      </w:pPr>
      <w:r w:rsidRPr="00C415FA">
        <w:t>Мы перешли в Субъядерный Пакет своей Индивидуальности.</w:t>
      </w:r>
    </w:p>
    <w:p w:rsidR="009463FE" w:rsidRPr="00C415FA" w:rsidRDefault="009463FE" w:rsidP="009463FE">
      <w:pPr>
        <w:ind w:firstLine="454"/>
      </w:pPr>
      <w:r w:rsidRPr="00C415FA">
        <w:t>И будущая Физика создала Аппарат, где я вот здесь Субъядерно вхожу в Пакет, переношусь Струнной Физикой в конец Метагалактики Фа, за миллиарды Световых Лет, появлюсь на другой Планете, похожей на Землю, и Субъядерно материализуюсь на той Планете, для работы там. Отработал восемь часов. Вхожу в Струнное Метро, опять мой Пакет распадается на Субъядерности, компактифицируется в Струну. Возвращаюсь на Планету Земля. Выхожу из Метро</w:t>
      </w:r>
      <w:r>
        <w:t xml:space="preserve"> – </w:t>
      </w:r>
      <w:r w:rsidRPr="00C415FA">
        <w:t xml:space="preserve">Струнного, Межпланетного, Межгалактического, и иду домой отдыхать. </w:t>
      </w:r>
    </w:p>
    <w:p w:rsidR="009463FE" w:rsidRPr="00C415FA" w:rsidRDefault="009463FE" w:rsidP="009463FE">
      <w:pPr>
        <w:ind w:firstLine="454"/>
      </w:pPr>
      <w:r w:rsidRPr="00C415FA">
        <w:t>Был на П</w:t>
      </w:r>
      <w:r>
        <w:t xml:space="preserve">ланете, за миллиарды лет отсюда. </w:t>
      </w:r>
      <w:r w:rsidRPr="00C415FA">
        <w:t xml:space="preserve">И вот всё это начинается сегодня! Вот этой практикой! </w:t>
      </w:r>
    </w:p>
    <w:p w:rsidR="009463FE" w:rsidRPr="00C415FA" w:rsidRDefault="009463FE" w:rsidP="009463FE">
      <w:pPr>
        <w:ind w:firstLine="454"/>
      </w:pPr>
      <w:r w:rsidRPr="00C415FA">
        <w:t>И тогда вот эти все Компетенции, в этой Упаковке Компактификации Субъядерности в Аппаратах, нам понадобятся.</w:t>
      </w:r>
    </w:p>
    <w:p w:rsidR="009463FE" w:rsidRPr="00C415FA" w:rsidRDefault="009463FE" w:rsidP="009463FE">
      <w:pPr>
        <w:ind w:firstLine="454"/>
      </w:pPr>
      <w:r w:rsidRPr="00C415FA">
        <w:t>Это План Синтеза Отца для Будущей Метагалактической Империи</w:t>
      </w:r>
      <w:r>
        <w:t xml:space="preserve"> – </w:t>
      </w:r>
      <w:r w:rsidRPr="00C415FA">
        <w:t xml:space="preserve">Струнное Метро. </w:t>
      </w:r>
    </w:p>
    <w:p w:rsidR="009463FE" w:rsidRPr="00C415FA" w:rsidRDefault="009463FE" w:rsidP="009463FE">
      <w:pPr>
        <w:ind w:firstLine="454"/>
      </w:pPr>
      <w:r w:rsidRPr="00C415FA">
        <w:t xml:space="preserve">Этот План Синтеза Отца наступит через несколько десятков тысяч лет. </w:t>
      </w:r>
    </w:p>
    <w:p w:rsidR="009463FE" w:rsidRPr="00C415FA" w:rsidRDefault="009463FE" w:rsidP="009463FE">
      <w:pPr>
        <w:ind w:firstLine="454"/>
      </w:pPr>
      <w:r w:rsidRPr="00C415FA">
        <w:t xml:space="preserve">Но, чтобы наша Биология к нему подготовилась, уже сейчас наши тела надо переводить на Субъядерный Принцип Деятельности. </w:t>
      </w:r>
    </w:p>
    <w:p w:rsidR="009463FE" w:rsidRPr="00C415FA" w:rsidRDefault="009463FE" w:rsidP="009463FE">
      <w:pPr>
        <w:ind w:firstLine="454"/>
      </w:pPr>
      <w:r w:rsidRPr="00C415FA">
        <w:t xml:space="preserve">Чтобы общаться с разными Цивилизациями, необходимо пространство Империи. </w:t>
      </w:r>
    </w:p>
    <w:p w:rsidR="009463FE" w:rsidRPr="00C415FA" w:rsidRDefault="009463FE" w:rsidP="009463FE">
      <w:pPr>
        <w:ind w:firstLine="454"/>
      </w:pPr>
      <w:r w:rsidRPr="00C415FA">
        <w:t xml:space="preserve">Империи, которая объединяет многие Цивилизации. </w:t>
      </w:r>
    </w:p>
    <w:p w:rsidR="009463FE" w:rsidRPr="00C415FA" w:rsidRDefault="009463FE" w:rsidP="009463FE">
      <w:pPr>
        <w:ind w:firstLine="454"/>
      </w:pPr>
      <w:r w:rsidRPr="00C415FA">
        <w:t>Метагалактическая Империя, которая восходит к Изначально Вышестоящему Отцу.</w:t>
      </w:r>
    </w:p>
    <w:p w:rsidR="009463FE" w:rsidRPr="00C415FA" w:rsidRDefault="009463FE" w:rsidP="009463FE">
      <w:pPr>
        <w:ind w:firstLine="454"/>
      </w:pPr>
      <w:r w:rsidRPr="00C415FA">
        <w:t>Отец выбрал Столицей Империи</w:t>
      </w:r>
      <w:r>
        <w:t xml:space="preserve"> – </w:t>
      </w:r>
      <w:r w:rsidRPr="00C415FA">
        <w:t xml:space="preserve">Планету Земля. </w:t>
      </w:r>
    </w:p>
    <w:p w:rsidR="009463FE" w:rsidRPr="00C415FA" w:rsidRDefault="009463FE" w:rsidP="009463FE">
      <w:pPr>
        <w:ind w:firstLine="454"/>
      </w:pPr>
      <w:r w:rsidRPr="00C415FA">
        <w:t>Ипостаси Империи(!), вы чувствуете себя Столичными Жителями Метагалактической Империи?!</w:t>
      </w:r>
    </w:p>
    <w:p w:rsidR="009463FE" w:rsidRPr="00C415FA" w:rsidRDefault="009463FE" w:rsidP="009463FE">
      <w:pPr>
        <w:ind w:firstLine="454"/>
      </w:pPr>
      <w:r w:rsidRPr="00C415FA">
        <w:t>Ипостаси Империи должны конкретно работать над Планетой Земля, которая должна стать Столицей Метагалактической Империи. Почему мы?</w:t>
      </w:r>
      <w:r>
        <w:t xml:space="preserve"> </w:t>
      </w:r>
      <w:r w:rsidRPr="00C415FA">
        <w:t>Потому что только мы по Образу и Подобию Отца теперь в восьми Метагалактиках</w:t>
      </w:r>
      <w:r>
        <w:t xml:space="preserve"> – </w:t>
      </w:r>
      <w:r w:rsidRPr="00C415FA">
        <w:t>Абсолютным Огнём! Больше ни у кого такого нет!</w:t>
      </w:r>
    </w:p>
    <w:p w:rsidR="009463FE" w:rsidRPr="00C415FA" w:rsidRDefault="009463FE" w:rsidP="009463FE">
      <w:pPr>
        <w:ind w:firstLine="454"/>
      </w:pPr>
      <w:r w:rsidRPr="00C415FA">
        <w:t>Сейчас у нас Абсолют восьми Метагалактик, мы его перенесли. Абсолют восьми Метагалактик доказывает, что мы стали Столицей Метагалактической Империи!</w:t>
      </w:r>
      <w:r>
        <w:t xml:space="preserve"> </w:t>
      </w:r>
      <w:r w:rsidRPr="00C415FA">
        <w:t xml:space="preserve">Ни одно тело </w:t>
      </w:r>
      <w:r w:rsidRPr="00C415FA">
        <w:lastRenderedPageBreak/>
        <w:t>не выражает сразу собой, Одним Огнём, восемь Архетипов Материи Физически.</w:t>
      </w:r>
      <w:r>
        <w:t xml:space="preserve"> </w:t>
      </w:r>
      <w:r w:rsidRPr="00C415FA">
        <w:t>И мы на этом не остановимся.</w:t>
      </w:r>
    </w:p>
    <w:p w:rsidR="009463FE" w:rsidRPr="00C415FA" w:rsidRDefault="009463FE" w:rsidP="009463FE">
      <w:pPr>
        <w:ind w:firstLine="454"/>
      </w:pPr>
      <w:r w:rsidRPr="00C415FA">
        <w:t>Мы настраиваемся на Ипостасную Имперскость!</w:t>
      </w:r>
    </w:p>
    <w:p w:rsidR="009463FE" w:rsidRPr="00C415FA" w:rsidRDefault="009463FE" w:rsidP="009463FE">
      <w:pPr>
        <w:ind w:firstLine="454"/>
      </w:pPr>
      <w:r w:rsidRPr="00C415FA">
        <w:t>Империя</w:t>
      </w:r>
      <w:r>
        <w:t xml:space="preserve"> – </w:t>
      </w:r>
      <w:r w:rsidRPr="00C415FA">
        <w:t>это не только Страна с Границами, это Стиль Имперской Жизни, это Образы, это Единое Понимание, что такое Империя. Это Единый Взгляд</w:t>
      </w:r>
      <w:r>
        <w:t xml:space="preserve"> – </w:t>
      </w:r>
      <w:r w:rsidRPr="00C415FA">
        <w:t>Что Есмь Имперскость.</w:t>
      </w:r>
    </w:p>
    <w:p w:rsidR="009463FE" w:rsidRPr="00C415FA" w:rsidRDefault="009463FE" w:rsidP="009463FE">
      <w:pPr>
        <w:ind w:firstLine="454"/>
      </w:pPr>
      <w:r w:rsidRPr="00C415FA">
        <w:t>Этот Стиль Мышления, Стиль Взгляда, Стиль Осознания</w:t>
      </w:r>
      <w:r>
        <w:t xml:space="preserve"> – </w:t>
      </w:r>
      <w:r w:rsidRPr="00C415FA">
        <w:t>мы должны взращивать у себя и вокруг. Тогда у нас на Планете будет Метагалактическая Империя.</w:t>
      </w:r>
    </w:p>
    <w:p w:rsidR="009463FE" w:rsidRPr="00C415FA" w:rsidRDefault="009463FE" w:rsidP="009463FE">
      <w:pPr>
        <w:ind w:firstLine="454"/>
      </w:pPr>
      <w:r w:rsidRPr="00C415FA">
        <w:t>Назваться Империей мало, надо нести Культуру Империи, Искусство Империи, Эстетику Империи, Этику Империи</w:t>
      </w:r>
      <w:r>
        <w:t xml:space="preserve"> – </w:t>
      </w:r>
      <w:r w:rsidRPr="00C415FA">
        <w:t>и всё это надо создавать.</w:t>
      </w:r>
    </w:p>
    <w:p w:rsidR="009463FE" w:rsidRPr="00C415FA" w:rsidRDefault="009463FE" w:rsidP="009463FE">
      <w:pPr>
        <w:ind w:firstLine="454"/>
      </w:pPr>
      <w:r w:rsidRPr="00C415FA">
        <w:t>Генетически мы носим, минимально, четыре Империи, мы сейчас строим пятую Империю</w:t>
      </w:r>
      <w:r>
        <w:t xml:space="preserve"> – </w:t>
      </w:r>
      <w:r w:rsidRPr="00C415FA">
        <w:t>Российскую Метагалактическую Империю, Метагалактическую Империю России</w:t>
      </w:r>
      <w:r>
        <w:t xml:space="preserve"> – </w:t>
      </w:r>
      <w:r w:rsidRPr="00C415FA">
        <w:t>МИР!</w:t>
      </w:r>
    </w:p>
    <w:p w:rsidR="009463FE" w:rsidRPr="00C415FA" w:rsidRDefault="009463FE" w:rsidP="009463FE">
      <w:pPr>
        <w:ind w:firstLine="454"/>
      </w:pPr>
      <w:r w:rsidRPr="00C415FA">
        <w:t>Отточенные Частности</w:t>
      </w:r>
      <w:r>
        <w:t xml:space="preserve"> – </w:t>
      </w:r>
      <w:r w:rsidRPr="00C415FA">
        <w:t>это ж в Новую Эпоху</w:t>
      </w:r>
      <w:r>
        <w:t xml:space="preserve"> – </w:t>
      </w:r>
      <w:r w:rsidRPr="00C415FA">
        <w:t>Имперскость.</w:t>
      </w:r>
      <w:r>
        <w:t xml:space="preserve"> </w:t>
      </w:r>
      <w:r w:rsidRPr="00C415FA">
        <w:t>Отточенность Частности внутри, в опериров</w:t>
      </w:r>
      <w:r>
        <w:t>ании, отточенность Частности во</w:t>
      </w:r>
      <w:r w:rsidRPr="00C415FA">
        <w:t>вне, в оперировании</w:t>
      </w:r>
      <w:r>
        <w:t xml:space="preserve"> – </w:t>
      </w:r>
      <w:r w:rsidRPr="00C415FA">
        <w:t xml:space="preserve">вот это Настоящая Имперскость. </w:t>
      </w:r>
    </w:p>
    <w:p w:rsidR="009463FE" w:rsidRPr="00C415FA" w:rsidRDefault="009463FE" w:rsidP="009463FE">
      <w:pPr>
        <w:ind w:firstLine="454"/>
      </w:pPr>
      <w:r w:rsidRPr="00C415FA">
        <w:t xml:space="preserve">Ипостась Имперскости развивается отточенностью, отстроенностью, оперативностью и применимостью Частностей. </w:t>
      </w:r>
    </w:p>
    <w:p w:rsidR="009463FE" w:rsidRPr="00C415FA" w:rsidRDefault="009463FE" w:rsidP="009463FE">
      <w:pPr>
        <w:ind w:firstLine="454"/>
      </w:pPr>
      <w:r>
        <w:t>Во</w:t>
      </w:r>
      <w:r w:rsidRPr="00C415FA">
        <w:t>вне</w:t>
      </w:r>
      <w:r>
        <w:t xml:space="preserve"> – </w:t>
      </w:r>
      <w:r w:rsidRPr="00C415FA">
        <w:t>Имперскость, внутри</w:t>
      </w:r>
      <w:r>
        <w:t xml:space="preserve"> – </w:t>
      </w:r>
      <w:r w:rsidRPr="00C415FA">
        <w:t>Качество Ипостаси или Человека.</w:t>
      </w:r>
    </w:p>
    <w:p w:rsidR="009463FE" w:rsidRPr="00C415FA" w:rsidRDefault="009463FE" w:rsidP="009463FE">
      <w:pPr>
        <w:ind w:firstLine="454"/>
      </w:pPr>
      <w:r w:rsidRPr="00C415FA">
        <w:t>Вот в этом и начнём развиваться!</w:t>
      </w:r>
    </w:p>
    <w:p w:rsidR="009463FE" w:rsidRPr="00C415FA" w:rsidRDefault="009463FE" w:rsidP="009463FE">
      <w:pPr>
        <w:ind w:firstLine="454"/>
      </w:pPr>
      <w:r w:rsidRPr="00C415FA">
        <w:t>Вы сейчас Ипостаси Империи, Границы какой Империи вы концентрируете собой, из восьми Метагалактических Архетипов? Вы можете Метагалактическую Империю держать, что Метагалактикой Фа, что Высокой Цельной Метагалактикой, что Истинной, что Октавной, где получится. Идеально</w:t>
      </w:r>
      <w:r>
        <w:t xml:space="preserve"> – </w:t>
      </w:r>
      <w:r w:rsidRPr="00C415FA">
        <w:t xml:space="preserve">Фа-ИВДИВО. </w:t>
      </w:r>
    </w:p>
    <w:p w:rsidR="009463FE" w:rsidRPr="00C415FA" w:rsidRDefault="009463FE" w:rsidP="009463FE">
      <w:pPr>
        <w:ind w:firstLine="454"/>
      </w:pPr>
      <w:r w:rsidRPr="00C415FA">
        <w:t>Любая Ипостась Империи тренируется в двух местах</w:t>
      </w:r>
      <w:r>
        <w:t xml:space="preserve"> – </w:t>
      </w:r>
      <w:r w:rsidRPr="00C415FA">
        <w:t>у Аватаров Синтеза, идеально</w:t>
      </w:r>
      <w:r>
        <w:t xml:space="preserve"> – </w:t>
      </w:r>
      <w:r w:rsidRPr="00C415FA">
        <w:t>Византий Альбина, но можно и по четвёртым Аватарам Синтеза.</w:t>
      </w:r>
    </w:p>
    <w:p w:rsidR="009463FE" w:rsidRPr="00C415FA" w:rsidRDefault="009463FE" w:rsidP="009463FE">
      <w:pPr>
        <w:ind w:firstLine="454"/>
      </w:pPr>
      <w:r w:rsidRPr="00C415FA">
        <w:t>Вершина тренировок</w:t>
      </w:r>
      <w:r>
        <w:t xml:space="preserve"> – </w:t>
      </w:r>
      <w:r w:rsidRPr="00C415FA">
        <w:t xml:space="preserve">у Византия Альбины. </w:t>
      </w:r>
    </w:p>
    <w:p w:rsidR="009463FE" w:rsidRPr="00C415FA" w:rsidRDefault="009463FE" w:rsidP="009463FE">
      <w:pPr>
        <w:ind w:firstLine="454"/>
      </w:pPr>
      <w:r w:rsidRPr="00C415FA">
        <w:t>Тренироваться надо</w:t>
      </w:r>
      <w:r>
        <w:t xml:space="preserve"> – </w:t>
      </w:r>
      <w:r w:rsidRPr="00C415FA">
        <w:t>у Аватар-Ипостасей Ипостась всех восьми выражений, идеально</w:t>
      </w:r>
      <w:r>
        <w:t xml:space="preserve"> – </w:t>
      </w:r>
      <w:r w:rsidRPr="00C415FA">
        <w:t xml:space="preserve">у 60-й Аватар-Ипостаси Метагалактической Империи. </w:t>
      </w:r>
    </w:p>
    <w:p w:rsidR="009463FE" w:rsidRPr="00C415FA" w:rsidRDefault="009463FE" w:rsidP="009463FE">
      <w:pPr>
        <w:ind w:firstLine="454"/>
      </w:pPr>
      <w:r w:rsidRPr="00C415FA">
        <w:t>Но к Аватар-Ипостасям вы ходите, если есть Дело(!), которым вы занимаетесь.</w:t>
      </w:r>
    </w:p>
    <w:p w:rsidR="009463FE" w:rsidRPr="00C415FA" w:rsidRDefault="009463FE" w:rsidP="009463FE">
      <w:pPr>
        <w:ind w:firstLine="454"/>
      </w:pPr>
      <w:r w:rsidRPr="00C415FA">
        <w:t>Если вы пришли не ради Дела(!), вас не приняли, вас перевели к Аватару Синтеза автоматически, а вы думали, что это Аватар-Ипостась.</w:t>
      </w:r>
    </w:p>
    <w:p w:rsidR="009463FE" w:rsidRPr="00C415FA" w:rsidRDefault="009463FE" w:rsidP="009463FE">
      <w:pPr>
        <w:ind w:firstLine="454"/>
      </w:pPr>
      <w:r w:rsidRPr="00C415FA">
        <w:t>Поэтому мы даже здесь стяжали Дело(!), чтобы туда выйти.</w:t>
      </w:r>
    </w:p>
    <w:p w:rsidR="009463FE" w:rsidRPr="00C415FA" w:rsidRDefault="009463FE" w:rsidP="009463FE">
      <w:pPr>
        <w:ind w:firstLine="454"/>
      </w:pPr>
      <w:r w:rsidRPr="00C415FA">
        <w:t>Аватар-Ипостась</w:t>
      </w:r>
      <w:r>
        <w:t xml:space="preserve"> – </w:t>
      </w:r>
      <w:r w:rsidRPr="00C415FA">
        <w:t>это всегда четыре Жизни</w:t>
      </w:r>
      <w:r>
        <w:t xml:space="preserve"> – </w:t>
      </w:r>
      <w:r w:rsidRPr="00C415FA">
        <w:t>Человек, Посвящённый, Служащий, Ипостась.</w:t>
      </w:r>
    </w:p>
    <w:p w:rsidR="009463FE" w:rsidRPr="00C415FA" w:rsidRDefault="009463FE" w:rsidP="009463FE">
      <w:pPr>
        <w:ind w:firstLine="454"/>
      </w:pPr>
      <w:r w:rsidRPr="00C415FA">
        <w:t xml:space="preserve">Когда вы начинаете действовать Ипостасью Империи, вы можете переключаться по четырём Жизням, но вы, забыв это, можете выпадать из Ипостасной Жизни в Человеческую. Тогда не удивляйтесь, что у вас не всё получается. </w:t>
      </w:r>
    </w:p>
    <w:p w:rsidR="009463FE" w:rsidRPr="00C415FA" w:rsidRDefault="009463FE" w:rsidP="009463FE">
      <w:pPr>
        <w:ind w:firstLine="454"/>
      </w:pPr>
      <w:r w:rsidRPr="00C415FA">
        <w:t>Ипостась Империи</w:t>
      </w:r>
      <w:r>
        <w:t xml:space="preserve"> – </w:t>
      </w:r>
      <w:r w:rsidRPr="00C415FA">
        <w:t>это Ипостасная Жизнь!</w:t>
      </w:r>
    </w:p>
    <w:p w:rsidR="009463FE" w:rsidRPr="00C415FA" w:rsidRDefault="009463FE" w:rsidP="009463FE">
      <w:pPr>
        <w:ind w:firstLine="454"/>
      </w:pPr>
      <w:r w:rsidRPr="00C415FA">
        <w:t>Ипостась Империи</w:t>
      </w:r>
      <w:r>
        <w:t xml:space="preserve"> – </w:t>
      </w:r>
      <w:r w:rsidRPr="00C415FA">
        <w:t>это Ядерность, ещё раз Ядерность, ещё раз Ядерность и много Ядерности Ипостасно Имперски в каждом из вас. И тогда вам всё приложится.</w:t>
      </w:r>
    </w:p>
    <w:p w:rsidR="009463FE" w:rsidRPr="00C415FA" w:rsidRDefault="009463FE" w:rsidP="009463FE">
      <w:pPr>
        <w:ind w:firstLine="567"/>
      </w:pPr>
      <w:r w:rsidRPr="00C415FA">
        <w:t>А вот как это сделать, решать только вам.</w:t>
      </w:r>
    </w:p>
    <w:p w:rsidR="009463FE" w:rsidRPr="00C415FA" w:rsidRDefault="009463FE" w:rsidP="009463FE">
      <w:pPr>
        <w:ind w:firstLine="567"/>
      </w:pPr>
      <w:r w:rsidRPr="00C415FA">
        <w:t>Здесь жесточайшая Свобода Воли и Полная Свобода Творения каждого из вас.</w:t>
      </w:r>
    </w:p>
    <w:p w:rsidR="009463FE" w:rsidRPr="00C415FA" w:rsidRDefault="009463FE" w:rsidP="009463FE">
      <w:pPr>
        <w:ind w:firstLine="567"/>
      </w:pPr>
      <w:r w:rsidRPr="00C415FA">
        <w:t>Вы</w:t>
      </w:r>
      <w:r>
        <w:t xml:space="preserve"> – </w:t>
      </w:r>
      <w:r w:rsidRPr="00C415FA">
        <w:t xml:space="preserve">Ипостаси Империи! </w:t>
      </w:r>
    </w:p>
    <w:p w:rsidR="009463FE" w:rsidRPr="00C415FA" w:rsidRDefault="009463FE" w:rsidP="009463FE">
      <w:pPr>
        <w:ind w:firstLine="567"/>
      </w:pPr>
      <w:r w:rsidRPr="00C415FA">
        <w:t xml:space="preserve">Но, как вы будете творить с Отцом и Владыкой? </w:t>
      </w:r>
    </w:p>
    <w:p w:rsidR="009463FE" w:rsidRDefault="009463FE" w:rsidP="009463FE">
      <w:pPr>
        <w:ind w:firstLine="567"/>
      </w:pPr>
      <w:r w:rsidRPr="00C415FA">
        <w:t>Вот, как вы будете, так вам и приложится Рост Ипостаси Империи!</w:t>
      </w:r>
    </w:p>
    <w:p w:rsidR="009463FE" w:rsidRDefault="009463FE" w:rsidP="009463FE">
      <w:pPr>
        <w:ind w:firstLine="567"/>
      </w:pPr>
    </w:p>
    <w:p w:rsidR="009463FE" w:rsidRPr="00985859" w:rsidRDefault="009463FE" w:rsidP="009463FE">
      <w:pPr>
        <w:ind w:firstLine="567"/>
        <w:jc w:val="right"/>
        <w:rPr>
          <w:sz w:val="20"/>
          <w:szCs w:val="20"/>
        </w:rPr>
      </w:pPr>
      <w:r w:rsidRPr="00985859">
        <w:rPr>
          <w:sz w:val="20"/>
          <w:szCs w:val="20"/>
        </w:rPr>
        <w:t>Текст составлен по материалам 5 курса, 68(04) Проф. Синтез Владыки ИВО, проведённого в подразделении Московия, 26-27.12 2020 года. Ведущий Синтеза АС Виталий Сердюк</w:t>
      </w:r>
    </w:p>
    <w:p w:rsidR="008E55E6" w:rsidRDefault="008E55E6" w:rsidP="006A6905">
      <w:pPr>
        <w:pStyle w:val="12"/>
        <w:jc w:val="center"/>
        <w:rPr>
          <w:color w:val="FF0000"/>
        </w:rPr>
      </w:pPr>
      <w:bookmarkStart w:id="26" w:name="_Toc52728817"/>
      <w:bookmarkStart w:id="27" w:name="_Toc69970355"/>
    </w:p>
    <w:p w:rsidR="008E55E6" w:rsidRDefault="008E55E6" w:rsidP="006A6905">
      <w:pPr>
        <w:pStyle w:val="12"/>
        <w:jc w:val="center"/>
        <w:rPr>
          <w:color w:val="FF0000"/>
        </w:rPr>
      </w:pPr>
    </w:p>
    <w:p w:rsidR="009463FE" w:rsidRPr="006A6905" w:rsidRDefault="009463FE" w:rsidP="006A6905">
      <w:pPr>
        <w:pStyle w:val="12"/>
        <w:jc w:val="center"/>
        <w:rPr>
          <w:color w:val="FF0000"/>
        </w:rPr>
      </w:pPr>
      <w:r w:rsidRPr="006A6905">
        <w:rPr>
          <w:color w:val="FF0000"/>
        </w:rPr>
        <w:t>Ипостась</w:t>
      </w:r>
      <w:bookmarkEnd w:id="27"/>
    </w:p>
    <w:p w:rsidR="009463FE" w:rsidRDefault="009463FE" w:rsidP="009463FE">
      <w:pPr>
        <w:ind w:firstLine="567"/>
        <w:rPr>
          <w:b/>
          <w:lang w:eastAsia="ru-RU"/>
        </w:rPr>
      </w:pPr>
      <w:r w:rsidRPr="000D6398">
        <w:rPr>
          <w:b/>
          <w:lang w:eastAsia="ru-RU"/>
        </w:rPr>
        <w:t xml:space="preserve">Ипостась – это подготовки. </w:t>
      </w:r>
    </w:p>
    <w:p w:rsidR="009463FE" w:rsidRDefault="009463FE" w:rsidP="009463FE">
      <w:pPr>
        <w:ind w:firstLine="567"/>
        <w:rPr>
          <w:lang w:eastAsia="ru-RU"/>
        </w:rPr>
      </w:pPr>
      <w:r w:rsidRPr="000D6398">
        <w:rPr>
          <w:b/>
          <w:lang w:eastAsia="ru-RU"/>
        </w:rPr>
        <w:t>Переподготовки</w:t>
      </w:r>
      <w:r>
        <w:rPr>
          <w:b/>
          <w:lang w:eastAsia="ru-RU"/>
        </w:rPr>
        <w:t xml:space="preserve"> – </w:t>
      </w:r>
      <w:r w:rsidRPr="000D6398">
        <w:rPr>
          <w:b/>
          <w:lang w:eastAsia="ru-RU"/>
        </w:rPr>
        <w:t>это всё, что внутри</w:t>
      </w:r>
      <w:r w:rsidRPr="000D6398">
        <w:rPr>
          <w:lang w:eastAsia="ru-RU"/>
        </w:rPr>
        <w:t>.</w:t>
      </w:r>
      <w:bookmarkEnd w:id="26"/>
    </w:p>
    <w:p w:rsidR="00DC26D6" w:rsidRPr="00E828AC" w:rsidRDefault="00DC26D6" w:rsidP="009463FE">
      <w:pPr>
        <w:ind w:firstLine="567"/>
        <w:rPr>
          <w:b/>
          <w:i/>
          <w:color w:val="FF0000"/>
          <w:lang w:eastAsia="ru-RU"/>
        </w:rPr>
      </w:pPr>
    </w:p>
    <w:p w:rsidR="009463FE" w:rsidRDefault="009463FE" w:rsidP="009463FE">
      <w:pPr>
        <w:ind w:firstLine="567"/>
        <w:rPr>
          <w:lang w:eastAsia="ru-RU"/>
        </w:rPr>
      </w:pPr>
      <w:r w:rsidRPr="00E05ACB">
        <w:rPr>
          <w:lang w:eastAsia="ru-RU"/>
        </w:rPr>
        <w:t>Вот, кстати, очень интересный такой акцент Владыка Кут Хуми сейчас делает</w:t>
      </w:r>
      <w:r>
        <w:rPr>
          <w:lang w:eastAsia="ru-RU"/>
        </w:rPr>
        <w:t xml:space="preserve"> – </w:t>
      </w:r>
      <w:r w:rsidRPr="0033336A">
        <w:rPr>
          <w:lang w:eastAsia="ru-RU"/>
        </w:rPr>
        <w:t>Аватар Кут Хуми берёт на подготовку, а Византий берёт на переподготовку.</w:t>
      </w:r>
      <w:r>
        <w:rPr>
          <w:lang w:eastAsia="ru-RU"/>
        </w:rPr>
        <w:t xml:space="preserve"> </w:t>
      </w:r>
      <w:r w:rsidRPr="00E05ACB">
        <w:rPr>
          <w:lang w:eastAsia="ru-RU"/>
        </w:rPr>
        <w:t xml:space="preserve">У Византия вы переподготавливаетесь, а у Владыки Кут Хуми вы подготавливаетесь. Переподготовка идёт, смотрите, внутренней Ипостасностью, а подготовка у Кут Хуми в ИВДИВО ростом чистой Ипостасности, без какой-либо вкрадчивости и других вхождений, потому что </w:t>
      </w:r>
      <w:r w:rsidRPr="00E05ACB">
        <w:rPr>
          <w:b/>
          <w:bCs/>
          <w:lang w:eastAsia="ru-RU"/>
        </w:rPr>
        <w:t>Ипостась</w:t>
      </w:r>
      <w:r>
        <w:rPr>
          <w:b/>
          <w:bCs/>
          <w:lang w:eastAsia="ru-RU"/>
        </w:rPr>
        <w:t xml:space="preserve"> – </w:t>
      </w:r>
      <w:r w:rsidRPr="00E05ACB">
        <w:rPr>
          <w:b/>
          <w:bCs/>
          <w:lang w:eastAsia="ru-RU"/>
        </w:rPr>
        <w:t>это подготовки. Переподготовки</w:t>
      </w:r>
      <w:r>
        <w:rPr>
          <w:b/>
          <w:bCs/>
          <w:lang w:eastAsia="ru-RU"/>
        </w:rPr>
        <w:t xml:space="preserve"> – </w:t>
      </w:r>
      <w:r w:rsidRPr="00E05ACB">
        <w:rPr>
          <w:b/>
          <w:bCs/>
          <w:lang w:eastAsia="ru-RU"/>
        </w:rPr>
        <w:t>это всё, что внутри.</w:t>
      </w:r>
      <w:r w:rsidRPr="00E05ACB">
        <w:rPr>
          <w:lang w:eastAsia="ru-RU"/>
        </w:rPr>
        <w:t xml:space="preserve"> Вот соответственно, попробуйте увидеть и для себя различить, где вот переподготавливаетесь</w:t>
      </w:r>
      <w:r>
        <w:rPr>
          <w:lang w:eastAsia="ru-RU"/>
        </w:rPr>
        <w:t xml:space="preserve"> – </w:t>
      </w:r>
      <w:r w:rsidRPr="00E05ACB">
        <w:rPr>
          <w:lang w:eastAsia="ru-RU"/>
        </w:rPr>
        <w:t>то есть меняете, пересинтезируете подходы, а где вы подготавливаетесь, то есть сталкиваетесь и связываетесь с тем, что для вас не знакомо на физике</w:t>
      </w:r>
      <w:r>
        <w:rPr>
          <w:lang w:eastAsia="ru-RU"/>
        </w:rPr>
        <w:t xml:space="preserve"> – </w:t>
      </w:r>
      <w:r w:rsidRPr="00E05ACB">
        <w:rPr>
          <w:lang w:eastAsia="ru-RU"/>
        </w:rPr>
        <w:t>вот это подготовка. Это новое, что вам не свойственно. Переподготовка</w:t>
      </w:r>
      <w:r>
        <w:rPr>
          <w:lang w:eastAsia="ru-RU"/>
        </w:rPr>
        <w:t xml:space="preserve"> – </w:t>
      </w:r>
      <w:r w:rsidRPr="00E05ACB">
        <w:rPr>
          <w:lang w:eastAsia="ru-RU"/>
        </w:rPr>
        <w:t>это пахтание того, что в</w:t>
      </w:r>
      <w:r>
        <w:rPr>
          <w:lang w:eastAsia="ru-RU"/>
        </w:rPr>
        <w:t>ы умеете на следующий уровень. Это Византий Альбина</w:t>
      </w:r>
      <w:r w:rsidRPr="00E05ACB">
        <w:rPr>
          <w:lang w:eastAsia="ru-RU"/>
        </w:rPr>
        <w:t xml:space="preserve"> будут с вами делать</w:t>
      </w:r>
      <w:r>
        <w:rPr>
          <w:lang w:eastAsia="ru-RU"/>
        </w:rPr>
        <w:t>.</w:t>
      </w:r>
      <w:bookmarkStart w:id="28" w:name="_Toc52728818"/>
    </w:p>
    <w:p w:rsidR="009463FE" w:rsidRDefault="009463FE" w:rsidP="009463FE">
      <w:pPr>
        <w:ind w:firstLine="567"/>
        <w:rPr>
          <w:lang w:eastAsia="ru-RU"/>
        </w:rPr>
      </w:pPr>
    </w:p>
    <w:p w:rsidR="009463FE" w:rsidRDefault="009463FE" w:rsidP="009463FE">
      <w:pPr>
        <w:ind w:firstLine="567"/>
        <w:rPr>
          <w:b/>
          <w:bCs/>
          <w:kern w:val="2"/>
        </w:rPr>
      </w:pPr>
      <w:r w:rsidRPr="00E05ACB">
        <w:rPr>
          <w:b/>
          <w:bCs/>
          <w:kern w:val="2"/>
        </w:rPr>
        <w:t>Нужно повышать образованно</w:t>
      </w:r>
      <w:bookmarkEnd w:id="28"/>
      <w:r>
        <w:rPr>
          <w:b/>
          <w:bCs/>
          <w:kern w:val="2"/>
        </w:rPr>
        <w:t>сть</w:t>
      </w:r>
    </w:p>
    <w:p w:rsidR="00DC26D6" w:rsidRDefault="00DC26D6" w:rsidP="009463FE">
      <w:pPr>
        <w:ind w:firstLine="567"/>
        <w:rPr>
          <w:b/>
          <w:bCs/>
          <w:kern w:val="2"/>
        </w:rPr>
      </w:pPr>
    </w:p>
    <w:p w:rsidR="009463FE" w:rsidRPr="009208EE" w:rsidRDefault="009463FE" w:rsidP="00586424">
      <w:pPr>
        <w:ind w:firstLine="567"/>
        <w:rPr>
          <w:lang w:eastAsia="ru-RU"/>
        </w:rPr>
      </w:pPr>
      <w:r>
        <w:rPr>
          <w:lang w:eastAsia="ru-RU"/>
        </w:rPr>
        <w:t>И</w:t>
      </w:r>
      <w:r w:rsidRPr="009208EE">
        <w:rPr>
          <w:lang w:eastAsia="ru-RU"/>
        </w:rPr>
        <w:t xml:space="preserve"> продумать свою степень образованности физического тела для возможностей и поддержки вышестоящего тела физической образованностью.</w:t>
      </w:r>
      <w:r>
        <w:rPr>
          <w:lang w:eastAsia="ru-RU"/>
        </w:rPr>
        <w:t xml:space="preserve"> </w:t>
      </w:r>
      <w:r w:rsidRPr="00E05ACB">
        <w:rPr>
          <w:lang w:eastAsia="ru-RU"/>
        </w:rPr>
        <w:t>То есть, другими словами, если вы физически «чайник», какое бы умное не было вышестоящее тело, вы физически как «чайник» не поймёте его достижений. Поэтому нужно повышать образованность, общаться с правильными людьми, читать правильные книги, повышать степень образования и искать тех, у кого вы можете не просто обучаться, а обучаться у Аватаров, а вот перенимать опыт, как методы инструментов действия, чтобы переложить знания на контекст Синтеза и Метагалактики. Понятно, вот, переложить этот контекст. То есть фактически знания в физической материи перевернуть на знания в Метагалактике. Всё равно физически люди не могут, вырабатывать то, что им оттуда неизвестно. То есть всё равно какие-то знания идут оттуда. Или самим начать проявлять это физически, повышая степень образованности ракурсом вы</w:t>
      </w:r>
      <w:r>
        <w:rPr>
          <w:lang w:eastAsia="ru-RU"/>
        </w:rPr>
        <w:t>шестоящего тела. В общем, пути О</w:t>
      </w:r>
      <w:r w:rsidRPr="00E05ACB">
        <w:rPr>
          <w:lang w:eastAsia="ru-RU"/>
        </w:rPr>
        <w:t>тцовские неисповедимы, как вы пойдёте, так и будет. Главное, чтобы это помогло. От этого мы с вами входим в Отцовскую насыщенность, то есть</w:t>
      </w:r>
      <w:r w:rsidRPr="0033336A">
        <w:rPr>
          <w:lang w:eastAsia="ru-RU"/>
        </w:rPr>
        <w:t xml:space="preserve"> образование</w:t>
      </w:r>
      <w:r>
        <w:rPr>
          <w:lang w:eastAsia="ru-RU"/>
        </w:rPr>
        <w:t xml:space="preserve"> – </w:t>
      </w:r>
      <w:r w:rsidRPr="0033336A">
        <w:rPr>
          <w:lang w:eastAsia="ru-RU"/>
        </w:rPr>
        <w:t>это Отцовская насыщенность.</w:t>
      </w:r>
      <w:r w:rsidRPr="00E05ACB">
        <w:rPr>
          <w:lang w:eastAsia="ru-RU"/>
        </w:rPr>
        <w:t xml:space="preserve"> Поэтому продумайте эту степень компетенции. Всё. Да, вот Отец с Кут Хуми говорит: «Всё».</w:t>
      </w:r>
    </w:p>
    <w:p w:rsidR="009463FE" w:rsidRDefault="009463FE" w:rsidP="009463FE">
      <w:pPr>
        <w:ind w:firstLine="567"/>
        <w:rPr>
          <w:lang w:eastAsia="ru-RU"/>
        </w:rPr>
      </w:pPr>
      <w:r w:rsidRPr="0033336A">
        <w:rPr>
          <w:lang w:eastAsia="ru-RU"/>
        </w:rPr>
        <w:t>Ипостасность собою, субъядерным Огнём несёт такое явление, как материализацию. Материализация наступает концентрацией слов вовне. Не внутри ментальных, а вовне.</w:t>
      </w:r>
      <w:r w:rsidRPr="00E05ACB">
        <w:rPr>
          <w:b/>
          <w:lang w:eastAsia="ru-RU"/>
        </w:rPr>
        <w:t xml:space="preserve"> </w:t>
      </w:r>
      <w:r w:rsidRPr="00E05ACB">
        <w:rPr>
          <w:lang w:eastAsia="ru-RU"/>
        </w:rPr>
        <w:t>То есть когда вы что-то проговариваете, пусть это будет мыслеобразом, мыслеформой, пусть это будет станцей, пусть это будет тезой. То есть любым уров</w:t>
      </w:r>
      <w:r>
        <w:rPr>
          <w:lang w:eastAsia="ru-RU"/>
        </w:rPr>
        <w:t>нем восьмерицы Отца.</w:t>
      </w:r>
    </w:p>
    <w:p w:rsidR="009463FE" w:rsidRDefault="009463FE" w:rsidP="009463FE">
      <w:pPr>
        <w:ind w:firstLine="567"/>
        <w:rPr>
          <w:b/>
          <w:lang w:eastAsia="ru-RU"/>
        </w:rPr>
      </w:pPr>
    </w:p>
    <w:p w:rsidR="009463FE" w:rsidRDefault="009463FE" w:rsidP="009463FE">
      <w:pPr>
        <w:ind w:firstLine="567"/>
        <w:rPr>
          <w:b/>
          <w:lang w:eastAsia="ru-RU"/>
        </w:rPr>
      </w:pPr>
      <w:r>
        <w:rPr>
          <w:b/>
          <w:lang w:eastAsia="ru-RU"/>
        </w:rPr>
        <w:t>Работа над собою</w:t>
      </w:r>
    </w:p>
    <w:p w:rsidR="00DC26D6" w:rsidRDefault="00DC26D6" w:rsidP="009463FE">
      <w:pPr>
        <w:ind w:firstLine="567"/>
        <w:rPr>
          <w:b/>
          <w:lang w:eastAsia="ru-RU"/>
        </w:rPr>
      </w:pPr>
    </w:p>
    <w:p w:rsidR="009463FE" w:rsidRPr="00E05ACB" w:rsidRDefault="009463FE" w:rsidP="009463FE">
      <w:pPr>
        <w:ind w:firstLine="567"/>
        <w:rPr>
          <w:lang w:eastAsia="ru-RU"/>
        </w:rPr>
      </w:pPr>
      <w:r>
        <w:rPr>
          <w:lang w:eastAsia="ru-RU"/>
        </w:rPr>
        <w:t>В</w:t>
      </w:r>
      <w:r w:rsidRPr="00E05ACB">
        <w:rPr>
          <w:lang w:eastAsia="ru-RU"/>
        </w:rPr>
        <w:t xml:space="preserve">от </w:t>
      </w:r>
      <w:r w:rsidRPr="0033336A">
        <w:rPr>
          <w:bCs/>
          <w:lang w:eastAsia="ru-RU"/>
        </w:rPr>
        <w:t>работа над собою</w:t>
      </w:r>
      <w:r>
        <w:rPr>
          <w:bCs/>
          <w:lang w:eastAsia="ru-RU"/>
        </w:rPr>
        <w:t xml:space="preserve"> – </w:t>
      </w:r>
      <w:r w:rsidRPr="0033336A">
        <w:rPr>
          <w:bCs/>
          <w:lang w:eastAsia="ru-RU"/>
        </w:rPr>
        <w:t>заключается в цельности Частей в Теле, в любом из телесных проявлений, цельность Частей</w:t>
      </w:r>
      <w:r w:rsidRPr="00E05ACB">
        <w:rPr>
          <w:lang w:eastAsia="ru-RU"/>
        </w:rPr>
        <w:t>. Значит</w:t>
      </w:r>
      <w:r>
        <w:rPr>
          <w:lang w:eastAsia="ru-RU"/>
        </w:rPr>
        <w:t>,</w:t>
      </w:r>
      <w:r w:rsidRPr="00E05ACB">
        <w:rPr>
          <w:lang w:eastAsia="ru-RU"/>
        </w:rPr>
        <w:t xml:space="preserve"> вы должны трудиться над тем, чтобы синтез Частей, цельность Частей, работа над собой была и Частью Тела Аватара, и Частью Тела Владыки, и Частью Тела Учителя, и Частью Тела Ипостаси и Физическом Теле. Понятно, о чём речь идёт? То есть вот </w:t>
      </w:r>
      <w:r w:rsidRPr="0033336A">
        <w:rPr>
          <w:bCs/>
          <w:lang w:eastAsia="ru-RU"/>
        </w:rPr>
        <w:t>цельность Частей, как Совершенных, так и Эталонных: у вас должно быть организованно.</w:t>
      </w:r>
      <w:r w:rsidRPr="00E05ACB">
        <w:rPr>
          <w:lang w:eastAsia="ru-RU"/>
        </w:rPr>
        <w:t xml:space="preserve"> </w:t>
      </w:r>
    </w:p>
    <w:p w:rsidR="009463FE" w:rsidRPr="00E05ACB" w:rsidRDefault="009463FE" w:rsidP="009463FE">
      <w:pPr>
        <w:ind w:firstLine="567"/>
        <w:rPr>
          <w:lang w:eastAsia="ru-RU"/>
        </w:rPr>
      </w:pPr>
      <w:r w:rsidRPr="00E05ACB">
        <w:rPr>
          <w:lang w:eastAsia="ru-RU"/>
        </w:rPr>
        <w:t>И вот 65 тысяч, там</w:t>
      </w:r>
      <w:r w:rsidR="00985859">
        <w:rPr>
          <w:lang w:eastAsia="ru-RU"/>
        </w:rPr>
        <w:t>,</w:t>
      </w:r>
      <w:r w:rsidRPr="00E05ACB">
        <w:rPr>
          <w:lang w:eastAsia="ru-RU"/>
        </w:rPr>
        <w:t xml:space="preserve"> пятьсот...</w:t>
      </w:r>
    </w:p>
    <w:p w:rsidR="009463FE" w:rsidRPr="00E05ACB" w:rsidRDefault="009463FE" w:rsidP="009463FE">
      <w:pPr>
        <w:ind w:firstLine="567"/>
        <w:rPr>
          <w:i/>
          <w:iCs/>
          <w:lang w:eastAsia="ru-RU"/>
        </w:rPr>
      </w:pPr>
      <w:r w:rsidRPr="00E05ACB">
        <w:rPr>
          <w:i/>
          <w:iCs/>
          <w:lang w:eastAsia="ru-RU"/>
        </w:rPr>
        <w:t>Из зала</w:t>
      </w:r>
      <w:r>
        <w:rPr>
          <w:i/>
          <w:iCs/>
          <w:lang w:eastAsia="ru-RU"/>
        </w:rPr>
        <w:t>: – 36.</w:t>
      </w:r>
    </w:p>
    <w:p w:rsidR="009463FE" w:rsidRPr="00E05ACB" w:rsidRDefault="009463FE" w:rsidP="009463FE">
      <w:pPr>
        <w:ind w:firstLine="567"/>
        <w:rPr>
          <w:lang w:eastAsia="ru-RU"/>
        </w:rPr>
      </w:pPr>
      <w:r w:rsidRPr="00E05ACB">
        <w:rPr>
          <w:lang w:eastAsia="ru-RU"/>
        </w:rPr>
        <w:lastRenderedPageBreak/>
        <w:t>36, вот абсолютно верно. Помогайте там. 262 144 Части, они должны быть организованны в вашем Теле, как работа над собой. Почему? Потому что Ипостасность имеет мягкую гибкость, как силу течения Огня. И как вы думаете, через какое явление течёт этот Огонь, формируя субъядерную связь Ипостасности внутренних огнеобразов, и вообще витийности и самого Вышколенного Синтеза и самого Ипостасного явления? И, конечно, же это как раз концентрация цельности Частей в вашем Теле, где мы добиваемся концентрации Ипостасности. Понятно? Вот опять же, мы это проговорили, всё остальное отдаётся на откуп вашей реализации. Ипостась</w:t>
      </w:r>
      <w:r>
        <w:rPr>
          <w:lang w:eastAsia="ru-RU"/>
        </w:rPr>
        <w:t xml:space="preserve"> – </w:t>
      </w:r>
      <w:r w:rsidRPr="00E05ACB">
        <w:rPr>
          <w:lang w:eastAsia="ru-RU"/>
        </w:rPr>
        <w:t xml:space="preserve">это всегда внутреннее, и то явление, которое достигается в Ипостасности с Аватарами, и вот здесь тоже важно, мы вчера насчет Миров говорили, но мы говорили с точки зрения лирики, но если же подойти с точки зрения практики, то именно </w:t>
      </w:r>
      <w:r w:rsidRPr="0033336A">
        <w:rPr>
          <w:bCs/>
          <w:lang w:eastAsia="ru-RU"/>
        </w:rPr>
        <w:t>в Синтезном Мире, в любом Синтезном Мире из четырёх его вариаций, идёт достижение реализации Ипостасности, как выражение Аватаров и Отца. Именно в Синтезном Мире</w:t>
      </w:r>
      <w:r w:rsidRPr="0033336A">
        <w:rPr>
          <w:lang w:eastAsia="ru-RU"/>
        </w:rPr>
        <w:t>.</w:t>
      </w:r>
      <w:r w:rsidRPr="00E05ACB">
        <w:rPr>
          <w:lang w:eastAsia="ru-RU"/>
        </w:rPr>
        <w:t xml:space="preserve"> Потому что Аватары Синтеза и Отец именно в Синтезном мире концентрируются. Вот, соответственно, проработайте этот вопрос потом на перспективу таких возможностей, чтобы вам это было не вновь, и вас не смущали ни методическое пособие, которое вы читаете в виде Синтеза, никакое то практическое пособие, которое вы реализуете собою, фактически вы в это смогли войти.</w:t>
      </w:r>
    </w:p>
    <w:p w:rsidR="009463FE" w:rsidRDefault="009463FE" w:rsidP="009463FE">
      <w:pPr>
        <w:ind w:firstLine="567"/>
        <w:rPr>
          <w:lang w:eastAsia="ru-RU"/>
        </w:rPr>
      </w:pPr>
      <w:r w:rsidRPr="0033336A">
        <w:rPr>
          <w:bCs/>
          <w:lang w:eastAsia="ru-RU"/>
        </w:rPr>
        <w:t>Работа над собою</w:t>
      </w:r>
      <w:r>
        <w:rPr>
          <w:bCs/>
          <w:lang w:eastAsia="ru-RU"/>
        </w:rPr>
        <w:t xml:space="preserve"> – </w:t>
      </w:r>
      <w:r w:rsidRPr="0033336A">
        <w:rPr>
          <w:bCs/>
          <w:lang w:eastAsia="ru-RU"/>
        </w:rPr>
        <w:t>заключается в цельности Частей в Теле, в любом из телесных проявлений цельность Частей</w:t>
      </w:r>
      <w:r w:rsidR="00370FDC">
        <w:rPr>
          <w:bCs/>
          <w:lang w:eastAsia="ru-RU"/>
        </w:rPr>
        <w:t>,</w:t>
      </w:r>
      <w:r w:rsidRPr="0033336A">
        <w:rPr>
          <w:lang w:eastAsia="ru-RU"/>
        </w:rPr>
        <w:t xml:space="preserve"> вот</w:t>
      </w:r>
      <w:r w:rsidR="00C36DDF">
        <w:rPr>
          <w:lang w:eastAsia="ru-RU"/>
        </w:rPr>
        <w:t>,</w:t>
      </w:r>
      <w:r w:rsidRPr="0033336A">
        <w:rPr>
          <w:lang w:eastAsia="ru-RU"/>
        </w:rPr>
        <w:t xml:space="preserve"> </w:t>
      </w:r>
      <w:r w:rsidRPr="0033336A">
        <w:rPr>
          <w:bCs/>
          <w:lang w:eastAsia="ru-RU"/>
        </w:rPr>
        <w:t>цельность Частей как Совершенных, так и Эталонных: у вас должно быть организовано.</w:t>
      </w:r>
      <w:r>
        <w:rPr>
          <w:lang w:eastAsia="ru-RU"/>
        </w:rPr>
        <w:t xml:space="preserve"> </w:t>
      </w:r>
    </w:p>
    <w:p w:rsidR="00DC26D6" w:rsidRDefault="00DC26D6" w:rsidP="009463FE">
      <w:pPr>
        <w:ind w:firstLine="567"/>
        <w:rPr>
          <w:bCs/>
          <w:lang w:eastAsia="ru-RU"/>
        </w:rPr>
      </w:pPr>
    </w:p>
    <w:p w:rsidR="009463FE" w:rsidRDefault="009463FE" w:rsidP="009463FE">
      <w:pPr>
        <w:ind w:firstLine="567"/>
        <w:rPr>
          <w:lang w:eastAsia="ru-RU"/>
        </w:rPr>
      </w:pPr>
      <w:r w:rsidRPr="00E05ACB">
        <w:rPr>
          <w:b/>
          <w:bCs/>
          <w:lang w:eastAsia="ru-RU"/>
        </w:rPr>
        <w:t>Ипостасность или Имперскость</w:t>
      </w:r>
      <w:r>
        <w:rPr>
          <w:b/>
          <w:bCs/>
          <w:lang w:eastAsia="ru-RU"/>
        </w:rPr>
        <w:t xml:space="preserve"> – </w:t>
      </w:r>
      <w:r w:rsidRPr="00E05ACB">
        <w:rPr>
          <w:b/>
          <w:bCs/>
          <w:lang w:eastAsia="ru-RU"/>
        </w:rPr>
        <w:t>это и есть тот внутрен</w:t>
      </w:r>
      <w:r>
        <w:rPr>
          <w:b/>
          <w:bCs/>
          <w:lang w:eastAsia="ru-RU"/>
        </w:rPr>
        <w:t xml:space="preserve">ний стиль, </w:t>
      </w:r>
      <w:r w:rsidRPr="00E05ACB">
        <w:rPr>
          <w:b/>
          <w:bCs/>
          <w:lang w:eastAsia="ru-RU"/>
        </w:rPr>
        <w:t>который вы собою складываете</w:t>
      </w:r>
    </w:p>
    <w:p w:rsidR="00DC26D6" w:rsidRPr="00E05ACB" w:rsidRDefault="00DC26D6" w:rsidP="009463FE">
      <w:pPr>
        <w:ind w:firstLine="567"/>
        <w:rPr>
          <w:lang w:eastAsia="ru-RU"/>
        </w:rPr>
      </w:pPr>
    </w:p>
    <w:p w:rsidR="009463FE" w:rsidRDefault="009463FE" w:rsidP="009463FE">
      <w:pPr>
        <w:ind w:firstLine="567"/>
        <w:rPr>
          <w:lang w:eastAsia="ru-RU"/>
        </w:rPr>
      </w:pPr>
      <w:r w:rsidRPr="00E05ACB">
        <w:rPr>
          <w:lang w:eastAsia="ru-RU"/>
        </w:rPr>
        <w:t xml:space="preserve">И вот, что делает, так скажем, личность Отцовскую от личности общемассовой, ну так грубо, который вы несете. И стиль </w:t>
      </w:r>
      <w:r w:rsidR="006A6905">
        <w:rPr>
          <w:lang w:eastAsia="ru-RU"/>
        </w:rPr>
        <w:t xml:space="preserve">– </w:t>
      </w:r>
      <w:r w:rsidRPr="00E05ACB">
        <w:rPr>
          <w:lang w:eastAsia="ru-RU"/>
        </w:rPr>
        <w:t xml:space="preserve">это не просто форма одежды, </w:t>
      </w:r>
      <w:r w:rsidRPr="003415C1">
        <w:rPr>
          <w:lang w:eastAsia="ru-RU"/>
        </w:rPr>
        <w:t xml:space="preserve">а </w:t>
      </w:r>
      <w:r w:rsidRPr="003415C1">
        <w:rPr>
          <w:bCs/>
          <w:lang w:eastAsia="ru-RU"/>
        </w:rPr>
        <w:t>стиль</w:t>
      </w:r>
      <w:r>
        <w:rPr>
          <w:bCs/>
          <w:lang w:eastAsia="ru-RU"/>
        </w:rPr>
        <w:t xml:space="preserve"> – </w:t>
      </w:r>
      <w:r w:rsidRPr="003415C1">
        <w:rPr>
          <w:bCs/>
          <w:lang w:eastAsia="ru-RU"/>
        </w:rPr>
        <w:t>это состояние, вначале ваших эманаций,</w:t>
      </w:r>
      <w:r w:rsidRPr="003415C1">
        <w:rPr>
          <w:lang w:eastAsia="ru-RU"/>
        </w:rPr>
        <w:t xml:space="preserve"> </w:t>
      </w:r>
      <w:r w:rsidRPr="00E05ACB">
        <w:rPr>
          <w:lang w:eastAsia="ru-RU"/>
        </w:rPr>
        <w:t>как раз вот внутренний стиль, да, состояние вашего взгляда, состояние ваших мыслей, состояние вашего действия в привычках, практиках и выхода к Отцу. Это ваша стилистика. Вы по-другому не можете. Это стиль, как почерк. Только почерк не только писания перьевой ручкой, а почерк вашего движения, пластики Синтеза и Огня. То, как вы воспр</w:t>
      </w:r>
      <w:r>
        <w:rPr>
          <w:lang w:eastAsia="ru-RU"/>
        </w:rPr>
        <w:t xml:space="preserve">инимаете Синтез – это ваш стиль. </w:t>
      </w:r>
      <w:r w:rsidRPr="00E05ACB">
        <w:rPr>
          <w:lang w:eastAsia="ru-RU"/>
        </w:rPr>
        <w:t xml:space="preserve">И вот это стиль. </w:t>
      </w:r>
      <w:r w:rsidRPr="00E05ACB">
        <w:rPr>
          <w:b/>
          <w:bCs/>
          <w:lang w:eastAsia="ru-RU"/>
        </w:rPr>
        <w:t>Вот Ипостась, она интересна своим стилем, как почерком.</w:t>
      </w:r>
      <w:r w:rsidRPr="00E05ACB">
        <w:rPr>
          <w:lang w:eastAsia="ru-RU"/>
        </w:rPr>
        <w:t xml:space="preserve"> Поэтому Имперскость</w:t>
      </w:r>
      <w:r>
        <w:rPr>
          <w:lang w:eastAsia="ru-RU"/>
        </w:rPr>
        <w:t xml:space="preserve"> – </w:t>
      </w:r>
      <w:r w:rsidRPr="00E05ACB">
        <w:rPr>
          <w:lang w:eastAsia="ru-RU"/>
        </w:rPr>
        <w:t>это не просто перлы слов, это не просто аристократия в концентрации, или усиление цивилизационного подхода, это некое состояние стилистики, которое вы передаете в глубине внутреннего мира. Вот, кстати, стиль, глубина стиля, шарма, обая</w:t>
      </w:r>
      <w:r>
        <w:rPr>
          <w:lang w:eastAsia="ru-RU"/>
        </w:rPr>
        <w:t>тельности, вот то, что должно э</w:t>
      </w:r>
      <w:r w:rsidRPr="00E05ACB">
        <w:rPr>
          <w:lang w:eastAsia="ru-RU"/>
        </w:rPr>
        <w:t>ма</w:t>
      </w:r>
      <w:r>
        <w:rPr>
          <w:lang w:eastAsia="ru-RU"/>
        </w:rPr>
        <w:t>нировать от Ипостаси</w:t>
      </w:r>
      <w:r w:rsidRPr="00E05ACB">
        <w:rPr>
          <w:lang w:eastAsia="ru-RU"/>
        </w:rPr>
        <w:t>, через такую, ну мягкий подход передачи концентрации внутреннего вовне</w:t>
      </w:r>
      <w:r>
        <w:rPr>
          <w:lang w:eastAsia="ru-RU"/>
        </w:rPr>
        <w:t xml:space="preserve"> – </w:t>
      </w:r>
      <w:r w:rsidRPr="00E05ACB">
        <w:rPr>
          <w:lang w:eastAsia="ru-RU"/>
        </w:rPr>
        <w:t>это и есть вот это состояние глубины внутреннего мира синтеза разных Архетипов материи, которую вы собою концентрируете, передаете. Вот поработайте с этим вопросом, походите к Аватарам, к Отцу. Постяжайте, понастраиваетесь, попросите, чтобы в Ипостасности явления, когда они вами, а вы ими, у вас стоял вопрос, о котором мы задавались вчера. Сколько вас, вот сколько вас в процентовке</w:t>
      </w:r>
      <w:r>
        <w:rPr>
          <w:lang w:eastAsia="ru-RU"/>
        </w:rPr>
        <w:t xml:space="preserve"> – </w:t>
      </w:r>
      <w:r w:rsidRPr="00E05ACB">
        <w:rPr>
          <w:lang w:eastAsia="ru-RU"/>
        </w:rPr>
        <w:t>такой материнский вопрос, но всё равно.</w:t>
      </w:r>
      <w:r w:rsidRPr="003415C1">
        <w:rPr>
          <w:lang w:eastAsia="ru-RU"/>
        </w:rPr>
        <w:t xml:space="preserve"> </w:t>
      </w:r>
      <w:r w:rsidRPr="003415C1">
        <w:rPr>
          <w:bCs/>
          <w:lang w:eastAsia="ru-RU"/>
        </w:rPr>
        <w:t>Сколько вас в процентовке, когда вы Ипостасны Отцу? Сколько вас в Отце?</w:t>
      </w:r>
      <w:r w:rsidRPr="00E05ACB">
        <w:rPr>
          <w:lang w:eastAsia="ru-RU"/>
        </w:rPr>
        <w:t xml:space="preserve"> Тогда на ровно такое же количество Отца в вас. И это вопросы Ипостаси. </w:t>
      </w:r>
      <w:proofErr w:type="gramStart"/>
      <w:r w:rsidRPr="00E05ACB">
        <w:rPr>
          <w:lang w:eastAsia="ru-RU"/>
        </w:rPr>
        <w:t>Понимаете</w:t>
      </w:r>
      <w:proofErr w:type="gramEnd"/>
      <w:r w:rsidRPr="00E05ACB">
        <w:rPr>
          <w:lang w:eastAsia="ru-RU"/>
        </w:rPr>
        <w:t>?</w:t>
      </w:r>
    </w:p>
    <w:p w:rsidR="009463FE" w:rsidRPr="00E05ACB" w:rsidRDefault="009463FE" w:rsidP="009463FE">
      <w:pPr>
        <w:ind w:firstLine="567"/>
        <w:rPr>
          <w:lang w:eastAsia="ru-RU"/>
        </w:rPr>
      </w:pPr>
    </w:p>
    <w:p w:rsidR="009463FE" w:rsidRDefault="009463FE" w:rsidP="009463FE">
      <w:pPr>
        <w:ind w:firstLine="567"/>
        <w:rPr>
          <w:b/>
          <w:bCs/>
          <w:lang w:eastAsia="ru-RU"/>
        </w:rPr>
      </w:pPr>
      <w:r w:rsidRPr="00E05ACB">
        <w:rPr>
          <w:b/>
          <w:bCs/>
          <w:lang w:eastAsia="ru-RU"/>
        </w:rPr>
        <w:t>Ипостась</w:t>
      </w:r>
      <w:r>
        <w:rPr>
          <w:b/>
          <w:bCs/>
          <w:lang w:eastAsia="ru-RU"/>
        </w:rPr>
        <w:t xml:space="preserve"> – </w:t>
      </w:r>
      <w:r w:rsidRPr="00E05ACB">
        <w:rPr>
          <w:b/>
          <w:bCs/>
          <w:lang w:eastAsia="ru-RU"/>
        </w:rPr>
        <w:t>это самостоятельная единица</w:t>
      </w:r>
    </w:p>
    <w:p w:rsidR="00DC26D6" w:rsidRDefault="00DC26D6" w:rsidP="009463FE">
      <w:pPr>
        <w:ind w:firstLine="567"/>
        <w:rPr>
          <w:lang w:eastAsia="ru-RU"/>
        </w:rPr>
      </w:pPr>
    </w:p>
    <w:p w:rsidR="009463FE" w:rsidRPr="00E05ACB" w:rsidRDefault="009463FE" w:rsidP="009463FE">
      <w:pPr>
        <w:ind w:firstLine="567"/>
        <w:rPr>
          <w:lang w:eastAsia="ru-RU"/>
        </w:rPr>
      </w:pPr>
      <w:r w:rsidRPr="00E05ACB">
        <w:rPr>
          <w:lang w:eastAsia="ru-RU"/>
        </w:rPr>
        <w:t>Это не обуза, это не бремя, не липучка, н</w:t>
      </w:r>
      <w:r>
        <w:rPr>
          <w:lang w:eastAsia="ru-RU"/>
        </w:rPr>
        <w:t>е знаю там, не пиявка. Это – са</w:t>
      </w:r>
      <w:r w:rsidRPr="00E05ACB">
        <w:rPr>
          <w:lang w:eastAsia="ru-RU"/>
        </w:rPr>
        <w:t>мостоятельная единица, которая не может присоседиться к кому</w:t>
      </w:r>
      <w:r w:rsidRPr="00E05ACB">
        <w:rPr>
          <w:lang w:eastAsia="ru-RU"/>
        </w:rPr>
        <w:noBreakHyphen/>
        <w:t>то, поэтому я и сказала: «Ты подействовал Телом, круто! Ты просто отодвинулся», вот просто физически тело, оно, максимально интегрируется в самодостаточность</w:t>
      </w:r>
      <w:r>
        <w:rPr>
          <w:lang w:eastAsia="ru-RU"/>
        </w:rPr>
        <w:t xml:space="preserve"> – </w:t>
      </w:r>
      <w:r w:rsidRPr="00E05ACB">
        <w:rPr>
          <w:lang w:eastAsia="ru-RU"/>
        </w:rPr>
        <w:t>это Ипостасность</w:t>
      </w:r>
    </w:p>
    <w:p w:rsidR="009463FE" w:rsidRDefault="009463FE" w:rsidP="009463FE">
      <w:pPr>
        <w:ind w:firstLine="567"/>
        <w:rPr>
          <w:lang w:eastAsia="ru-RU"/>
        </w:rPr>
      </w:pPr>
      <w:r w:rsidRPr="00E05ACB">
        <w:rPr>
          <w:lang w:eastAsia="ru-RU"/>
        </w:rPr>
        <w:t>Прикол Ипостасности хотите? Из мифологических сказаний? Баба-яга на опушке леса</w:t>
      </w:r>
      <w:r>
        <w:rPr>
          <w:lang w:eastAsia="ru-RU"/>
        </w:rPr>
        <w:t xml:space="preserve"> – </w:t>
      </w:r>
      <w:r w:rsidRPr="00E05ACB">
        <w:rPr>
          <w:lang w:eastAsia="ru-RU"/>
        </w:rPr>
        <w:t xml:space="preserve">это чистая Ипостась внутренним знанием ведания. Она сама, ну там не знаю, что у неё, какая… </w:t>
      </w:r>
      <w:r w:rsidRPr="00E05ACB">
        <w:rPr>
          <w:lang w:eastAsia="ru-RU"/>
        </w:rPr>
        <w:lastRenderedPageBreak/>
        <w:t>у неё были нижестоящие царства в окружении, но как человек она была сама, в знаниях, в той мудрости, которую она достигала ягизмом иньским. И только изредка к ней приходили, если только могли дойти, чтобы она в чём-то помогла. Мифологические сказания, сами додумаете, но это пример… Или в янском выражении, то же самое</w:t>
      </w:r>
      <w:r>
        <w:rPr>
          <w:lang w:eastAsia="ru-RU"/>
        </w:rPr>
        <w:t xml:space="preserve"> – </w:t>
      </w:r>
      <w:r w:rsidRPr="00E05ACB">
        <w:rPr>
          <w:lang w:eastAsia="ru-RU"/>
        </w:rPr>
        <w:t>Руслан и Людмила. Когда Руслан искал, он наткнулся на старца, святого,</w:t>
      </w:r>
      <w:r>
        <w:rPr>
          <w:lang w:eastAsia="ru-RU"/>
        </w:rPr>
        <w:t xml:space="preserve"> – </w:t>
      </w:r>
      <w:r w:rsidRPr="00E05ACB">
        <w:rPr>
          <w:lang w:eastAsia="ru-RU"/>
        </w:rPr>
        <w:t>да?</w:t>
      </w:r>
      <w:r>
        <w:rPr>
          <w:lang w:eastAsia="ru-RU"/>
        </w:rPr>
        <w:t xml:space="preserve"> – </w:t>
      </w:r>
      <w:r w:rsidRPr="00E05ACB">
        <w:rPr>
          <w:lang w:eastAsia="ru-RU"/>
        </w:rPr>
        <w:t xml:space="preserve">в какой-то горе. Переночевал, старец ему что-то сказал, но старец был один. Он был ипостасен своему внутреннему миру. </w:t>
      </w:r>
      <w:r w:rsidRPr="00E05ACB">
        <w:rPr>
          <w:b/>
          <w:bCs/>
          <w:lang w:eastAsia="ru-RU"/>
        </w:rPr>
        <w:t>Станьте ипостасны своему внутреннему миру.</w:t>
      </w:r>
      <w:r w:rsidRPr="00E05ACB">
        <w:rPr>
          <w:lang w:eastAsia="ru-RU"/>
        </w:rPr>
        <w:t xml:space="preserve"> Но насколько внутри у вас Отец и Аватары, ровно настолько вы можете ипостасить в несении Отца внутри, собственным достижениям и реализациям. И на основании этого складывается чёткая, далее </w:t>
      </w:r>
      <w:r w:rsidRPr="00E05ACB">
        <w:rPr>
          <w:b/>
          <w:lang w:eastAsia="ru-RU"/>
        </w:rPr>
        <w:t>жгучая Имперская Ипостасность</w:t>
      </w:r>
      <w:r w:rsidRPr="00E05ACB">
        <w:rPr>
          <w:lang w:eastAsia="ru-RU"/>
        </w:rPr>
        <w:t xml:space="preserve">. Она должна обжигать, но обжигать, не сжигая, а обжигать, зажигая, как пламя горящее, концентрации Синтеза жизненностью, в Монаде, в пламенности, зажигая Человека на выразимость Отцом. Вот вам «один-четыре». Услышали? </w:t>
      </w:r>
      <w:r w:rsidRPr="003415C1">
        <w:rPr>
          <w:bCs/>
          <w:lang w:eastAsia="ru-RU"/>
        </w:rPr>
        <w:t>Вот этого не хватает</w:t>
      </w:r>
      <w:r>
        <w:rPr>
          <w:lang w:eastAsia="ru-RU"/>
        </w:rPr>
        <w:t>.</w:t>
      </w:r>
    </w:p>
    <w:p w:rsidR="009463FE" w:rsidRDefault="009463FE" w:rsidP="009463FE">
      <w:pPr>
        <w:ind w:firstLine="567"/>
        <w:rPr>
          <w:lang w:eastAsia="ru-RU"/>
        </w:rPr>
      </w:pPr>
    </w:p>
    <w:p w:rsidR="009463FE" w:rsidRDefault="009463FE" w:rsidP="009463FE">
      <w:pPr>
        <w:ind w:firstLine="567"/>
        <w:rPr>
          <w:b/>
          <w:bCs/>
          <w:lang w:eastAsia="ru-RU"/>
        </w:rPr>
      </w:pPr>
      <w:r>
        <w:rPr>
          <w:b/>
          <w:bCs/>
          <w:lang w:eastAsia="ru-RU"/>
        </w:rPr>
        <w:t>М</w:t>
      </w:r>
      <w:r w:rsidRPr="00D35B4E">
        <w:rPr>
          <w:b/>
          <w:bCs/>
          <w:lang w:eastAsia="ru-RU"/>
        </w:rPr>
        <w:t>ы оперируем внутренними базами данных, которые накопили</w:t>
      </w:r>
    </w:p>
    <w:p w:rsidR="00DC26D6" w:rsidRDefault="00DC26D6" w:rsidP="009463FE">
      <w:pPr>
        <w:ind w:firstLine="567"/>
        <w:rPr>
          <w:b/>
          <w:lang w:eastAsia="ru-RU"/>
        </w:rPr>
      </w:pPr>
    </w:p>
    <w:p w:rsidR="009463FE" w:rsidRPr="00D35B4E" w:rsidRDefault="009463FE" w:rsidP="009463FE">
      <w:pPr>
        <w:ind w:firstLine="567"/>
        <w:rPr>
          <w:b/>
          <w:lang w:eastAsia="ru-RU"/>
        </w:rPr>
      </w:pPr>
      <w:r w:rsidRPr="00E05ACB">
        <w:rPr>
          <w:lang w:eastAsia="ru-RU"/>
        </w:rPr>
        <w:t xml:space="preserve">Вот в Хум, мы с вами должны запомнить, что </w:t>
      </w:r>
      <w:r w:rsidRPr="00E05ACB">
        <w:rPr>
          <w:b/>
          <w:bCs/>
          <w:lang w:eastAsia="ru-RU"/>
        </w:rPr>
        <w:t>Хум</w:t>
      </w:r>
      <w:r>
        <w:rPr>
          <w:b/>
          <w:bCs/>
          <w:lang w:eastAsia="ru-RU"/>
        </w:rPr>
        <w:t xml:space="preserve"> – </w:t>
      </w:r>
      <w:r w:rsidRPr="00E05ACB">
        <w:rPr>
          <w:b/>
          <w:bCs/>
          <w:lang w:eastAsia="ru-RU"/>
        </w:rPr>
        <w:t>накопитель и концентратор любой базы данных</w:t>
      </w:r>
      <w:r>
        <w:rPr>
          <w:b/>
          <w:bCs/>
          <w:lang w:eastAsia="ru-RU"/>
        </w:rPr>
        <w:t xml:space="preserve"> – </w:t>
      </w:r>
      <w:r w:rsidRPr="00E05ACB">
        <w:rPr>
          <w:lang w:eastAsia="ru-RU"/>
        </w:rPr>
        <w:t>базы данных Огня, базы данных Синтеза, базы данных тем Синтеза, базы данных любой информации. Вот всё, что связано с базой данных, находится в Хум, распределено и расписано по оболочкам, зафиксировано в Оке Хум. В Око Хум внутри в</w:t>
      </w:r>
      <w:r>
        <w:rPr>
          <w:lang w:eastAsia="ru-RU"/>
        </w:rPr>
        <w:t xml:space="preserve"> </w:t>
      </w:r>
      <w:r w:rsidRPr="00E05ACB">
        <w:rPr>
          <w:lang w:eastAsia="ru-RU"/>
        </w:rPr>
        <w:t>Чаше, ты правильно увидел Чашу, но не досмотрел, что внутри в Око. И, соответственно, мы с вами концентрируемся, что внутренняя Чаша, как первичная оболочка Хум заполнена Огнём Амриты, в котором плавает Око как хрустал</w:t>
      </w:r>
      <w:r>
        <w:rPr>
          <w:lang w:eastAsia="ru-RU"/>
        </w:rPr>
        <w:t>ик, вот Око, находится в озере Чи</w:t>
      </w:r>
      <w:r w:rsidRPr="00E05ACB">
        <w:rPr>
          <w:lang w:eastAsia="ru-RU"/>
        </w:rPr>
        <w:t>ты, так скажем, полное состояния тишины и покоя в состоянии Огня, и в основании зерцало, которое проецирует расшифровку базы данных из тех оболочек, Частей, Синтеза и Огня, которую вы устремляетесь расшифровать, собираете из той или иной оболочки, складываете в среду. Включается всё это в Огонь Амриты, внутренне идёт Творение этой информации через базу данных на зерцало, и с зерцала столпом проецируется на зерцало накопленный Огонь нижестоящих Чаш вплоть до Совершенной Части Размышление в выражении каждого из нас. Пойдём Совершенными Частями или ИВДИВО-Иерархическая мысль, так вот, концентрируется туда. Понятно?</w:t>
      </w:r>
    </w:p>
    <w:p w:rsidR="009463FE" w:rsidRPr="00E05ACB" w:rsidRDefault="009463FE" w:rsidP="009463FE">
      <w:pPr>
        <w:ind w:firstLine="567"/>
        <w:rPr>
          <w:lang w:eastAsia="ru-RU"/>
        </w:rPr>
      </w:pPr>
      <w:r w:rsidRPr="00E05ACB">
        <w:rPr>
          <w:lang w:eastAsia="ru-RU"/>
        </w:rPr>
        <w:t>И вот</w:t>
      </w:r>
      <w:r w:rsidRPr="003415C1">
        <w:rPr>
          <w:lang w:eastAsia="ru-RU"/>
        </w:rPr>
        <w:t xml:space="preserve">, </w:t>
      </w:r>
      <w:r w:rsidRPr="003415C1">
        <w:rPr>
          <w:bCs/>
          <w:lang w:eastAsia="ru-RU"/>
        </w:rPr>
        <w:t>когда мы приходим к Ипостасности, мы оперируем внутренними базами данных, которые накопили</w:t>
      </w:r>
      <w:r w:rsidRPr="003415C1">
        <w:rPr>
          <w:lang w:eastAsia="ru-RU"/>
        </w:rPr>
        <w:t>.</w:t>
      </w:r>
    </w:p>
    <w:p w:rsidR="009463FE" w:rsidRPr="00E05ACB" w:rsidRDefault="009463FE" w:rsidP="009463FE">
      <w:pPr>
        <w:ind w:firstLine="567"/>
        <w:rPr>
          <w:lang w:eastAsia="ru-RU"/>
        </w:rPr>
      </w:pPr>
      <w:r w:rsidRPr="00E05ACB">
        <w:rPr>
          <w:lang w:eastAsia="ru-RU"/>
        </w:rPr>
        <w:t xml:space="preserve">Соответственно, складывается вся эта операционная система. Поэтому мы вчера говорили, что </w:t>
      </w:r>
      <w:r w:rsidRPr="00565126">
        <w:rPr>
          <w:b/>
          <w:lang w:eastAsia="ru-RU"/>
        </w:rPr>
        <w:t>Ипостась</w:t>
      </w:r>
      <w:r>
        <w:rPr>
          <w:b/>
          <w:lang w:eastAsia="ru-RU"/>
        </w:rPr>
        <w:t xml:space="preserve"> – </w:t>
      </w:r>
      <w:r w:rsidRPr="00565126">
        <w:rPr>
          <w:b/>
          <w:lang w:eastAsia="ru-RU"/>
        </w:rPr>
        <w:t>это системное состояние из условий внутренне слаженных взаимодействий накопленного Синтеза и Огня.</w:t>
      </w:r>
    </w:p>
    <w:p w:rsidR="009463FE" w:rsidRDefault="009463FE" w:rsidP="009463FE">
      <w:pPr>
        <w:ind w:firstLine="567"/>
        <w:rPr>
          <w:lang w:eastAsia="ru-RU"/>
        </w:rPr>
      </w:pPr>
      <w:r w:rsidRPr="00E05ACB">
        <w:rPr>
          <w:lang w:eastAsia="ru-RU"/>
        </w:rPr>
        <w:t>И важно... знаете</w:t>
      </w:r>
      <w:r w:rsidR="00DC26D6">
        <w:rPr>
          <w:lang w:eastAsia="ru-RU"/>
        </w:rPr>
        <w:t>,</w:t>
      </w:r>
      <w:r w:rsidRPr="00E05ACB">
        <w:rPr>
          <w:lang w:eastAsia="ru-RU"/>
        </w:rPr>
        <w:t xml:space="preserve"> какое достижение у Ипостаси? Не тогда, когда Ипостась сама достигает что-либо, это и так понятно, а когда </w:t>
      </w:r>
      <w:r w:rsidRPr="009159D4">
        <w:rPr>
          <w:lang w:eastAsia="ru-RU"/>
        </w:rPr>
        <w:t>Ипостась своим присутствием помогает коллективу в Ипостасности общей достичь чего-то более.</w:t>
      </w:r>
      <w:r w:rsidRPr="00E05ACB">
        <w:rPr>
          <w:lang w:eastAsia="ru-RU"/>
        </w:rPr>
        <w:t xml:space="preserve"> Вот это записывается как 100 баллов. Ну там 200, 300, 1000. Вот над этим надо работать. Это как раз вопрос: насколько вы вкладываетесь и видите достижение, в котором вы участвуете? Ну какая-то реализация в вашем достижении.</w:t>
      </w:r>
      <w:bookmarkStart w:id="29" w:name="_Toc52728831"/>
    </w:p>
    <w:p w:rsidR="009463FE" w:rsidRDefault="009463FE" w:rsidP="009463FE">
      <w:pPr>
        <w:ind w:firstLine="567"/>
        <w:rPr>
          <w:b/>
          <w:bCs/>
          <w:kern w:val="2"/>
          <w:lang w:eastAsia="ru-RU"/>
        </w:rPr>
      </w:pPr>
    </w:p>
    <w:p w:rsidR="009463FE" w:rsidRDefault="009463FE" w:rsidP="009463FE">
      <w:pPr>
        <w:ind w:firstLine="567"/>
        <w:rPr>
          <w:b/>
          <w:bCs/>
          <w:kern w:val="2"/>
          <w:lang w:eastAsia="ru-RU"/>
        </w:rPr>
      </w:pPr>
      <w:r w:rsidRPr="00E05ACB">
        <w:rPr>
          <w:b/>
          <w:bCs/>
          <w:kern w:val="2"/>
          <w:lang w:eastAsia="ru-RU"/>
        </w:rPr>
        <w:t>Наша жизненность заключается в пламенности Синтеза и Огня нашей Монады</w:t>
      </w:r>
      <w:bookmarkEnd w:id="29"/>
    </w:p>
    <w:p w:rsidR="00DC26D6" w:rsidRDefault="00DC26D6" w:rsidP="009463FE">
      <w:pPr>
        <w:ind w:firstLine="567"/>
        <w:rPr>
          <w:b/>
          <w:bCs/>
          <w:kern w:val="2"/>
          <w:lang w:eastAsia="ru-RU"/>
        </w:rPr>
      </w:pPr>
    </w:p>
    <w:p w:rsidR="009463FE" w:rsidRPr="00E05ACB" w:rsidRDefault="009463FE" w:rsidP="009463FE">
      <w:pPr>
        <w:ind w:firstLine="567"/>
        <w:rPr>
          <w:lang w:eastAsia="ru-RU"/>
        </w:rPr>
      </w:pPr>
      <w:r w:rsidRPr="00E05ACB">
        <w:rPr>
          <w:lang w:eastAsia="ru-RU"/>
        </w:rPr>
        <w:t>Кстати, когда мы сейчас говорили с вами о том, что жизненность Че</w:t>
      </w:r>
      <w:r>
        <w:rPr>
          <w:lang w:eastAsia="ru-RU"/>
        </w:rPr>
        <w:t>ловека взращивается</w:t>
      </w:r>
      <w:r w:rsidRPr="00E05ACB">
        <w:rPr>
          <w:lang w:eastAsia="ru-RU"/>
        </w:rPr>
        <w:t xml:space="preserve"> и идёт концентрация 256 Иерархов Изначально Вышестоящего Отца, которые в каждом своём отделе несут собою такую же матричную выразимость 256</w:t>
      </w:r>
      <w:r w:rsidRPr="00E05ACB">
        <w:rPr>
          <w:lang w:eastAsia="ru-RU"/>
        </w:rPr>
        <w:noBreakHyphen/>
        <w:t xml:space="preserve">рицы, то мы можем увидеть концентрацию контекста, что </w:t>
      </w:r>
      <w:r w:rsidRPr="004943E1">
        <w:rPr>
          <w:bCs/>
          <w:lang w:eastAsia="ru-RU"/>
        </w:rPr>
        <w:t>наша жизненность заключается в пламенности Синтеза и Огня нашей Монады</w:t>
      </w:r>
      <w:r w:rsidRPr="004943E1">
        <w:rPr>
          <w:lang w:eastAsia="ru-RU"/>
        </w:rPr>
        <w:t xml:space="preserve">. </w:t>
      </w:r>
      <w:r w:rsidRPr="00E05ACB">
        <w:rPr>
          <w:lang w:eastAsia="ru-RU"/>
        </w:rPr>
        <w:t xml:space="preserve">И вот, когда мы с вами теряем интерес, теряем какую-то заострённость внимания, теряем состояние внутренней заполненности и насыщенности, вот здесь как раз и строится контекст внутренних условий, когда мы начинаем ипостасить, практикуя Ипостасность пламенностью Монады, разгораясь пламенами. И фактически, та насыщенность </w:t>
      </w:r>
      <w:r w:rsidRPr="00E05ACB">
        <w:rPr>
          <w:lang w:eastAsia="ru-RU"/>
        </w:rPr>
        <w:lastRenderedPageBreak/>
        <w:t>базы данных в Хум, которая раскрывается связкой «Монада</w:t>
      </w:r>
      <w:r w:rsidRPr="00E05ACB">
        <w:rPr>
          <w:lang w:eastAsia="ru-RU"/>
        </w:rPr>
        <w:noBreakHyphen/>
        <w:t>Хум», вот это связующее звено «Монада</w:t>
      </w:r>
      <w:r w:rsidRPr="00E05ACB">
        <w:rPr>
          <w:lang w:eastAsia="ru-RU"/>
        </w:rPr>
        <w:noBreakHyphen/>
        <w:t xml:space="preserve">Хум», мы с вами восстанавливаемся в той погружённости качества Синтеза, которая нас может восстановить через внутреннюю тишину или там сонастроенность с Аватарами и Отцом. Вот вы должны это чётко понимать и видеть, что </w:t>
      </w:r>
      <w:r w:rsidRPr="00E05ACB">
        <w:rPr>
          <w:b/>
          <w:bCs/>
          <w:lang w:eastAsia="ru-RU"/>
        </w:rPr>
        <w:t>если вы истощились как Ипостась, и это нормально, вы можете внутренне через разработанность Хум восстанавливать внутреннюю ресурсность или потенциальность</w:t>
      </w:r>
      <w:r w:rsidRPr="00E05ACB">
        <w:rPr>
          <w:lang w:eastAsia="ru-RU"/>
        </w:rPr>
        <w:t xml:space="preserve"> или же включаться в состояние активации подготовок, которые должны быть не как сопутствующий элемент, </w:t>
      </w:r>
      <w:proofErr w:type="gramStart"/>
      <w:r w:rsidRPr="00E05ACB">
        <w:rPr>
          <w:lang w:eastAsia="ru-RU"/>
        </w:rPr>
        <w:t>а</w:t>
      </w:r>
      <w:proofErr w:type="gramEnd"/>
      <w:r w:rsidRPr="00E05ACB">
        <w:rPr>
          <w:lang w:eastAsia="ru-RU"/>
        </w:rPr>
        <w:t xml:space="preserve"> как и то явление, которое помогает вам восстановиться. Это понятно или не до конца?</w:t>
      </w:r>
    </w:p>
    <w:p w:rsidR="009463FE" w:rsidRPr="00E05ACB" w:rsidRDefault="009463FE" w:rsidP="009463FE">
      <w:pPr>
        <w:ind w:firstLine="567"/>
        <w:rPr>
          <w:lang w:eastAsia="ru-RU"/>
        </w:rPr>
      </w:pPr>
      <w:r w:rsidRPr="00E05ACB">
        <w:rPr>
          <w:lang w:eastAsia="ru-RU"/>
        </w:rPr>
        <w:t>Вот особенно подготовки, которые помогают восстановиться. То есть, мы зачастую видим, что наша подготовка</w:t>
      </w:r>
      <w:r>
        <w:rPr>
          <w:lang w:eastAsia="ru-RU"/>
        </w:rPr>
        <w:t xml:space="preserve"> – </w:t>
      </w:r>
      <w:r w:rsidRPr="00E05ACB">
        <w:rPr>
          <w:lang w:eastAsia="ru-RU"/>
        </w:rPr>
        <w:t>это инструмент или метод, с помощью которого мы что-то достигаем, чтобы идти вперёд.</w:t>
      </w:r>
    </w:p>
    <w:p w:rsidR="009463FE" w:rsidRPr="00E05ACB" w:rsidRDefault="009463FE" w:rsidP="009463FE">
      <w:pPr>
        <w:ind w:firstLine="567"/>
        <w:rPr>
          <w:lang w:eastAsia="ru-RU"/>
        </w:rPr>
      </w:pPr>
      <w:r w:rsidRPr="00E05ACB">
        <w:rPr>
          <w:lang w:eastAsia="ru-RU"/>
        </w:rPr>
        <w:t>Ну, грубо говоря, сзади стоит такая наша подготовка и нас подталкивает внутренней Ипостасностью. Вот мы должны понимать, что нас не только подготовка тянет вперёд наша, и мы развиваемся дальше, но ещё и основой подготовки мы можем себя восстановить. Поэтому мы с вами на различных Синтезах делали те или иные практики, тренинги, где мы восстанавливались в подготовках каждого из нас из предыдущих основ нашего развития.</w:t>
      </w:r>
    </w:p>
    <w:p w:rsidR="009463FE" w:rsidRPr="00E05ACB" w:rsidRDefault="009463FE" w:rsidP="009463FE">
      <w:pPr>
        <w:ind w:firstLine="567"/>
        <w:rPr>
          <w:lang w:eastAsia="ru-RU"/>
        </w:rPr>
      </w:pPr>
      <w:r w:rsidRPr="00E05ACB">
        <w:rPr>
          <w:b/>
          <w:bCs/>
          <w:lang w:eastAsia="ru-RU"/>
        </w:rPr>
        <w:t>Ипостась</w:t>
      </w:r>
      <w:r>
        <w:rPr>
          <w:b/>
          <w:bCs/>
          <w:lang w:eastAsia="ru-RU"/>
        </w:rPr>
        <w:t xml:space="preserve"> – </w:t>
      </w:r>
      <w:r w:rsidRPr="00E05ACB">
        <w:rPr>
          <w:b/>
          <w:bCs/>
          <w:lang w:eastAsia="ru-RU"/>
        </w:rPr>
        <w:t>это тот или та единица, которая не упускает различные виды подготовок, но переведённые и преображённые в Синтезе и в Огне Новой Эпохи</w:t>
      </w:r>
      <w:r w:rsidRPr="00E05ACB">
        <w:rPr>
          <w:lang w:eastAsia="ru-RU"/>
        </w:rPr>
        <w:t>. Услышали?</w:t>
      </w:r>
    </w:p>
    <w:p w:rsidR="009463FE" w:rsidRPr="00E05ACB" w:rsidRDefault="009463FE" w:rsidP="009463FE">
      <w:pPr>
        <w:ind w:firstLine="567"/>
        <w:rPr>
          <w:lang w:eastAsia="ru-RU"/>
        </w:rPr>
      </w:pPr>
      <w:r w:rsidRPr="00E05ACB">
        <w:rPr>
          <w:lang w:eastAsia="ru-RU"/>
        </w:rPr>
        <w:t>Вот надо владеть этим и из этих даже негативных состояний выражать или выстраивать положительный контекст. Вот это Ипостась.</w:t>
      </w:r>
    </w:p>
    <w:p w:rsidR="009463FE" w:rsidRPr="00E05ACB" w:rsidRDefault="009463FE" w:rsidP="009463FE">
      <w:pPr>
        <w:ind w:firstLine="567"/>
        <w:rPr>
          <w:lang w:eastAsia="ru-RU"/>
        </w:rPr>
      </w:pPr>
      <w:r w:rsidRPr="00E05ACB">
        <w:rPr>
          <w:lang w:eastAsia="ru-RU"/>
        </w:rPr>
        <w:t xml:space="preserve">И вот </w:t>
      </w:r>
      <w:r w:rsidRPr="00E05ACB">
        <w:rPr>
          <w:b/>
          <w:bCs/>
          <w:lang w:eastAsia="ru-RU"/>
        </w:rPr>
        <w:t>Ипостась</w:t>
      </w:r>
      <w:r>
        <w:rPr>
          <w:b/>
          <w:bCs/>
          <w:lang w:eastAsia="ru-RU"/>
        </w:rPr>
        <w:t xml:space="preserve"> – </w:t>
      </w:r>
      <w:r w:rsidRPr="00E05ACB">
        <w:rPr>
          <w:b/>
          <w:bCs/>
          <w:lang w:eastAsia="ru-RU"/>
        </w:rPr>
        <w:t>это абсолютно нейтральная цельная единица, которую всё просто обтекает и проходит дальше</w:t>
      </w:r>
      <w:r w:rsidRPr="00E05ACB">
        <w:rPr>
          <w:lang w:eastAsia="ru-RU"/>
        </w:rPr>
        <w:t xml:space="preserve">. И это потрясающее состояние, которым должны владеть Ипостаси. Почему? Ипостась вся внутренняя, она вся внутри. Её не касаются внешние действия, которые с нею не связаны, или в которых она не должна быть в участии. Понятно? Вот над этим нужно работать, и, грубо говоря, осмыслять свои действия после или постфактум, анализируя, насколько ваша реакция и в какой категориальной позиции была вами передана во внешние условия. Вот </w:t>
      </w:r>
      <w:r w:rsidRPr="004943E1">
        <w:rPr>
          <w:bCs/>
          <w:lang w:eastAsia="ru-RU"/>
        </w:rPr>
        <w:t>наши реакции</w:t>
      </w:r>
      <w:r>
        <w:rPr>
          <w:bCs/>
          <w:lang w:eastAsia="ru-RU"/>
        </w:rPr>
        <w:t xml:space="preserve"> – </w:t>
      </w:r>
      <w:r w:rsidRPr="004943E1">
        <w:rPr>
          <w:bCs/>
          <w:lang w:eastAsia="ru-RU"/>
        </w:rPr>
        <w:t>это передача во внешние условия того внутреннего, что мы накопили</w:t>
      </w:r>
      <w:r w:rsidRPr="004943E1">
        <w:rPr>
          <w:lang w:eastAsia="ru-RU"/>
        </w:rPr>
        <w:t>.</w:t>
      </w:r>
    </w:p>
    <w:p w:rsidR="009463FE" w:rsidRDefault="009463FE" w:rsidP="009463FE">
      <w:pPr>
        <w:ind w:firstLine="567"/>
        <w:rPr>
          <w:lang w:eastAsia="ru-RU"/>
        </w:rPr>
      </w:pPr>
      <w:r w:rsidRPr="00E05ACB">
        <w:rPr>
          <w:lang w:eastAsia="ru-RU"/>
        </w:rPr>
        <w:t>Вы должны просто научиться кайфовать от той Ипостасности, которую вы собою несёте, когда вы её или она вас поглотит. Вот тоже может состояние вызвать эта формулировка: «Ипостасность нас поглотит». Что дальше? А дальше только самое светлое и хорошее. Ипостасность, когда поглощает, она всецело охватывает внутренне состояние, то вам легко выразить Ипостасность ИВДИВО каждым, где внутри Столпность Человека несёт Эталонность Изначально Вышестоящего Отца. Поэтому Око Истины</w:t>
      </w:r>
      <w:r>
        <w:rPr>
          <w:lang w:eastAsia="ru-RU"/>
        </w:rPr>
        <w:t xml:space="preserve"> – </w:t>
      </w:r>
      <w:r w:rsidRPr="00E05ACB">
        <w:rPr>
          <w:lang w:eastAsia="ru-RU"/>
        </w:rPr>
        <w:t>это собирающее, составляющее начал той глубины Ипостасности, которую вы являете. И мы с вами с самого первого Синтеза включались в Ипостасность Аватаров Синтеза, где 192 позиции и собственно, к 28</w:t>
      </w:r>
      <w:r w:rsidRPr="00E05ACB">
        <w:rPr>
          <w:lang w:eastAsia="ru-RU"/>
        </w:rPr>
        <w:noBreakHyphen/>
        <w:t>му Синтезу было бы нонсенсом не иметь собою во внутреннем мире 192</w:t>
      </w:r>
      <w:r w:rsidRPr="00E05ACB">
        <w:rPr>
          <w:lang w:eastAsia="ru-RU"/>
        </w:rPr>
        <w:noBreakHyphen/>
        <w:t>ричность Аватарской Ипостасности</w:t>
      </w:r>
      <w:r>
        <w:rPr>
          <w:lang w:eastAsia="ru-RU"/>
        </w:rPr>
        <w:t>.</w:t>
      </w:r>
    </w:p>
    <w:p w:rsidR="009463FE" w:rsidRPr="00E05ACB" w:rsidRDefault="009463FE" w:rsidP="009463FE">
      <w:pPr>
        <w:ind w:firstLine="567"/>
        <w:rPr>
          <w:lang w:eastAsia="ru-RU"/>
        </w:rPr>
      </w:pPr>
      <w:r w:rsidRPr="00E05ACB">
        <w:rPr>
          <w:lang w:eastAsia="ru-RU"/>
        </w:rPr>
        <w:t xml:space="preserve">Кстати, </w:t>
      </w:r>
      <w:r w:rsidRPr="004943E1">
        <w:rPr>
          <w:bCs/>
          <w:lang w:eastAsia="ru-RU"/>
        </w:rPr>
        <w:t>знаете, к чему факты и аргументы приводят?</w:t>
      </w:r>
      <w:r w:rsidRPr="004943E1">
        <w:rPr>
          <w:lang w:eastAsia="ru-RU"/>
        </w:rPr>
        <w:t xml:space="preserve"> Как ни странно, </w:t>
      </w:r>
      <w:r w:rsidRPr="004943E1">
        <w:rPr>
          <w:bCs/>
          <w:lang w:eastAsia="ru-RU"/>
        </w:rPr>
        <w:t>к справедливости</w:t>
      </w:r>
      <w:r w:rsidRPr="00E05ACB">
        <w:rPr>
          <w:lang w:eastAsia="ru-RU"/>
        </w:rPr>
        <w:t xml:space="preserve">. Вот к справедливости, которая вытекает из чего? Из внутреннего мира. Это вообще «бомба» в плане того, когда ты это не просто воспринимаешь на слух, а когда ты понимаешь, что ты из этого не выйдешь. Оно либо есть по факту. Либо этот факт наступит позже в следующих жизнях. Это вообще шикарно. Вот </w:t>
      </w:r>
      <w:proofErr w:type="gramStart"/>
      <w:r w:rsidRPr="00E05ACB">
        <w:rPr>
          <w:lang w:eastAsia="ru-RU"/>
        </w:rPr>
        <w:t>мы</w:t>
      </w:r>
      <w:proofErr w:type="gramEnd"/>
      <w:r w:rsidRPr="00E05ACB">
        <w:rPr>
          <w:lang w:eastAsia="ru-RU"/>
        </w:rPr>
        <w:t xml:space="preserve"> когда</w:t>
      </w:r>
      <w:r w:rsidRPr="00E05ACB">
        <w:rPr>
          <w:lang w:eastAsia="ru-RU"/>
        </w:rPr>
        <w:noBreakHyphen/>
        <w:t>то, не помню, наверно, вчера говорили что-то о времени.</w:t>
      </w:r>
    </w:p>
    <w:p w:rsidR="009463FE" w:rsidRPr="00E05ACB" w:rsidRDefault="009463FE" w:rsidP="009463FE">
      <w:pPr>
        <w:ind w:firstLine="567"/>
        <w:rPr>
          <w:lang w:eastAsia="ru-RU"/>
        </w:rPr>
      </w:pPr>
      <w:r w:rsidRPr="00E05ACB">
        <w:rPr>
          <w:lang w:eastAsia="ru-RU"/>
        </w:rPr>
        <w:t>Да, вот оно, это постфактум времени, не когда ты уже бежишь за поездом, который тронулся, а когда ты успеваешь на последнюю ступеньку даже не поезда, а самолёта, и вот эта штука закрывается и уже «земля в иллюминаторе».</w:t>
      </w:r>
    </w:p>
    <w:p w:rsidR="009463FE" w:rsidRPr="00E05ACB" w:rsidRDefault="009463FE" w:rsidP="009463FE">
      <w:pPr>
        <w:ind w:firstLine="567"/>
        <w:rPr>
          <w:lang w:eastAsia="ru-RU"/>
        </w:rPr>
      </w:pPr>
      <w:r w:rsidRPr="00E05ACB">
        <w:rPr>
          <w:lang w:eastAsia="ru-RU"/>
        </w:rPr>
        <w:t xml:space="preserve">То есть, давайте ещё раз увидим, или вы, вот у вас сейчас внутреннее правильное состояние во внутреннем мире. А теперь углубитесь, </w:t>
      </w:r>
      <w:r w:rsidRPr="00E05ACB">
        <w:rPr>
          <w:b/>
          <w:bCs/>
          <w:lang w:eastAsia="ru-RU"/>
        </w:rPr>
        <w:t>Ипостась</w:t>
      </w:r>
      <w:r>
        <w:rPr>
          <w:b/>
          <w:bCs/>
          <w:lang w:eastAsia="ru-RU"/>
        </w:rPr>
        <w:t xml:space="preserve"> – </w:t>
      </w:r>
      <w:r w:rsidRPr="00E05ACB">
        <w:rPr>
          <w:b/>
          <w:bCs/>
          <w:lang w:eastAsia="ru-RU"/>
        </w:rPr>
        <w:t>это глубина</w:t>
      </w:r>
      <w:r w:rsidRPr="00E05ACB">
        <w:rPr>
          <w:lang w:eastAsia="ru-RU"/>
        </w:rPr>
        <w:t>. Вот мы любим поэтому людей «глубоких»</w:t>
      </w:r>
      <w:r>
        <w:rPr>
          <w:lang w:eastAsia="ru-RU"/>
        </w:rPr>
        <w:t xml:space="preserve"> – </w:t>
      </w:r>
      <w:r w:rsidRPr="00E05ACB">
        <w:rPr>
          <w:lang w:eastAsia="ru-RU"/>
        </w:rPr>
        <w:t xml:space="preserve">они интересны в своём внутреннем мире, у них можно чему-то научиться, чего-то услышать, чего-то узнать, это глубина, это Ипостасность. Это внутреннее </w:t>
      </w:r>
      <w:r w:rsidRPr="00E05ACB">
        <w:rPr>
          <w:lang w:eastAsia="ru-RU"/>
        </w:rPr>
        <w:lastRenderedPageBreak/>
        <w:t>смакование наслаждения кайфом, что кто</w:t>
      </w:r>
      <w:r w:rsidRPr="00E05ACB">
        <w:rPr>
          <w:lang w:eastAsia="ru-RU"/>
        </w:rPr>
        <w:noBreakHyphen/>
        <w:t>то имеет это. И обучение, и образование идёт из этого тоже.</w:t>
      </w:r>
    </w:p>
    <w:p w:rsidR="009463FE" w:rsidRPr="00E05ACB" w:rsidRDefault="009463FE" w:rsidP="009463FE">
      <w:pPr>
        <w:ind w:firstLine="567"/>
        <w:rPr>
          <w:lang w:eastAsia="ru-RU"/>
        </w:rPr>
      </w:pPr>
      <w:r w:rsidRPr="00E05ACB">
        <w:rPr>
          <w:lang w:eastAsia="ru-RU"/>
        </w:rPr>
        <w:t>Не думайте, что там чего-то сверх особенное. Так вот увидьте, что если нам Отец это сейчас говорит данную формулировку обучения Аватар Синтеза</w:t>
      </w:r>
      <w:r>
        <w:rPr>
          <w:lang w:eastAsia="ru-RU"/>
        </w:rPr>
        <w:t xml:space="preserve"> Кут Хуми, то наш с вами </w:t>
      </w:r>
      <w:r w:rsidRPr="00E05ACB">
        <w:rPr>
          <w:lang w:eastAsia="ru-RU"/>
        </w:rPr>
        <w:t xml:space="preserve">взгляд Оком Истины переводят на то, что </w:t>
      </w:r>
      <w:r w:rsidRPr="00E05ACB">
        <w:rPr>
          <w:b/>
          <w:bCs/>
          <w:lang w:eastAsia="ru-RU"/>
        </w:rPr>
        <w:t>наша жизнь с вами Планетой Земля</w:t>
      </w:r>
      <w:r>
        <w:rPr>
          <w:b/>
          <w:bCs/>
          <w:lang w:eastAsia="ru-RU"/>
        </w:rPr>
        <w:t xml:space="preserve"> – </w:t>
      </w:r>
      <w:r w:rsidRPr="00E05ACB">
        <w:rPr>
          <w:b/>
          <w:bCs/>
          <w:lang w:eastAsia="ru-RU"/>
        </w:rPr>
        <w:t>это внутреннее, а Октавная Метагалактика, как четыре Архетипа материи</w:t>
      </w:r>
      <w:r>
        <w:rPr>
          <w:b/>
          <w:bCs/>
          <w:lang w:eastAsia="ru-RU"/>
        </w:rPr>
        <w:t xml:space="preserve"> – </w:t>
      </w:r>
      <w:r w:rsidRPr="00E05ACB">
        <w:rPr>
          <w:b/>
          <w:bCs/>
          <w:lang w:eastAsia="ru-RU"/>
        </w:rPr>
        <w:t>это внешнее</w:t>
      </w:r>
      <w:r w:rsidRPr="00E05ACB">
        <w:rPr>
          <w:lang w:eastAsia="ru-RU"/>
        </w:rPr>
        <w:t>.</w:t>
      </w:r>
    </w:p>
    <w:p w:rsidR="009463FE" w:rsidRDefault="009463FE" w:rsidP="009463FE">
      <w:pPr>
        <w:ind w:firstLine="567"/>
        <w:rPr>
          <w:lang w:eastAsia="ru-RU"/>
        </w:rPr>
      </w:pPr>
      <w:r w:rsidRPr="00E05ACB">
        <w:rPr>
          <w:b/>
          <w:lang w:eastAsia="ru-RU"/>
        </w:rPr>
        <w:t>И вот Ипостась</w:t>
      </w:r>
      <w:r>
        <w:rPr>
          <w:b/>
          <w:lang w:eastAsia="ru-RU"/>
        </w:rPr>
        <w:t xml:space="preserve"> – </w:t>
      </w:r>
      <w:r w:rsidRPr="00E05ACB">
        <w:rPr>
          <w:b/>
          <w:lang w:eastAsia="ru-RU"/>
        </w:rPr>
        <w:t>это тот, кто сумел, неся в себе чистоту Человека, остаться внутренне синтезом Частей Ипостасный Отцу и Владыке в честности</w:t>
      </w:r>
      <w:r w:rsidRPr="00E05ACB">
        <w:rPr>
          <w:lang w:eastAsia="ru-RU"/>
        </w:rPr>
        <w:t>, не в честности внешней</w:t>
      </w:r>
      <w:r>
        <w:rPr>
          <w:lang w:eastAsia="ru-RU"/>
        </w:rPr>
        <w:t>.</w:t>
      </w:r>
      <w:r w:rsidRPr="00E05ACB">
        <w:rPr>
          <w:lang w:eastAsia="ru-RU"/>
        </w:rPr>
        <w:t> </w:t>
      </w:r>
    </w:p>
    <w:p w:rsidR="009463FE" w:rsidRPr="009544C5" w:rsidRDefault="009463FE" w:rsidP="009463FE">
      <w:pPr>
        <w:ind w:firstLine="567"/>
        <w:rPr>
          <w:lang w:eastAsia="ru-RU"/>
        </w:rPr>
      </w:pPr>
      <w:r w:rsidRPr="00E05ACB">
        <w:rPr>
          <w:b/>
          <w:lang w:eastAsia="ru-RU"/>
        </w:rPr>
        <w:t>Ипостась</w:t>
      </w:r>
      <w:r>
        <w:rPr>
          <w:b/>
          <w:lang w:eastAsia="ru-RU"/>
        </w:rPr>
        <w:t xml:space="preserve"> – </w:t>
      </w:r>
      <w:r w:rsidRPr="00E05ACB">
        <w:rPr>
          <w:b/>
          <w:lang w:eastAsia="ru-RU"/>
        </w:rPr>
        <w:t>это чистота в лёгкости выражения Человека, но с внутренним пониманием «куда я иду» в выражении Ипостасности Отцу и Аватарам.</w:t>
      </w:r>
    </w:p>
    <w:p w:rsidR="00DC26D6" w:rsidRDefault="009463FE" w:rsidP="009463FE">
      <w:pPr>
        <w:ind w:firstLine="567"/>
        <w:rPr>
          <w:lang w:eastAsia="ru-RU"/>
        </w:rPr>
      </w:pPr>
      <w:r w:rsidRPr="00E05ACB">
        <w:rPr>
          <w:lang w:eastAsia="ru-RU"/>
        </w:rPr>
        <w:t xml:space="preserve">Самое интересное, что </w:t>
      </w:r>
      <w:r w:rsidRPr="00E05ACB">
        <w:rPr>
          <w:b/>
          <w:lang w:eastAsia="ru-RU"/>
        </w:rPr>
        <w:t>счастье Ипостаси</w:t>
      </w:r>
      <w:r>
        <w:rPr>
          <w:b/>
          <w:lang w:eastAsia="ru-RU"/>
        </w:rPr>
        <w:t xml:space="preserve"> – </w:t>
      </w:r>
      <w:r w:rsidRPr="00E05ACB">
        <w:rPr>
          <w:b/>
          <w:lang w:eastAsia="ru-RU"/>
        </w:rPr>
        <w:t>это в красоте, которая потом переключается в Окскость</w:t>
      </w:r>
      <w:r w:rsidRPr="00E05ACB">
        <w:rPr>
          <w:lang w:eastAsia="ru-RU"/>
        </w:rPr>
        <w:t xml:space="preserve">. И если мы с вами не словим счастье Ипостасное красотою наблюдателя, где внутри наблюдатель в нас есть Отец, поэтому мы с вами до этого вывели формулу, что Октавная Метагалактика, которая строится видами организации материи, эволюциями, мирами, ну и так далее, мы об этом чуть позже поговорим, несёт собою во внутреннем красоту. И поэтому, когда работает Хум, как база данных, которая как собирает, так и потом отдаёт или эманирует, несёт собою вот эту вот Истину внутренних состояний. Причём эта Истина вскрывается из Ядер того методического пособия, о котором вам говорили сегодня Аватарессы, то есть из Синтеза Ядер Синтеза. </w:t>
      </w:r>
    </w:p>
    <w:p w:rsidR="009463FE" w:rsidRPr="00E05ACB" w:rsidRDefault="009463FE" w:rsidP="009463FE">
      <w:pPr>
        <w:ind w:firstLine="567"/>
        <w:rPr>
          <w:lang w:eastAsia="ru-RU"/>
        </w:rPr>
      </w:pPr>
      <w:r w:rsidRPr="00E05ACB">
        <w:rPr>
          <w:lang w:eastAsia="ru-RU"/>
        </w:rPr>
        <w:t>И </w:t>
      </w:r>
      <w:r>
        <w:rPr>
          <w:b/>
          <w:lang w:eastAsia="ru-RU"/>
        </w:rPr>
        <w:t xml:space="preserve">задача наша с вами: </w:t>
      </w:r>
      <w:r w:rsidRPr="00E05ACB">
        <w:rPr>
          <w:b/>
          <w:lang w:eastAsia="ru-RU"/>
        </w:rPr>
        <w:t>развернуть возможность Условий активации Истины через Столпность знания базы Синтеза Изначально Вышестоящего Аватара Синтеза Кут Хуми и Отца</w:t>
      </w:r>
      <w:r w:rsidRPr="00E05ACB">
        <w:rPr>
          <w:lang w:eastAsia="ru-RU"/>
        </w:rPr>
        <w:t>.</w:t>
      </w:r>
    </w:p>
    <w:p w:rsidR="009463FE" w:rsidRPr="00E05ACB" w:rsidRDefault="009463FE" w:rsidP="009463FE">
      <w:pPr>
        <w:ind w:firstLine="567"/>
        <w:rPr>
          <w:lang w:eastAsia="ru-RU"/>
        </w:rPr>
      </w:pPr>
      <w:r w:rsidRPr="00E05ACB">
        <w:rPr>
          <w:lang w:eastAsia="ru-RU"/>
        </w:rPr>
        <w:t xml:space="preserve">Проблема в том, что, когда мы с вами говорим, мы с вами воспитываемся, и воспитание может быть разное. Мы можем воспитываться просто взглядом. И кстати, </w:t>
      </w:r>
      <w:r w:rsidRPr="00E05ACB">
        <w:rPr>
          <w:b/>
          <w:lang w:eastAsia="ru-RU"/>
        </w:rPr>
        <w:t>у Ипостаси самая вершинная грань воспитания</w:t>
      </w:r>
      <w:r>
        <w:rPr>
          <w:b/>
          <w:lang w:eastAsia="ru-RU"/>
        </w:rPr>
        <w:t xml:space="preserve"> – </w:t>
      </w:r>
      <w:r w:rsidRPr="00E05ACB">
        <w:rPr>
          <w:b/>
          <w:lang w:eastAsia="ru-RU"/>
        </w:rPr>
        <w:t>это по взгляду</w:t>
      </w:r>
      <w:r w:rsidRPr="00E05ACB">
        <w:rPr>
          <w:lang w:eastAsia="ru-RU"/>
        </w:rPr>
        <w:t>. Когда на тебя просто посмотрели, Владыка посмотрел, Отец посмотрел и больше ничего не нужно, всё сразу же понятно. Ты не требуешь объяснений, почему именно так. Потому что есть состояние взрослости Ипостаси и тогда у Ипостаси появляется многогранная скорость переключения, в том числе и в реакциях.</w:t>
      </w:r>
    </w:p>
    <w:p w:rsidR="009463FE" w:rsidRPr="00E05ACB" w:rsidRDefault="009463FE" w:rsidP="009463FE">
      <w:pPr>
        <w:ind w:firstLine="567"/>
        <w:rPr>
          <w:lang w:eastAsia="ru-RU"/>
        </w:rPr>
      </w:pPr>
      <w:r>
        <w:rPr>
          <w:lang w:eastAsia="ru-RU"/>
        </w:rPr>
        <w:t>С</w:t>
      </w:r>
      <w:r w:rsidRPr="00E05ACB">
        <w:rPr>
          <w:lang w:eastAsia="ru-RU"/>
        </w:rPr>
        <w:t xml:space="preserve">амое опасное, именно </w:t>
      </w:r>
      <w:r w:rsidRPr="00E05ACB">
        <w:rPr>
          <w:b/>
          <w:lang w:eastAsia="ru-RU"/>
        </w:rPr>
        <w:t>опасное для Ипостаси</w:t>
      </w:r>
      <w:r>
        <w:rPr>
          <w:b/>
          <w:lang w:eastAsia="ru-RU"/>
        </w:rPr>
        <w:t xml:space="preserve"> – </w:t>
      </w:r>
      <w:r w:rsidRPr="00E05ACB">
        <w:rPr>
          <w:b/>
          <w:lang w:eastAsia="ru-RU"/>
        </w:rPr>
        <w:t>это считать, что ты живёшь высоким видом Жизни, но видеть в этом виде Жизни не вертикальный рост, а горизонтально, когда Жизнь продолжается Человеческая и ты её просто украшательски навязываешь Ипостасно, Служебно, Посвящённо, Учительски, Владычески, Аватарскими бирюльками</w:t>
      </w:r>
      <w:r w:rsidRPr="00E05ACB">
        <w:rPr>
          <w:lang w:eastAsia="ru-RU"/>
        </w:rPr>
        <w:t>.</w:t>
      </w:r>
    </w:p>
    <w:p w:rsidR="009463FE" w:rsidRDefault="009463FE" w:rsidP="00DC26D6">
      <w:pPr>
        <w:ind w:firstLine="567"/>
        <w:rPr>
          <w:lang w:eastAsia="ru-RU"/>
        </w:rPr>
      </w:pPr>
      <w:r w:rsidRPr="00E05ACB">
        <w:rPr>
          <w:lang w:eastAsia="ru-RU"/>
        </w:rPr>
        <w:t xml:space="preserve">Накапливая Ипостасность внутреннюю, если какой-либо контакт будет, где вам будет некомфортно или вы не выдержите вот эту вот грань, вас снесёт, и вы выбьетесь из Ипостасности. И бывает такое, когда вы полностью опустошаетесь, мы вчера с вами об этом говорили и говорили о том, что нужно уметь восстанавливаться, и </w:t>
      </w:r>
      <w:r w:rsidRPr="00E05ACB">
        <w:rPr>
          <w:b/>
          <w:lang w:eastAsia="ru-RU"/>
        </w:rPr>
        <w:t>восстанавливают вас подготовки</w:t>
      </w:r>
      <w:r>
        <w:rPr>
          <w:lang w:eastAsia="ru-RU"/>
        </w:rPr>
        <w:t>.</w:t>
      </w:r>
    </w:p>
    <w:p w:rsidR="00985859" w:rsidRDefault="00985859" w:rsidP="009463FE">
      <w:pPr>
        <w:ind w:firstLine="567"/>
        <w:rPr>
          <w:b/>
          <w:lang w:eastAsia="ru-RU"/>
        </w:rPr>
      </w:pPr>
    </w:p>
    <w:p w:rsidR="00DC26D6" w:rsidRDefault="009463FE" w:rsidP="009463FE">
      <w:pPr>
        <w:ind w:firstLine="567"/>
        <w:rPr>
          <w:b/>
          <w:lang w:eastAsia="ru-RU"/>
        </w:rPr>
      </w:pPr>
      <w:r>
        <w:rPr>
          <w:b/>
          <w:lang w:eastAsia="ru-RU"/>
        </w:rPr>
        <w:t>Н</w:t>
      </w:r>
      <w:r w:rsidRPr="00E05ACB">
        <w:rPr>
          <w:b/>
          <w:lang w:eastAsia="ru-RU"/>
        </w:rPr>
        <w:t>ужно уме</w:t>
      </w:r>
      <w:r w:rsidR="00DC26D6">
        <w:rPr>
          <w:b/>
          <w:lang w:eastAsia="ru-RU"/>
        </w:rPr>
        <w:t xml:space="preserve">ть опустошаться. </w:t>
      </w:r>
    </w:p>
    <w:p w:rsidR="009463FE" w:rsidRPr="00E05ACB" w:rsidRDefault="009463FE" w:rsidP="009463FE">
      <w:pPr>
        <w:ind w:firstLine="567"/>
        <w:rPr>
          <w:lang w:eastAsia="ru-RU"/>
        </w:rPr>
      </w:pPr>
      <w:r w:rsidRPr="00E05ACB">
        <w:rPr>
          <w:lang w:eastAsia="ru-RU"/>
        </w:rPr>
        <w:t xml:space="preserve">И кстати, </w:t>
      </w:r>
      <w:r w:rsidRPr="00E05ACB">
        <w:rPr>
          <w:b/>
          <w:lang w:eastAsia="ru-RU"/>
        </w:rPr>
        <w:t>нужно уметь опустошаться, то есть сознательно идти на какие-то контакты, чтобы отдавать.</w:t>
      </w:r>
      <w:r w:rsidRPr="00E05ACB">
        <w:rPr>
          <w:lang w:eastAsia="ru-RU"/>
        </w:rPr>
        <w:t xml:space="preserve"> И мы растём этим. Либо если сложилось так, что вот так сложилось, нужно потом уметь восстановиться и минимизировать такие контакты.</w:t>
      </w:r>
    </w:p>
    <w:p w:rsidR="009463FE" w:rsidRPr="00E05ACB" w:rsidRDefault="009463FE" w:rsidP="009463FE">
      <w:pPr>
        <w:ind w:firstLine="567"/>
        <w:rPr>
          <w:lang w:eastAsia="ru-RU"/>
        </w:rPr>
      </w:pPr>
      <w:r w:rsidRPr="00E05ACB">
        <w:rPr>
          <w:lang w:eastAsia="ru-RU"/>
        </w:rPr>
        <w:t>То есть я сейчас не могу там как-то развивать эту мысль дальше, вы сами попробуйте в этом достроить ход событий. Но, собственно, в этом строится Ипостасность в том числе.</w:t>
      </w:r>
    </w:p>
    <w:p w:rsidR="009463FE" w:rsidRPr="00E05ACB" w:rsidRDefault="009463FE" w:rsidP="009463FE">
      <w:pPr>
        <w:ind w:firstLine="567"/>
        <w:rPr>
          <w:lang w:eastAsia="ru-RU"/>
        </w:rPr>
      </w:pPr>
      <w:r w:rsidRPr="00E05ACB">
        <w:rPr>
          <w:lang w:eastAsia="ru-RU"/>
        </w:rPr>
        <w:t xml:space="preserve">То есть, грубо говоря, </w:t>
      </w:r>
      <w:r w:rsidRPr="00E05ACB">
        <w:rPr>
          <w:b/>
          <w:lang w:eastAsia="ru-RU"/>
        </w:rPr>
        <w:t>Владыка Кут Хуми должен либо согласовывать, либо не согласовывать те или иные действия в вашей Ипостасной жизни</w:t>
      </w:r>
      <w:r w:rsidRPr="00E05ACB">
        <w:rPr>
          <w:lang w:eastAsia="ru-RU"/>
        </w:rPr>
        <w:t>. И вот здесь вот не просто ваша человеческая Свобода Воли, она должна быть, присутствовать, но внутренне выстраивается Ипостасность с Аватаром. При этом не подвязка, это не подвязка, это не вешалка, это просто согласованное действие, чтобы чего не вышло, и в любом деле Владыка был рядом с вами и ни что вас от этого не перекрыло. Понятно? Вот как бы так</w:t>
      </w:r>
    </w:p>
    <w:p w:rsidR="009463FE" w:rsidRDefault="009463FE" w:rsidP="009463FE">
      <w:pPr>
        <w:ind w:firstLine="567"/>
        <w:rPr>
          <w:b/>
          <w:lang w:eastAsia="ru-RU"/>
        </w:rPr>
      </w:pPr>
      <w:r w:rsidRPr="00E05ACB">
        <w:rPr>
          <w:b/>
          <w:lang w:eastAsia="ru-RU"/>
        </w:rPr>
        <w:lastRenderedPageBreak/>
        <w:t>Знаете, что самое ценное у Ипостаси? Когда нет страха обнулиться в ноль</w:t>
      </w:r>
      <w:r>
        <w:rPr>
          <w:b/>
          <w:lang w:eastAsia="ru-RU"/>
        </w:rPr>
        <w:t>,</w:t>
      </w:r>
      <w:r w:rsidRPr="00E05ACB">
        <w:rPr>
          <w:b/>
          <w:lang w:eastAsia="ru-RU"/>
        </w:rPr>
        <w:t xml:space="preserve"> как в материи, так и во внутреннем состоянии.</w:t>
      </w:r>
    </w:p>
    <w:p w:rsidR="009463FE" w:rsidRPr="00E05ACB" w:rsidRDefault="009463FE" w:rsidP="009463FE">
      <w:pPr>
        <w:ind w:firstLine="567"/>
        <w:rPr>
          <w:lang w:eastAsia="ru-RU"/>
        </w:rPr>
      </w:pPr>
      <w:r w:rsidRPr="00E05ACB">
        <w:rPr>
          <w:lang w:eastAsia="ru-RU"/>
        </w:rPr>
        <w:t xml:space="preserve">Вот когда бывает это первый раз, что вы что-то теряете или кого-то, это очень травматическое состояние, но когда это уже второй, третий, то вы готовы всегда на это и для вас это не является шоком или каким-то удивлением. И вот </w:t>
      </w:r>
      <w:r w:rsidRPr="00E05ACB">
        <w:rPr>
          <w:b/>
          <w:lang w:eastAsia="ru-RU"/>
        </w:rPr>
        <w:t xml:space="preserve">Ипостась... </w:t>
      </w:r>
      <w:r w:rsidRPr="00E05ACB">
        <w:rPr>
          <w:lang w:eastAsia="ru-RU"/>
        </w:rPr>
        <w:t>кстати,</w:t>
      </w:r>
      <w:r w:rsidRPr="00E05ACB">
        <w:rPr>
          <w:b/>
          <w:lang w:eastAsia="ru-RU"/>
        </w:rPr>
        <w:t xml:space="preserve"> Служащий, Посвящённый</w:t>
      </w:r>
      <w:r>
        <w:rPr>
          <w:b/>
          <w:lang w:eastAsia="ru-RU"/>
        </w:rPr>
        <w:t xml:space="preserve"> – </w:t>
      </w:r>
      <w:r w:rsidRPr="00E05ACB">
        <w:rPr>
          <w:b/>
          <w:lang w:eastAsia="ru-RU"/>
        </w:rPr>
        <w:t>это вот как раз те единицы, которые могут полностью обнуляться</w:t>
      </w:r>
      <w:r w:rsidRPr="00E05ACB">
        <w:rPr>
          <w:lang w:eastAsia="ru-RU"/>
        </w:rPr>
        <w:t xml:space="preserve"> </w:t>
      </w:r>
      <w:proofErr w:type="gramStart"/>
      <w:r w:rsidRPr="00E05ACB">
        <w:rPr>
          <w:lang w:eastAsia="ru-RU"/>
        </w:rPr>
        <w:t>и...</w:t>
      </w:r>
      <w:proofErr w:type="gramEnd"/>
      <w:r w:rsidRPr="00E05ACB">
        <w:rPr>
          <w:lang w:eastAsia="ru-RU"/>
        </w:rPr>
        <w:t xml:space="preserve"> не ждут этого, но в любой момент готовы. Это на самом деле дорогого стоит.</w:t>
      </w:r>
    </w:p>
    <w:p w:rsidR="009463FE" w:rsidRPr="00E05ACB" w:rsidRDefault="009463FE" w:rsidP="009463FE">
      <w:pPr>
        <w:ind w:firstLine="567"/>
        <w:rPr>
          <w:lang w:eastAsia="ru-RU"/>
        </w:rPr>
      </w:pPr>
      <w:r w:rsidRPr="00E05ACB">
        <w:rPr>
          <w:lang w:eastAsia="ru-RU"/>
        </w:rPr>
        <w:t xml:space="preserve">Вот приведу пример с материальной точки зрения. Если мы посмотрим список «Форбс» </w:t>
      </w:r>
      <w:r w:rsidRPr="00E05ACB">
        <w:rPr>
          <w:i/>
          <w:lang w:eastAsia="ru-RU"/>
        </w:rPr>
        <w:t>(«Forbs»</w:t>
      </w:r>
      <w:r>
        <w:rPr>
          <w:i/>
          <w:lang w:eastAsia="ru-RU"/>
        </w:rPr>
        <w:t xml:space="preserve"> – </w:t>
      </w:r>
      <w:r w:rsidRPr="00E05ACB">
        <w:rPr>
          <w:i/>
          <w:lang w:eastAsia="ru-RU"/>
        </w:rPr>
        <w:t>деловой журнал</w:t>
      </w:r>
      <w:r>
        <w:rPr>
          <w:i/>
          <w:lang w:eastAsia="ru-RU"/>
        </w:rPr>
        <w:t xml:space="preserve"> – </w:t>
      </w:r>
      <w:r w:rsidRPr="00E05ACB">
        <w:rPr>
          <w:i/>
          <w:lang w:eastAsia="ru-RU"/>
        </w:rPr>
        <w:t>прим.ред.)</w:t>
      </w:r>
      <w:r w:rsidRPr="00E05ACB">
        <w:rPr>
          <w:lang w:eastAsia="ru-RU"/>
        </w:rPr>
        <w:t>, то есть самые... как бы миллионированные товарищи, то, по большому счёту, минимально четыре раза каждый из них приходил к полному нулю и ну был банкротом. Именно минимум четыре раза, чтобы они стали теми, кем они стали с точки зрения вот материальных благ.</w:t>
      </w:r>
    </w:p>
    <w:p w:rsidR="009463FE" w:rsidRPr="00E05ACB" w:rsidRDefault="009463FE" w:rsidP="009463FE">
      <w:pPr>
        <w:ind w:firstLine="567"/>
        <w:rPr>
          <w:lang w:eastAsia="ru-RU"/>
        </w:rPr>
      </w:pPr>
      <w:r w:rsidRPr="00E05ACB">
        <w:rPr>
          <w:lang w:eastAsia="ru-RU"/>
        </w:rPr>
        <w:t>Это вот когда у человека это первый раз происходит</w:t>
      </w:r>
      <w:r>
        <w:rPr>
          <w:lang w:eastAsia="ru-RU"/>
        </w:rPr>
        <w:t xml:space="preserve"> – </w:t>
      </w:r>
      <w:r w:rsidRPr="00E05ACB">
        <w:rPr>
          <w:lang w:eastAsia="ru-RU"/>
        </w:rPr>
        <w:t>это стресс. Когда происходит это уже второй, третий, четвёртый, это, соответственно, уже нормально, и он готов. Поэтому он может охватить в след... вот вы сейчас не цепляйтесь за «Форбс», а увидьте дальше. После обнуления он может выйти на следующий уровень и охватить большие объёмы.</w:t>
      </w:r>
    </w:p>
    <w:p w:rsidR="009463FE" w:rsidRPr="00E05ACB" w:rsidRDefault="009463FE" w:rsidP="009463FE">
      <w:pPr>
        <w:ind w:firstLine="567"/>
        <w:rPr>
          <w:lang w:eastAsia="ru-RU"/>
        </w:rPr>
      </w:pPr>
      <w:r w:rsidRPr="00E05ACB">
        <w:rPr>
          <w:lang w:eastAsia="ru-RU"/>
        </w:rPr>
        <w:t xml:space="preserve">Но в нашем с вами случае эти объёмы не всегда материальны, это объёмы Света, это объёмы Духа, это объёмы Огня. </w:t>
      </w:r>
      <w:proofErr w:type="gramStart"/>
      <w:r w:rsidRPr="00E05ACB">
        <w:rPr>
          <w:lang w:eastAsia="ru-RU"/>
        </w:rPr>
        <w:t>Понимаете</w:t>
      </w:r>
      <w:proofErr w:type="gramEnd"/>
      <w:r w:rsidRPr="00E05ACB">
        <w:rPr>
          <w:lang w:eastAsia="ru-RU"/>
        </w:rPr>
        <w:t xml:space="preserve">? И вот важно увидеть, что </w:t>
      </w:r>
      <w:r w:rsidRPr="00E05ACB">
        <w:rPr>
          <w:b/>
          <w:lang w:eastAsia="ru-RU"/>
        </w:rPr>
        <w:t>Ипостась</w:t>
      </w:r>
      <w:r>
        <w:rPr>
          <w:b/>
          <w:lang w:eastAsia="ru-RU"/>
        </w:rPr>
        <w:t xml:space="preserve"> – </w:t>
      </w:r>
      <w:r w:rsidRPr="00E05ACB">
        <w:rPr>
          <w:b/>
          <w:lang w:eastAsia="ru-RU"/>
        </w:rPr>
        <w:t>это тот, кто владеет разными объёмами как Формой Абсолютности, чтобы внутренняя Красота, Субъядерность и Хум, как растущая база данных, могла пополнять и черпать источник вот этого вот драйва внутренней реализации из внутренней базы данных</w:t>
      </w:r>
      <w:r w:rsidRPr="00E05ACB">
        <w:rPr>
          <w:lang w:eastAsia="ru-RU"/>
        </w:rPr>
        <w:t>.</w:t>
      </w:r>
    </w:p>
    <w:p w:rsidR="009463FE" w:rsidRPr="00E05ACB" w:rsidRDefault="009463FE" w:rsidP="009463FE">
      <w:pPr>
        <w:ind w:firstLine="567"/>
        <w:rPr>
          <w:lang w:eastAsia="ru-RU"/>
        </w:rPr>
      </w:pPr>
      <w:r w:rsidRPr="00E05ACB">
        <w:rPr>
          <w:lang w:eastAsia="ru-RU"/>
        </w:rPr>
        <w:t>И вот вчера Ядра Синтеза, мы вчера, по-моему, об этом говорили, Ядра Синтеза, они раскрывают Истину в каждом из нас. И Истина</w:t>
      </w:r>
      <w:r>
        <w:rPr>
          <w:lang w:eastAsia="ru-RU"/>
        </w:rPr>
        <w:t xml:space="preserve"> – </w:t>
      </w:r>
      <w:r w:rsidRPr="00E05ACB">
        <w:rPr>
          <w:lang w:eastAsia="ru-RU"/>
        </w:rPr>
        <w:t>это смена границ, Истина</w:t>
      </w:r>
      <w:r>
        <w:rPr>
          <w:lang w:eastAsia="ru-RU"/>
        </w:rPr>
        <w:t xml:space="preserve"> – </w:t>
      </w:r>
      <w:r w:rsidRPr="00E05ACB">
        <w:rPr>
          <w:lang w:eastAsia="ru-RU"/>
        </w:rPr>
        <w:t>смена состояний: Огня, Духа, Света, Энергии, в которую записывается Синтез, Воля, Мудрость и Любовь. Вот варьирование этих условий как раз и фиксирует собою правильные надписи на Слове Отца.</w:t>
      </w:r>
    </w:p>
    <w:p w:rsidR="009463FE" w:rsidRPr="00E05ACB" w:rsidRDefault="009463FE" w:rsidP="009463FE">
      <w:pPr>
        <w:ind w:firstLine="567"/>
        <w:rPr>
          <w:b/>
          <w:lang w:eastAsia="ru-RU"/>
        </w:rPr>
      </w:pPr>
      <w:r w:rsidRPr="00E05ACB">
        <w:rPr>
          <w:b/>
          <w:lang w:eastAsia="ru-RU"/>
        </w:rPr>
        <w:t>Вот когда вы просто погружаетесь в Синтез, вы синтезируете тот Синтез, который накопили. Когда начинаете синтезировать внутренний Синтез, накопленный Синтезом Отца, Аватаров, вы входите в Синтез Синтеза. И вы начинаете включаться в состояние Прасинтезности выше того объёма Синтеза, который вам доступен. В этом и есть смысл Ипостасности.</w:t>
      </w:r>
    </w:p>
    <w:p w:rsidR="009463FE" w:rsidRPr="00E05ACB" w:rsidRDefault="009463FE" w:rsidP="009463FE">
      <w:pPr>
        <w:ind w:firstLine="567"/>
        <w:rPr>
          <w:lang w:eastAsia="ru-RU"/>
        </w:rPr>
      </w:pPr>
      <w:r w:rsidRPr="00E05ACB">
        <w:rPr>
          <w:lang w:eastAsia="ru-RU"/>
        </w:rPr>
        <w:t>Поэтому мы ипостасим, поэтому синкретизм как разные формы знаний, умений, исполнений, информации, складываются, и то, как мы вчера говорили, мы следуем за Аватарами, но мы при этом не теряем внутреннее мнение, внутреннее решение, внутренний взгляд, внутреннюю позицию и понимание. Точки зрения могут разниться, но мы продолжаем быть Ипостасны.</w:t>
      </w:r>
    </w:p>
    <w:p w:rsidR="009463FE" w:rsidRPr="00E05ACB" w:rsidRDefault="009463FE" w:rsidP="009463FE">
      <w:pPr>
        <w:ind w:firstLine="567"/>
        <w:rPr>
          <w:lang w:eastAsia="ru-RU"/>
        </w:rPr>
      </w:pPr>
      <w:r w:rsidRPr="00E05ACB">
        <w:rPr>
          <w:lang w:eastAsia="ru-RU"/>
        </w:rPr>
        <w:t>И Хум, как концентрация в цельности тел. О, кстати, то есть получается, что Хум мы можем Синтезом горения Огня Аватара Синтеза Кут Хуми привлечь все тела, они не разбегаются</w:t>
      </w:r>
      <w:r>
        <w:rPr>
          <w:lang w:eastAsia="ru-RU"/>
        </w:rPr>
        <w:t xml:space="preserve"> – </w:t>
      </w:r>
      <w:r w:rsidRPr="00E05ACB">
        <w:rPr>
          <w:lang w:eastAsia="ru-RU"/>
        </w:rPr>
        <w:t>привлекаются, концентрируют, и Хум является тем первичным магнитным явлением, которое примагничивает и именно в творении звуком ОМ, когда ОМ попадает в Хум идёт слиянность растекания между всеми Частями, Телами, клеточками, Огнеобразами</w:t>
      </w:r>
      <w:r>
        <w:rPr>
          <w:lang w:eastAsia="ru-RU"/>
        </w:rPr>
        <w:t xml:space="preserve"> – </w:t>
      </w:r>
      <w:r w:rsidRPr="00E05ACB">
        <w:rPr>
          <w:lang w:eastAsia="ru-RU"/>
        </w:rPr>
        <w:t>от спина до ядра, и складывается, неповторимая субъядерность ваших эманаций из Огня Творения. И вот вы... и в этом, кстати, стиль Ипостась, вот этим стилем узнаётся итогами Творения ваше деяния. Да такая вот... отпечатки Огня.</w:t>
      </w:r>
    </w:p>
    <w:p w:rsidR="009463FE" w:rsidRDefault="009463FE" w:rsidP="009463FE">
      <w:pPr>
        <w:ind w:firstLine="567"/>
        <w:rPr>
          <w:lang w:eastAsia="ru-RU"/>
        </w:rPr>
      </w:pPr>
      <w:r w:rsidRPr="00E05ACB">
        <w:rPr>
          <w:b/>
          <w:bCs/>
          <w:lang w:eastAsia="ru-RU"/>
        </w:rPr>
        <w:t>Ипостасность отрабатывается словом</w:t>
      </w:r>
      <w:r w:rsidRPr="00E05ACB">
        <w:rPr>
          <w:lang w:eastAsia="ru-RU"/>
        </w:rPr>
        <w:t xml:space="preserve">. </w:t>
      </w:r>
      <w:r w:rsidRPr="00E05ACB">
        <w:rPr>
          <w:b/>
          <w:bCs/>
          <w:lang w:eastAsia="ru-RU"/>
        </w:rPr>
        <w:t>Если вам есть, что отработать внутренне из-за каких-то залётов, лучше отработать это Ипостасно</w:t>
      </w:r>
      <w:r>
        <w:rPr>
          <w:lang w:eastAsia="ru-RU"/>
        </w:rPr>
        <w:t xml:space="preserve">. </w:t>
      </w:r>
      <w:bookmarkStart w:id="30" w:name="_Toc52728840"/>
    </w:p>
    <w:p w:rsidR="009463FE" w:rsidRDefault="009463FE" w:rsidP="009463FE">
      <w:pPr>
        <w:ind w:firstLine="567"/>
        <w:rPr>
          <w:lang w:eastAsia="ru-RU"/>
        </w:rPr>
      </w:pPr>
    </w:p>
    <w:p w:rsidR="009463FE" w:rsidRDefault="009463FE" w:rsidP="009463FE">
      <w:pPr>
        <w:ind w:firstLine="567"/>
        <w:rPr>
          <w:b/>
          <w:bCs/>
          <w:kern w:val="2"/>
          <w:lang w:eastAsia="ru-RU"/>
        </w:rPr>
      </w:pPr>
      <w:r w:rsidRPr="00E05ACB">
        <w:rPr>
          <w:b/>
          <w:bCs/>
          <w:kern w:val="2"/>
          <w:lang w:eastAsia="ru-RU"/>
        </w:rPr>
        <w:t>Истинная Ипостасность</w:t>
      </w:r>
      <w:bookmarkEnd w:id="30"/>
    </w:p>
    <w:p w:rsidR="009463FE" w:rsidRPr="006C5D44" w:rsidRDefault="009463FE" w:rsidP="009463FE">
      <w:pPr>
        <w:ind w:firstLine="567"/>
        <w:rPr>
          <w:lang w:eastAsia="ru-RU"/>
        </w:rPr>
      </w:pPr>
    </w:p>
    <w:p w:rsidR="009463FE" w:rsidRDefault="009463FE" w:rsidP="009463FE">
      <w:pPr>
        <w:ind w:firstLine="567"/>
        <w:rPr>
          <w:lang w:eastAsia="ru-RU"/>
        </w:rPr>
      </w:pPr>
      <w:r w:rsidRPr="00E05ACB">
        <w:rPr>
          <w:b/>
          <w:lang w:eastAsia="ru-RU"/>
        </w:rPr>
        <w:t>Это дар.</w:t>
      </w:r>
      <w:r w:rsidRPr="00E05ACB">
        <w:rPr>
          <w:lang w:eastAsia="ru-RU"/>
        </w:rPr>
        <w:t xml:space="preserve"> </w:t>
      </w:r>
      <w:r w:rsidRPr="00E05ACB">
        <w:rPr>
          <w:b/>
          <w:bCs/>
          <w:lang w:eastAsia="ru-RU"/>
        </w:rPr>
        <w:t>Истинная Ипостасность</w:t>
      </w:r>
      <w:r>
        <w:rPr>
          <w:b/>
          <w:bCs/>
          <w:lang w:eastAsia="ru-RU"/>
        </w:rPr>
        <w:t xml:space="preserve"> – </w:t>
      </w:r>
      <w:r w:rsidRPr="00E05ACB">
        <w:rPr>
          <w:b/>
          <w:bCs/>
          <w:lang w:eastAsia="ru-RU"/>
        </w:rPr>
        <w:t>это дар внутреннего обретения свободы действия Ипостасностью Отцу и Аватарам</w:t>
      </w:r>
      <w:r w:rsidRPr="00E05ACB">
        <w:rPr>
          <w:lang w:eastAsia="ru-RU"/>
        </w:rPr>
        <w:t>. Вот просто другой взгляд, это не Учительский взгляд</w:t>
      </w:r>
      <w:r>
        <w:rPr>
          <w:lang w:eastAsia="ru-RU"/>
        </w:rPr>
        <w:t xml:space="preserve"> – </w:t>
      </w:r>
      <w:r w:rsidRPr="00E05ACB">
        <w:rPr>
          <w:lang w:eastAsia="ru-RU"/>
        </w:rPr>
        <w:t>это взгляд Ипостаси вглубь. И вот это обретение от Человека, Посвящённого, Служащего, Ипостаси, вот это вот</w:t>
      </w:r>
      <w:r>
        <w:rPr>
          <w:lang w:eastAsia="ru-RU"/>
        </w:rPr>
        <w:t xml:space="preserve"> – </w:t>
      </w:r>
      <w:r w:rsidRPr="00E05ACB">
        <w:rPr>
          <w:lang w:eastAsia="ru-RU"/>
        </w:rPr>
        <w:t xml:space="preserve">это всё явление внутреннего... Мы с вами с этим знакомились, как </w:t>
      </w:r>
      <w:r w:rsidRPr="00E05ACB">
        <w:rPr>
          <w:lang w:eastAsia="ru-RU"/>
        </w:rPr>
        <w:lastRenderedPageBreak/>
        <w:t xml:space="preserve">эффект одарённости способностями. Вот </w:t>
      </w:r>
      <w:r w:rsidRPr="00E05ACB">
        <w:rPr>
          <w:b/>
          <w:bCs/>
          <w:lang w:eastAsia="ru-RU"/>
        </w:rPr>
        <w:t>Ипостасность</w:t>
      </w:r>
      <w:r>
        <w:rPr>
          <w:b/>
          <w:bCs/>
          <w:lang w:eastAsia="ru-RU"/>
        </w:rPr>
        <w:t xml:space="preserve"> – </w:t>
      </w:r>
      <w:r w:rsidRPr="00E05ACB">
        <w:rPr>
          <w:b/>
          <w:bCs/>
          <w:lang w:eastAsia="ru-RU"/>
        </w:rPr>
        <w:t>это способность, это свойство Тела в базовом таком начальном уровне</w:t>
      </w:r>
      <w:r>
        <w:rPr>
          <w:lang w:eastAsia="ru-RU"/>
        </w:rPr>
        <w:t xml:space="preserve"> </w:t>
      </w:r>
      <w:r w:rsidRPr="00E05ACB">
        <w:rPr>
          <w:b/>
          <w:bCs/>
          <w:lang w:eastAsia="ru-RU"/>
        </w:rPr>
        <w:t>концентрировать эти возможности</w:t>
      </w:r>
      <w:r w:rsidRPr="00E05ACB">
        <w:rPr>
          <w:lang w:eastAsia="ru-RU"/>
        </w:rPr>
        <w:t>.</w:t>
      </w:r>
    </w:p>
    <w:p w:rsidR="009463FE" w:rsidRDefault="009463FE" w:rsidP="009463FE">
      <w:pPr>
        <w:ind w:firstLine="567"/>
        <w:rPr>
          <w:b/>
          <w:i/>
          <w:lang w:eastAsia="ru-RU"/>
        </w:rPr>
      </w:pPr>
    </w:p>
    <w:p w:rsidR="009463FE" w:rsidRPr="00E05ACB" w:rsidRDefault="009463FE" w:rsidP="009463FE">
      <w:pPr>
        <w:ind w:firstLine="567"/>
        <w:rPr>
          <w:lang w:eastAsia="ru-RU"/>
        </w:rPr>
      </w:pPr>
      <w:r w:rsidRPr="006C5D44">
        <w:rPr>
          <w:b/>
          <w:lang w:eastAsia="ru-RU"/>
        </w:rPr>
        <w:t>Не уважая в другом Ипостасность</w:t>
      </w:r>
      <w:r>
        <w:rPr>
          <w:b/>
          <w:lang w:eastAsia="ru-RU"/>
        </w:rPr>
        <w:t xml:space="preserve"> </w:t>
      </w:r>
      <w:proofErr w:type="gramStart"/>
      <w:r>
        <w:rPr>
          <w:b/>
          <w:lang w:eastAsia="ru-RU"/>
        </w:rPr>
        <w:t>–</w:t>
      </w:r>
      <w:proofErr w:type="gramEnd"/>
      <w:r>
        <w:rPr>
          <w:b/>
          <w:lang w:eastAsia="ru-RU"/>
        </w:rPr>
        <w:t xml:space="preserve"> </w:t>
      </w:r>
      <w:r w:rsidRPr="006C5D44">
        <w:rPr>
          <w:b/>
          <w:lang w:eastAsia="ru-RU"/>
        </w:rPr>
        <w:t>мы не уважаем ни Аватаров Синтеза, ни Аватар-Ипостась</w:t>
      </w:r>
      <w:r w:rsidRPr="00E05ACB">
        <w:rPr>
          <w:b/>
          <w:i/>
          <w:lang w:eastAsia="ru-RU"/>
        </w:rPr>
        <w:t>.</w:t>
      </w:r>
    </w:p>
    <w:p w:rsidR="009463FE" w:rsidRDefault="009463FE" w:rsidP="009463FE">
      <w:pPr>
        <w:ind w:firstLine="567"/>
        <w:rPr>
          <w:lang w:eastAsia="ru-RU"/>
        </w:rPr>
      </w:pPr>
      <w:r w:rsidRPr="00E05ACB">
        <w:rPr>
          <w:b/>
          <w:bCs/>
          <w:lang w:eastAsia="ru-RU"/>
        </w:rPr>
        <w:t>Самое неприятное, с чем может столкнуться Ипостась, это н</w:t>
      </w:r>
      <w:r>
        <w:rPr>
          <w:b/>
          <w:bCs/>
          <w:lang w:eastAsia="ru-RU"/>
        </w:rPr>
        <w:t>е уважать Ипостасность в другом</w:t>
      </w:r>
      <w:r>
        <w:rPr>
          <w:lang w:eastAsia="ru-RU"/>
        </w:rPr>
        <w:t xml:space="preserve">. </w:t>
      </w:r>
      <w:r w:rsidRPr="00E05ACB">
        <w:rPr>
          <w:lang w:eastAsia="ru-RU"/>
        </w:rPr>
        <w:t>Вот это просто обличает всё и вся, и не уважать Ипостасность других Служащих, других Аватаров, других Владык, других Учителей в Подразделении и только видеть Ипостасность, которая выше этого</w:t>
      </w:r>
      <w:r>
        <w:rPr>
          <w:lang w:eastAsia="ru-RU"/>
        </w:rPr>
        <w:t xml:space="preserve"> – </w:t>
      </w:r>
      <w:r w:rsidRPr="00E05ACB">
        <w:rPr>
          <w:lang w:eastAsia="ru-RU"/>
        </w:rPr>
        <w:t>это неуважение, и Ипостасность этим не растёт. Поэтому, когда мы говорим о банальном... ну, банальном это опять же как сказать, Человеческом уважении</w:t>
      </w:r>
      <w:r>
        <w:rPr>
          <w:lang w:eastAsia="ru-RU"/>
        </w:rPr>
        <w:t xml:space="preserve"> – </w:t>
      </w:r>
      <w:r w:rsidRPr="00E05ACB">
        <w:rPr>
          <w:lang w:eastAsia="ru-RU"/>
        </w:rPr>
        <w:t xml:space="preserve">это тоже Ипостасность внутреннего профессионализма, внутреннего стиля, внутренней Человечности, внутренней Посвящённости. </w:t>
      </w:r>
      <w:proofErr w:type="gramStart"/>
      <w:r w:rsidRPr="00E05ACB">
        <w:rPr>
          <w:lang w:eastAsia="ru-RU"/>
        </w:rPr>
        <w:t>Понимаете</w:t>
      </w:r>
      <w:proofErr w:type="gramEnd"/>
      <w:r w:rsidRPr="00E05ACB">
        <w:rPr>
          <w:lang w:eastAsia="ru-RU"/>
        </w:rPr>
        <w:t xml:space="preserve">? Вот нужно развить в себе уважение и тогда вы научитесь уважать себя. Не видя Ипостасности в другом, вот в пределах, кстати, Подразделения, давайте так скажем... </w:t>
      </w:r>
      <w:r w:rsidRPr="00E05ACB">
        <w:rPr>
          <w:b/>
          <w:bCs/>
          <w:lang w:eastAsia="ru-RU"/>
        </w:rPr>
        <w:t>Не видя Ипостасности в пределах Подразделения</w:t>
      </w:r>
      <w:r>
        <w:rPr>
          <w:b/>
          <w:bCs/>
          <w:lang w:eastAsia="ru-RU"/>
        </w:rPr>
        <w:t xml:space="preserve"> – </w:t>
      </w:r>
      <w:r w:rsidRPr="00E05ACB">
        <w:rPr>
          <w:b/>
          <w:bCs/>
          <w:lang w:eastAsia="ru-RU"/>
        </w:rPr>
        <w:t>вы не уважаете Ипостасность в себе</w:t>
      </w:r>
      <w:r w:rsidRPr="00E05ACB">
        <w:rPr>
          <w:lang w:eastAsia="ru-RU"/>
        </w:rPr>
        <w:t>, потому что вы притянулись в это Подразделение, «притянулись» в кавычках</w:t>
      </w:r>
      <w:r>
        <w:rPr>
          <w:lang w:eastAsia="ru-RU"/>
        </w:rPr>
        <w:t xml:space="preserve"> – </w:t>
      </w:r>
      <w:r w:rsidRPr="00E05ACB">
        <w:rPr>
          <w:lang w:eastAsia="ru-RU"/>
        </w:rPr>
        <w:t>пришли сознательно, вас направили, вы знали, на что вы идёте, куда вы идёте, кем вы идёте</w:t>
      </w:r>
      <w:r>
        <w:rPr>
          <w:lang w:eastAsia="ru-RU"/>
        </w:rPr>
        <w:t xml:space="preserve"> – </w:t>
      </w:r>
      <w:r w:rsidRPr="00E05ACB">
        <w:rPr>
          <w:lang w:eastAsia="ru-RU"/>
        </w:rPr>
        <w:t>значит будьте любезны достойны быть того, где вы оказались в нужное время в нужном месте, дробь или дефис, пространстве, с нужными людьми рядом, даже если они не такие по вашему мнению, но вы в этом им Ипостасны, а они Ипостасны вам</w:t>
      </w:r>
      <w:r>
        <w:rPr>
          <w:lang w:eastAsia="ru-RU"/>
        </w:rPr>
        <w:t xml:space="preserve"> – </w:t>
      </w:r>
      <w:r w:rsidRPr="00E05ACB">
        <w:rPr>
          <w:lang w:eastAsia="ru-RU"/>
        </w:rPr>
        <w:t>это коллективная Ипостасность. Поэтому вот тут надо, невзирая на все «да» и «нет», на все запятые, точки, многоточия настолько углубляться во внутреннюю Ипостасность самому, чтобы ею помогать эволюционировать. Вот знаете, на языке идёт одно слово «заражать других», но я понимаю, что это не корректно, это вызовет диссонанс, но зажигать, вдохновлять...</w:t>
      </w:r>
    </w:p>
    <w:p w:rsidR="009463FE" w:rsidRDefault="009463FE" w:rsidP="009463FE">
      <w:pPr>
        <w:ind w:firstLine="567"/>
        <w:rPr>
          <w:lang w:eastAsia="ru-RU"/>
        </w:rPr>
      </w:pPr>
    </w:p>
    <w:p w:rsidR="009463FE" w:rsidRDefault="009463FE" w:rsidP="009463FE">
      <w:pPr>
        <w:ind w:firstLine="567"/>
        <w:rPr>
          <w:lang w:eastAsia="ru-RU"/>
        </w:rPr>
      </w:pPr>
      <w:r w:rsidRPr="00E05ACB">
        <w:rPr>
          <w:b/>
          <w:bCs/>
          <w:lang w:eastAsia="ru-RU"/>
        </w:rPr>
        <w:t>Ипостасность Изначально Вышестоящему Отцу</w:t>
      </w:r>
      <w:r>
        <w:rPr>
          <w:b/>
          <w:bCs/>
          <w:lang w:eastAsia="ru-RU"/>
        </w:rPr>
        <w:t xml:space="preserve"> – </w:t>
      </w:r>
      <w:r w:rsidRPr="00E05ACB">
        <w:rPr>
          <w:b/>
          <w:bCs/>
          <w:lang w:eastAsia="ru-RU"/>
        </w:rPr>
        <w:t>это когда я внутри горю 192 Ипостасными явлениями Синтеза Аватаров Синтеза. После добавляется 64 позиции, включается вся вертикаль Отца, и я включаюсь в Ипостасность Изначально Вышестоящему Отцу</w:t>
      </w:r>
      <w:r w:rsidRPr="00E05ACB">
        <w:rPr>
          <w:lang w:eastAsia="ru-RU"/>
        </w:rPr>
        <w:t xml:space="preserve">. И вот это вот множественность рождает внутри цельное внутреннее, то есть вот </w:t>
      </w:r>
      <w:r w:rsidRPr="00E05ACB">
        <w:rPr>
          <w:b/>
          <w:bCs/>
          <w:lang w:eastAsia="ru-RU"/>
        </w:rPr>
        <w:t>множественность рождает цельное внутреннее и Ипостась, поэтому внутренне цельная</w:t>
      </w:r>
      <w:r w:rsidRPr="00E05ACB">
        <w:rPr>
          <w:lang w:eastAsia="ru-RU"/>
        </w:rPr>
        <w:t xml:space="preserve"> у каждого из нас</w:t>
      </w:r>
      <w:r>
        <w:rPr>
          <w:lang w:eastAsia="ru-RU"/>
        </w:rPr>
        <w:t>.</w:t>
      </w:r>
    </w:p>
    <w:p w:rsidR="009463FE" w:rsidRPr="00E3495F" w:rsidRDefault="009463FE" w:rsidP="009463FE">
      <w:pPr>
        <w:ind w:firstLine="567"/>
        <w:rPr>
          <w:b/>
          <w:lang w:eastAsia="ru-RU"/>
        </w:rPr>
      </w:pPr>
    </w:p>
    <w:p w:rsidR="009463FE" w:rsidRDefault="009463FE" w:rsidP="009463FE">
      <w:pPr>
        <w:ind w:firstLine="567"/>
        <w:jc w:val="center"/>
        <w:rPr>
          <w:b/>
          <w:lang w:eastAsia="ru-RU"/>
        </w:rPr>
      </w:pPr>
      <w:r w:rsidRPr="00E3495F">
        <w:rPr>
          <w:b/>
          <w:lang w:eastAsia="ru-RU"/>
        </w:rPr>
        <w:t>Ипостась</w:t>
      </w:r>
      <w:r>
        <w:rPr>
          <w:b/>
          <w:lang w:eastAsia="ru-RU"/>
        </w:rPr>
        <w:t xml:space="preserve"> – </w:t>
      </w:r>
      <w:r w:rsidRPr="00E3495F">
        <w:rPr>
          <w:b/>
          <w:lang w:eastAsia="ru-RU"/>
        </w:rPr>
        <w:t>это среда командных, коллективных условий</w:t>
      </w:r>
    </w:p>
    <w:p w:rsidR="009463FE" w:rsidRDefault="009463FE" w:rsidP="009463FE">
      <w:pPr>
        <w:ind w:firstLine="567"/>
        <w:rPr>
          <w:b/>
          <w:lang w:eastAsia="ru-RU"/>
        </w:rPr>
      </w:pPr>
    </w:p>
    <w:p w:rsidR="009463FE" w:rsidRPr="00E3495F" w:rsidRDefault="009463FE" w:rsidP="009463FE">
      <w:pPr>
        <w:ind w:firstLine="567"/>
        <w:rPr>
          <w:b/>
          <w:lang w:eastAsia="ru-RU"/>
        </w:rPr>
      </w:pPr>
      <w:r w:rsidRPr="009705F6">
        <w:rPr>
          <w:lang w:eastAsia="ru-RU"/>
        </w:rPr>
        <w:t>Вам Отец сложил среду Ипостасности Метагалактической Империи. Это первый критерий, над которым работает в Октавной Метагалактике вообще Империя, как таковая</w:t>
      </w:r>
      <w:r>
        <w:rPr>
          <w:lang w:eastAsia="ru-RU"/>
        </w:rPr>
        <w:t xml:space="preserve"> – </w:t>
      </w:r>
      <w:r w:rsidRPr="009705F6">
        <w:rPr>
          <w:lang w:eastAsia="ru-RU"/>
        </w:rPr>
        <w:t>это среда. Вот то, чем болеет Ипостась в правильном смысле слова, то, чем, с чем работает Ипостась</w:t>
      </w:r>
      <w:r>
        <w:rPr>
          <w:lang w:eastAsia="ru-RU"/>
        </w:rPr>
        <w:t xml:space="preserve"> – </w:t>
      </w:r>
      <w:r w:rsidRPr="009705F6">
        <w:rPr>
          <w:lang w:eastAsia="ru-RU"/>
        </w:rPr>
        <w:t>это среда командных, коллективных условий. Мы сейчас это с вами понимаем под алгорифмическим действием Имперскости состояния. И вот когда мы включаемся в Ипостасность Изначально Вышестоящему Отцу, первое, с чем мы сталкиваемся в Синтезе</w:t>
      </w:r>
      <w:r>
        <w:rPr>
          <w:lang w:eastAsia="ru-RU"/>
        </w:rPr>
        <w:t xml:space="preserve"> – </w:t>
      </w:r>
      <w:r w:rsidRPr="009705F6">
        <w:rPr>
          <w:lang w:eastAsia="ru-RU"/>
        </w:rPr>
        <w:t xml:space="preserve">это с Имперской средой. Вот насытьтесь ею, побудьте в ней. </w:t>
      </w:r>
    </w:p>
    <w:p w:rsidR="009463FE" w:rsidRPr="00E05ACB" w:rsidRDefault="009463FE" w:rsidP="009463FE">
      <w:pPr>
        <w:ind w:firstLine="567"/>
        <w:rPr>
          <w:lang w:eastAsia="ru-RU"/>
        </w:rPr>
      </w:pPr>
      <w:r w:rsidRPr="009705F6">
        <w:rPr>
          <w:lang w:eastAsia="ru-RU"/>
        </w:rPr>
        <w:t>Вот как только</w:t>
      </w:r>
      <w:r w:rsidRPr="00E05ACB">
        <w:rPr>
          <w:lang w:eastAsia="ru-RU"/>
        </w:rPr>
        <w:t xml:space="preserve"> вы проникнетесь, внутренне сосканируете, познаете, познакомитесь и Хум начнёт работать притяжкой, вот этой вот гравитационности к магнитности к Имперской среде</w:t>
      </w:r>
      <w:r>
        <w:rPr>
          <w:lang w:eastAsia="ru-RU"/>
        </w:rPr>
        <w:t xml:space="preserve"> – </w:t>
      </w:r>
      <w:r w:rsidRPr="00E05ACB">
        <w:rPr>
          <w:lang w:eastAsia="ru-RU"/>
        </w:rPr>
        <w:t>мы примагничиваясь, включаемся горизонтом Ипостаси на эффективность Ипостасности Мышления, Ума, Размышления, какие там у нас ещё есть Части вот по этому горизонту</w:t>
      </w:r>
      <w:r>
        <w:rPr>
          <w:lang w:eastAsia="ru-RU"/>
        </w:rPr>
        <w:t xml:space="preserve"> – </w:t>
      </w:r>
      <w:r w:rsidRPr="00E05ACB">
        <w:rPr>
          <w:lang w:eastAsia="ru-RU"/>
        </w:rPr>
        <w:t>Хум, в концентрации напряжения. Диалектика.</w:t>
      </w:r>
    </w:p>
    <w:p w:rsidR="009463FE" w:rsidRPr="00E05ACB" w:rsidRDefault="009463FE" w:rsidP="009463FE">
      <w:pPr>
        <w:ind w:firstLine="567"/>
        <w:rPr>
          <w:i/>
          <w:lang w:eastAsia="ru-RU"/>
        </w:rPr>
      </w:pPr>
      <w:r>
        <w:rPr>
          <w:i/>
          <w:lang w:eastAsia="ru-RU"/>
        </w:rPr>
        <w:t>Из зала: – Логика.</w:t>
      </w:r>
    </w:p>
    <w:p w:rsidR="009463FE" w:rsidRPr="00E05ACB" w:rsidRDefault="009463FE" w:rsidP="009463FE">
      <w:pPr>
        <w:ind w:firstLine="567"/>
        <w:rPr>
          <w:lang w:eastAsia="ru-RU"/>
        </w:rPr>
      </w:pPr>
      <w:r w:rsidRPr="00E05ACB">
        <w:rPr>
          <w:lang w:eastAsia="ru-RU"/>
        </w:rPr>
        <w:t>Логика. Интуиция.</w:t>
      </w:r>
    </w:p>
    <w:p w:rsidR="009463FE" w:rsidRDefault="009463FE" w:rsidP="009463FE">
      <w:pPr>
        <w:ind w:firstLine="567"/>
        <w:rPr>
          <w:i/>
          <w:lang w:eastAsia="ru-RU"/>
        </w:rPr>
      </w:pPr>
      <w:r>
        <w:rPr>
          <w:i/>
          <w:lang w:eastAsia="ru-RU"/>
        </w:rPr>
        <w:t>Из зала: – Ментальное тело.</w:t>
      </w:r>
    </w:p>
    <w:p w:rsidR="009463FE" w:rsidRDefault="009463FE" w:rsidP="009463FE">
      <w:pPr>
        <w:ind w:firstLine="567"/>
        <w:rPr>
          <w:lang w:eastAsia="ru-RU"/>
        </w:rPr>
      </w:pPr>
      <w:r w:rsidRPr="00E05ACB">
        <w:rPr>
          <w:lang w:eastAsia="ru-RU"/>
        </w:rPr>
        <w:t>Во! И Имперская среда, она первично должна..., не должна, это неправильно</w:t>
      </w:r>
      <w:r>
        <w:rPr>
          <w:lang w:eastAsia="ru-RU"/>
        </w:rPr>
        <w:t xml:space="preserve"> – </w:t>
      </w:r>
      <w:r w:rsidRPr="00E05ACB">
        <w:rPr>
          <w:lang w:eastAsia="ru-RU"/>
        </w:rPr>
        <w:t>она развёртывается вовне, но, когда мы начинаем в неё погружаться через Вышколенный Синтез, Имперская среда начинает копиться внутренне, потому что Ипостась</w:t>
      </w:r>
      <w:r>
        <w:rPr>
          <w:lang w:eastAsia="ru-RU"/>
        </w:rPr>
        <w:t xml:space="preserve"> – </w:t>
      </w:r>
      <w:r w:rsidRPr="00E05ACB">
        <w:rPr>
          <w:lang w:eastAsia="ru-RU"/>
        </w:rPr>
        <w:t xml:space="preserve">это внутреннее. И вот </w:t>
      </w:r>
      <w:r w:rsidRPr="00E05ACB">
        <w:rPr>
          <w:lang w:eastAsia="ru-RU"/>
        </w:rPr>
        <w:lastRenderedPageBreak/>
        <w:t>эта вот стилистика действия вашего складывается на основании внутреннего Вышколенного Синтеза амритическими действиями вида Амриты, видов Амриты, поэтому и Огонь Амриты разный, в зависимости по Ипостасности. То есть Амрита, как выражение цельности одного названия, такой..., да. А специфика её, разновариативность</w:t>
      </w:r>
      <w:r>
        <w:rPr>
          <w:lang w:eastAsia="ru-RU"/>
        </w:rPr>
        <w:t xml:space="preserve"> – </w:t>
      </w:r>
      <w:r w:rsidRPr="00E05ACB">
        <w:rPr>
          <w:lang w:eastAsia="ru-RU"/>
        </w:rPr>
        <w:t>различна, в концентрации Огня Изначально Вышестоящего Отца или в Синтезе с Аватаром Си</w:t>
      </w:r>
      <w:r>
        <w:rPr>
          <w:lang w:eastAsia="ru-RU"/>
        </w:rPr>
        <w:t>нтеза Кут Хуми. Характеристика.</w:t>
      </w:r>
      <w:bookmarkStart w:id="31" w:name="_Toc52728851"/>
    </w:p>
    <w:p w:rsidR="009463FE" w:rsidRDefault="009463FE" w:rsidP="009463FE">
      <w:pPr>
        <w:ind w:firstLine="567"/>
        <w:rPr>
          <w:lang w:eastAsia="ru-RU"/>
        </w:rPr>
      </w:pPr>
    </w:p>
    <w:p w:rsidR="009463FE" w:rsidRDefault="009463FE" w:rsidP="009463FE">
      <w:pPr>
        <w:ind w:firstLine="567"/>
        <w:jc w:val="center"/>
        <w:rPr>
          <w:b/>
          <w:bCs/>
          <w:kern w:val="2"/>
          <w:lang w:eastAsia="ru-RU"/>
        </w:rPr>
      </w:pPr>
      <w:r w:rsidRPr="00E05ACB">
        <w:rPr>
          <w:b/>
          <w:bCs/>
          <w:kern w:val="2"/>
          <w:lang w:eastAsia="ru-RU"/>
        </w:rPr>
        <w:t>Об Ипостасности</w:t>
      </w:r>
      <w:bookmarkEnd w:id="31"/>
    </w:p>
    <w:p w:rsidR="009463FE" w:rsidRPr="00591E39" w:rsidRDefault="009463FE" w:rsidP="009463FE">
      <w:pPr>
        <w:ind w:firstLine="567"/>
        <w:rPr>
          <w:lang w:eastAsia="ru-RU"/>
        </w:rPr>
      </w:pPr>
    </w:p>
    <w:p w:rsidR="009463FE" w:rsidRPr="00E05ACB" w:rsidRDefault="009463FE" w:rsidP="009463FE">
      <w:pPr>
        <w:ind w:firstLine="567"/>
        <w:rPr>
          <w:lang w:eastAsia="ru-RU"/>
        </w:rPr>
      </w:pPr>
      <w:r w:rsidRPr="00E05ACB">
        <w:rPr>
          <w:lang w:eastAsia="ru-RU"/>
        </w:rPr>
        <w:t>Почему. Ипостасность имеет одно очень интересное, но каверзное свойство</w:t>
      </w:r>
      <w:r>
        <w:rPr>
          <w:lang w:eastAsia="ru-RU"/>
        </w:rPr>
        <w:t xml:space="preserve"> – </w:t>
      </w:r>
      <w:r w:rsidRPr="00E05ACB">
        <w:rPr>
          <w:b/>
          <w:bCs/>
          <w:lang w:eastAsia="ru-RU"/>
        </w:rPr>
        <w:t>Ипостасность имеет свойство вытеснять</w:t>
      </w:r>
      <w:r w:rsidRPr="00E05ACB">
        <w:rPr>
          <w:lang w:eastAsia="ru-RU"/>
        </w:rPr>
        <w:t>. Пояснять надо, как это? Надо пояснять, да? То есть если вы внутренне не несёте Ипостасность, а внешне считаете, что да, это не обязательно обман или самообман, или подлог,</w:t>
      </w:r>
      <w:r>
        <w:rPr>
          <w:lang w:eastAsia="ru-RU"/>
        </w:rPr>
        <w:t xml:space="preserve"> – </w:t>
      </w:r>
      <w:r w:rsidRPr="00E05ACB">
        <w:rPr>
          <w:lang w:eastAsia="ru-RU"/>
        </w:rPr>
        <w:t>это просто какое-то мнение, где вы не совсем развились и организовались,</w:t>
      </w:r>
      <w:r>
        <w:rPr>
          <w:lang w:eastAsia="ru-RU"/>
        </w:rPr>
        <w:t xml:space="preserve"> – </w:t>
      </w:r>
      <w:r w:rsidRPr="00E05ACB">
        <w:rPr>
          <w:lang w:eastAsia="ru-RU"/>
        </w:rPr>
        <w:t>то входя и занимаясь настоящей Ипостасностью, вы через какое-то время просто понимаете, что это не ваше. И внутренний мир вытесняет вас, показывая, что это не ваше.</w:t>
      </w:r>
    </w:p>
    <w:p w:rsidR="009463FE" w:rsidRPr="00E05ACB" w:rsidRDefault="009463FE" w:rsidP="009463FE">
      <w:pPr>
        <w:ind w:firstLine="567"/>
        <w:rPr>
          <w:lang w:eastAsia="ru-RU"/>
        </w:rPr>
      </w:pPr>
      <w:r w:rsidRPr="00E05ACB">
        <w:rPr>
          <w:lang w:eastAsia="ru-RU"/>
        </w:rPr>
        <w:t xml:space="preserve">Это, с одной стороны, вот это вытеснение, с другой стороны, вы можете увидеть, что, когда вы можете хвататься за какие-то дела, и вроде бы вы горите, кажется, что вот оно ваше, вы немного этим делом позанимались, а потом вы остываете. Это вот как раз, опять же, ваша внутренняя Ипостасность, которая вам сигналит там: «Оля, это не твоё, займись другим, твоя Ипостасность в другом». </w:t>
      </w:r>
      <w:proofErr w:type="gramStart"/>
      <w:r w:rsidRPr="00E05ACB">
        <w:rPr>
          <w:lang w:eastAsia="ru-RU"/>
        </w:rPr>
        <w:t>Понимаете</w:t>
      </w:r>
      <w:proofErr w:type="gramEnd"/>
      <w:r w:rsidRPr="00E05ACB">
        <w:rPr>
          <w:lang w:eastAsia="ru-RU"/>
        </w:rPr>
        <w:t xml:space="preserve">? И вот вопрос в том, что не надо долго искать свою миссию, свою цель, своё назначение, оно уже у вас. Посмотрите на себя, ваша внутренняя Ипостасность, её организация приведёт к тому, что вы найдёте, как не в этой жизни, так в следующей. И это просто такой общий взгляд. </w:t>
      </w:r>
    </w:p>
    <w:p w:rsidR="009463FE" w:rsidRPr="00E05ACB" w:rsidRDefault="009463FE" w:rsidP="009463FE">
      <w:pPr>
        <w:ind w:firstLine="567"/>
        <w:rPr>
          <w:lang w:eastAsia="ru-RU"/>
        </w:rPr>
      </w:pPr>
      <w:r w:rsidRPr="00E05ACB">
        <w:rPr>
          <w:lang w:eastAsia="ru-RU"/>
        </w:rPr>
        <w:t>И вот Ипостасность</w:t>
      </w:r>
      <w:r>
        <w:rPr>
          <w:lang w:eastAsia="ru-RU"/>
        </w:rPr>
        <w:t xml:space="preserve"> – </w:t>
      </w:r>
      <w:r w:rsidRPr="00E05ACB">
        <w:rPr>
          <w:lang w:eastAsia="ru-RU"/>
        </w:rPr>
        <w:t xml:space="preserve">она ставит, расставляет всё по своим местам. Потому что это вершина уровня развития и Окского Синтеза, Окской Истины, извините, и Окского Синтеза в физичности его. Потому что дальше уже Окскость, уже это физичность, вот она. </w:t>
      </w:r>
    </w:p>
    <w:p w:rsidR="009463FE" w:rsidRDefault="009463FE" w:rsidP="009463FE">
      <w:pPr>
        <w:ind w:firstLine="567"/>
        <w:rPr>
          <w:lang w:eastAsia="ru-RU"/>
        </w:rPr>
      </w:pPr>
    </w:p>
    <w:p w:rsidR="009463FE" w:rsidRDefault="009463FE" w:rsidP="009463FE">
      <w:pPr>
        <w:ind w:firstLine="567"/>
        <w:rPr>
          <w:bCs/>
          <w:lang w:eastAsia="ru-RU"/>
        </w:rPr>
      </w:pPr>
      <w:r w:rsidRPr="00E05ACB">
        <w:rPr>
          <w:bCs/>
          <w:lang w:eastAsia="ru-RU"/>
        </w:rPr>
        <w:t>И последнее.</w:t>
      </w:r>
      <w:r w:rsidR="00985859">
        <w:rPr>
          <w:bCs/>
          <w:lang w:eastAsia="ru-RU"/>
        </w:rPr>
        <w:t xml:space="preserve"> </w:t>
      </w:r>
    </w:p>
    <w:p w:rsidR="009463FE" w:rsidRDefault="009463FE" w:rsidP="009463FE">
      <w:pPr>
        <w:ind w:firstLine="567"/>
        <w:rPr>
          <w:bCs/>
          <w:lang w:eastAsia="ru-RU"/>
        </w:rPr>
      </w:pPr>
      <w:r w:rsidRPr="00E05ACB">
        <w:rPr>
          <w:bCs/>
          <w:lang w:eastAsia="ru-RU"/>
        </w:rPr>
        <w:t xml:space="preserve">Когда мы говорим об отстройке Имперскости, есть такое выражение «добавлять масло в Огонь». Мы с Владыкой смеялись, Аватар Синтеза Кут Хуми сказал: «Нетерпеливые и непутёвые люди по жизни добавляют масло в Огонь». Это не всегда специально, но Владыка чётко сказал: «Нетерпеливые и непутёвые добавляют масло в Огонь». Соответственно, из этого можно сделать вывод, чтобы немножко переосмыслить то, кому что и как вы добавляете. И понятно, что у нас эпоха Огненная, но тут Огонь имеется в виду другой, наоборот, мешающих каких-то действий, где потом приходится вот эти действия непутёвые, нетерпеливые разгребать. Поэтому </w:t>
      </w:r>
      <w:r w:rsidRPr="00E05ACB">
        <w:rPr>
          <w:b/>
          <w:lang w:eastAsia="ru-RU"/>
        </w:rPr>
        <w:t>Ипостась</w:t>
      </w:r>
      <w:r>
        <w:rPr>
          <w:b/>
          <w:lang w:eastAsia="ru-RU"/>
        </w:rPr>
        <w:t xml:space="preserve"> – </w:t>
      </w:r>
      <w:r w:rsidRPr="00E05ACB">
        <w:rPr>
          <w:b/>
          <w:lang w:eastAsia="ru-RU"/>
        </w:rPr>
        <w:t>это, прежде всего, выверенные внутренние чёткие решения</w:t>
      </w:r>
      <w:r w:rsidRPr="00E05ACB">
        <w:rPr>
          <w:bCs/>
          <w:lang w:eastAsia="ru-RU"/>
        </w:rPr>
        <w:t xml:space="preserve">, чтобы потом не было за это мучительно больно или горько, или неприятно. Это как раз то, о чём мы говорили, что </w:t>
      </w:r>
      <w:r w:rsidRPr="00E05ACB">
        <w:rPr>
          <w:b/>
          <w:lang w:eastAsia="ru-RU"/>
        </w:rPr>
        <w:t>Ипостасность Изначально Вышестоящему Отцу нарабатывается Вышколенным Синтезом, где включается формулировка «быть полезными Отцу», «быть полезными Аватарам Синтеза»</w:t>
      </w:r>
      <w:r w:rsidRPr="00E05ACB">
        <w:rPr>
          <w:bCs/>
          <w:lang w:eastAsia="ru-RU"/>
        </w:rPr>
        <w:t>. Значит, мы уже не можем быть не непутёвыми, не... как там было сказано</w:t>
      </w:r>
      <w:r>
        <w:rPr>
          <w:bCs/>
          <w:lang w:eastAsia="ru-RU"/>
        </w:rPr>
        <w:t xml:space="preserve"> – </w:t>
      </w:r>
      <w:r w:rsidRPr="00E05ACB">
        <w:rPr>
          <w:bCs/>
          <w:lang w:eastAsia="ru-RU"/>
        </w:rPr>
        <w:t xml:space="preserve">не нетерпеливыми, и, соответственно, мы не привносим лишней головной боли. </w:t>
      </w:r>
    </w:p>
    <w:p w:rsidR="009463FE" w:rsidRDefault="009463FE" w:rsidP="009463FE">
      <w:pPr>
        <w:ind w:firstLine="567"/>
        <w:rPr>
          <w:bCs/>
          <w:lang w:eastAsia="ru-RU"/>
        </w:rPr>
      </w:pPr>
    </w:p>
    <w:p w:rsidR="00A35615" w:rsidRDefault="009463FE" w:rsidP="009463FE">
      <w:pPr>
        <w:ind w:firstLine="567"/>
        <w:jc w:val="right"/>
        <w:rPr>
          <w:sz w:val="20"/>
          <w:szCs w:val="20"/>
        </w:rPr>
      </w:pPr>
      <w:r w:rsidRPr="00A35615">
        <w:rPr>
          <w:sz w:val="20"/>
          <w:szCs w:val="20"/>
        </w:rPr>
        <w:t xml:space="preserve">Текст составлен из 4 курса Синтеза ИВО в подразделении Москва, 2019 – 2020 год. </w:t>
      </w:r>
    </w:p>
    <w:p w:rsidR="009463FE" w:rsidRPr="00A35615" w:rsidRDefault="009463FE" w:rsidP="009463FE">
      <w:pPr>
        <w:ind w:firstLine="567"/>
        <w:jc w:val="right"/>
        <w:rPr>
          <w:sz w:val="20"/>
          <w:szCs w:val="20"/>
        </w:rPr>
      </w:pPr>
      <w:r w:rsidRPr="00A35615">
        <w:rPr>
          <w:sz w:val="20"/>
          <w:szCs w:val="20"/>
        </w:rPr>
        <w:t>Ведущий Синтеза АС ИВО Ольга Сердюк</w:t>
      </w:r>
    </w:p>
    <w:p w:rsidR="009463FE" w:rsidRDefault="009463FE" w:rsidP="006A6905">
      <w:pPr>
        <w:pStyle w:val="12"/>
        <w:jc w:val="center"/>
      </w:pPr>
      <w:bookmarkStart w:id="32" w:name="_Toc53588627"/>
      <w:bookmarkStart w:id="33" w:name="_Toc69970356"/>
      <w:r w:rsidRPr="006A6905">
        <w:rPr>
          <w:color w:val="FF0000"/>
        </w:rPr>
        <w:t>Ипостасность Отцу</w:t>
      </w:r>
      <w:bookmarkEnd w:id="33"/>
    </w:p>
    <w:p w:rsidR="009463FE" w:rsidRPr="00D11A91" w:rsidRDefault="009463FE" w:rsidP="009463FE">
      <w:pPr>
        <w:ind w:firstLine="567"/>
        <w:rPr>
          <w:b/>
        </w:rPr>
      </w:pPr>
      <w:r w:rsidRPr="00D11A91">
        <w:rPr>
          <w:b/>
        </w:rPr>
        <w:t>Ипостасность – это жёсткость отношения к самому себе и мягкость к другим</w:t>
      </w:r>
      <w:bookmarkEnd w:id="32"/>
    </w:p>
    <w:p w:rsidR="009463FE" w:rsidRPr="00D11A91" w:rsidRDefault="009463FE" w:rsidP="009463FE">
      <w:pPr>
        <w:ind w:firstLine="567"/>
      </w:pPr>
      <w:r w:rsidRPr="00D11A91">
        <w:t>Итак, у нас к вам простой вопрос: «Если у Владыки Кут Хуми вы Есмь часть, как Ипостась?» Сейчас мы идём за ипостасностью к Изначально Вышестоящему Отцу, то у Отца вы, как Ипостась</w:t>
      </w:r>
      <w:r>
        <w:t xml:space="preserve"> – </w:t>
      </w:r>
      <w:r w:rsidRPr="00D11A91">
        <w:t xml:space="preserve">кто? </w:t>
      </w:r>
      <w:r w:rsidRPr="00D11A91">
        <w:rPr>
          <w:b/>
        </w:rPr>
        <w:t>Чем вы ипостасите Отцу?</w:t>
      </w:r>
    </w:p>
    <w:p w:rsidR="009463FE" w:rsidRPr="00D11A91" w:rsidRDefault="009463FE" w:rsidP="009463FE">
      <w:pPr>
        <w:ind w:firstLine="567"/>
      </w:pPr>
      <w:r w:rsidRPr="00D11A91">
        <w:rPr>
          <w:i/>
        </w:rPr>
        <w:lastRenderedPageBreak/>
        <w:t>Из зала</w:t>
      </w:r>
      <w:r>
        <w:rPr>
          <w:i/>
        </w:rPr>
        <w:t>: – </w:t>
      </w:r>
      <w:r w:rsidRPr="00D11A91">
        <w:rPr>
          <w:i/>
        </w:rPr>
        <w:t>Посвящениями.</w:t>
      </w:r>
    </w:p>
    <w:p w:rsidR="009463FE" w:rsidRPr="00D11A91" w:rsidRDefault="009463FE" w:rsidP="009463FE">
      <w:pPr>
        <w:ind w:firstLine="567"/>
      </w:pPr>
      <w:r w:rsidRPr="00D11A91">
        <w:t xml:space="preserve">Прямо хорошо </w:t>
      </w:r>
      <w:r w:rsidRPr="00D11A91">
        <w:rPr>
          <w:b/>
        </w:rPr>
        <w:t>Посвящениями</w:t>
      </w:r>
      <w:r w:rsidRPr="00D11A91">
        <w:t xml:space="preserve">. Молодцы! Мне ни в одном Доме никто не догадался. Просто молодцы! Разум всё-таки чувствуется. Всё-таки он есть, а я-то думал всё печальней. Молодцы, ни в одном Доме не догадались, что </w:t>
      </w:r>
      <w:r w:rsidRPr="00D11A91">
        <w:rPr>
          <w:b/>
        </w:rPr>
        <w:t>Отцу мы ипостасим нашими компетенциями</w:t>
      </w:r>
      <w:r w:rsidRPr="00D11A91">
        <w:t>.</w:t>
      </w:r>
    </w:p>
    <w:p w:rsidR="009463FE" w:rsidRPr="00D11A91" w:rsidRDefault="009463FE" w:rsidP="009463FE">
      <w:pPr>
        <w:ind w:firstLine="567"/>
        <w:rPr>
          <w:color w:val="262626"/>
        </w:rPr>
      </w:pPr>
      <w:r w:rsidRPr="00D11A91">
        <w:rPr>
          <w:color w:val="262626"/>
        </w:rPr>
        <w:t xml:space="preserve">Только </w:t>
      </w:r>
      <w:r w:rsidRPr="00D11A91">
        <w:rPr>
          <w:i/>
          <w:color w:val="262626"/>
        </w:rPr>
        <w:t>поширше</w:t>
      </w:r>
      <w:r w:rsidRPr="00D11A91">
        <w:rPr>
          <w:color w:val="262626"/>
        </w:rPr>
        <w:t xml:space="preserve"> возьмём, не только Посвящениями, а Компетенциями.</w:t>
      </w:r>
      <w:r w:rsidRPr="00D11A91">
        <w:rPr>
          <w:b/>
          <w:color w:val="262626"/>
        </w:rPr>
        <w:t xml:space="preserve"> </w:t>
      </w:r>
      <w:r w:rsidRPr="00D11A91">
        <w:rPr>
          <w:color w:val="262626"/>
        </w:rPr>
        <w:t xml:space="preserve">Потому что кому-то главнее Посвящения, а кому-то главнее Творящий Синтез. </w:t>
      </w:r>
      <w:r w:rsidRPr="00D11A91">
        <w:rPr>
          <w:b/>
          <w:color w:val="262626"/>
        </w:rPr>
        <w:t>В итоге или Посвящением, или Статусом, или Творящим Синтезом</w:t>
      </w:r>
      <w:r w:rsidRPr="00D11A91">
        <w:rPr>
          <w:color w:val="262626"/>
        </w:rPr>
        <w:t>. Я могу продолжить до Ивдивости, но лучше пока не надо, честно говорю. Пока возьмём вот из этих трёх.</w:t>
      </w:r>
    </w:p>
    <w:p w:rsidR="009463FE" w:rsidRPr="00D11A91" w:rsidRDefault="009463FE" w:rsidP="009463FE">
      <w:pPr>
        <w:ind w:firstLine="567"/>
        <w:rPr>
          <w:b/>
          <w:color w:val="262626"/>
        </w:rPr>
      </w:pPr>
      <w:r w:rsidRPr="00D11A91">
        <w:rPr>
          <w:color w:val="262626"/>
        </w:rPr>
        <w:t xml:space="preserve">Каждый из вас чем-то ипостасит Отцу, причём одинаковых по названию Посвящений не бывает. Одинаковых по названию Статусов и нумерации не бывает. То есть, если кто-то взял первое Посвящение, все другие берут второе, третье и дальше. Первое уже занято. То же самое со Статусом. Поэтому здесь сидит 30 человек, ещё вопрос, найдём ли мы столько Посвящений и Статусов, которыми мы ипостасим Отцу, ну, постараемся. Понятно, о чём? Мы идём к Папе за Ипостасной Компетенцией. И </w:t>
      </w:r>
      <w:r w:rsidRPr="00D11A91">
        <w:rPr>
          <w:b/>
          <w:color w:val="262626"/>
        </w:rPr>
        <w:t>если Владыке вы ипостасите частью, то Изначально Вышестоящему Отцу вы ипостасите одной, какой-то Компетенцией.</w:t>
      </w:r>
      <w:r w:rsidRPr="00D11A91">
        <w:rPr>
          <w:color w:val="262626"/>
        </w:rPr>
        <w:t xml:space="preserve"> И на будущее, можно и на сейчас. Сразу вспоминаете, что Посвящение живёт Правами</w:t>
      </w:r>
      <w:r w:rsidRPr="00D11A91">
        <w:rPr>
          <w:b/>
          <w:color w:val="262626"/>
        </w:rPr>
        <w:t>.</w:t>
      </w:r>
    </w:p>
    <w:p w:rsidR="009463FE" w:rsidRPr="00D11A91" w:rsidRDefault="009463FE" w:rsidP="009463FE">
      <w:pPr>
        <w:ind w:firstLine="567"/>
        <w:rPr>
          <w:i/>
          <w:color w:val="262626"/>
        </w:rPr>
      </w:pPr>
      <w:r w:rsidRPr="00D11A91">
        <w:rPr>
          <w:i/>
          <w:color w:val="262626"/>
        </w:rPr>
        <w:t>Из зала</w:t>
      </w:r>
      <w:r>
        <w:rPr>
          <w:i/>
          <w:color w:val="262626"/>
        </w:rPr>
        <w:t>: – </w:t>
      </w:r>
      <w:r w:rsidRPr="00D11A91">
        <w:rPr>
          <w:i/>
          <w:color w:val="262626"/>
        </w:rPr>
        <w:t>Созидания.</w:t>
      </w:r>
    </w:p>
    <w:p w:rsidR="009463FE" w:rsidRPr="00D11A91" w:rsidRDefault="009463FE" w:rsidP="009463FE">
      <w:pPr>
        <w:ind w:firstLine="567"/>
        <w:rPr>
          <w:color w:val="262626"/>
        </w:rPr>
      </w:pPr>
      <w:r w:rsidRPr="00D11A91">
        <w:rPr>
          <w:color w:val="262626"/>
        </w:rPr>
        <w:t>Старьё.</w:t>
      </w:r>
    </w:p>
    <w:p w:rsidR="009463FE" w:rsidRPr="00D11A91" w:rsidRDefault="009463FE" w:rsidP="009463FE">
      <w:pPr>
        <w:ind w:firstLine="567"/>
        <w:rPr>
          <w:i/>
          <w:color w:val="262626"/>
        </w:rPr>
      </w:pPr>
      <w:r w:rsidRPr="00D11A91">
        <w:rPr>
          <w:i/>
          <w:color w:val="262626"/>
        </w:rPr>
        <w:t>Из зала</w:t>
      </w:r>
      <w:r>
        <w:rPr>
          <w:i/>
          <w:color w:val="262626"/>
        </w:rPr>
        <w:t>: – </w:t>
      </w:r>
      <w:r w:rsidRPr="00D11A91">
        <w:rPr>
          <w:i/>
          <w:color w:val="262626"/>
        </w:rPr>
        <w:t>Любви.</w:t>
      </w:r>
    </w:p>
    <w:p w:rsidR="009463FE" w:rsidRPr="00D11A91" w:rsidRDefault="009463FE" w:rsidP="009463FE">
      <w:pPr>
        <w:ind w:firstLine="567"/>
        <w:rPr>
          <w:color w:val="262626"/>
        </w:rPr>
      </w:pPr>
      <w:r w:rsidRPr="00D11A91">
        <w:rPr>
          <w:color w:val="262626"/>
        </w:rPr>
        <w:t xml:space="preserve">Перспектива. </w:t>
      </w:r>
    </w:p>
    <w:p w:rsidR="009463FE" w:rsidRPr="00D11A91" w:rsidRDefault="009463FE" w:rsidP="009463FE">
      <w:pPr>
        <w:ind w:firstLine="567"/>
        <w:rPr>
          <w:color w:val="262626"/>
        </w:rPr>
      </w:pPr>
      <w:r w:rsidRPr="00D11A91">
        <w:rPr>
          <w:i/>
          <w:color w:val="262626"/>
        </w:rPr>
        <w:t>Из зала</w:t>
      </w:r>
      <w:r>
        <w:rPr>
          <w:i/>
          <w:color w:val="262626"/>
        </w:rPr>
        <w:t>: – </w:t>
      </w:r>
      <w:r w:rsidRPr="00D11A91">
        <w:rPr>
          <w:i/>
          <w:color w:val="262626"/>
        </w:rPr>
        <w:t>Мудрость.</w:t>
      </w:r>
    </w:p>
    <w:p w:rsidR="009463FE" w:rsidRPr="00D11A91" w:rsidRDefault="009463FE" w:rsidP="009463FE">
      <w:pPr>
        <w:ind w:firstLine="567"/>
        <w:rPr>
          <w:color w:val="262626"/>
        </w:rPr>
      </w:pPr>
      <w:r w:rsidRPr="00D11A91">
        <w:rPr>
          <w:color w:val="262626"/>
        </w:rPr>
        <w:t>Мудрость. Генезис, вы меня убьёте просто, Мудрость –это ваш шестой горизонт. (</w:t>
      </w:r>
      <w:r w:rsidRPr="00D11A91">
        <w:rPr>
          <w:i/>
          <w:color w:val="262626"/>
        </w:rPr>
        <w:t xml:space="preserve">Чихнули в зале). </w:t>
      </w:r>
      <w:r w:rsidRPr="00D11A91">
        <w:rPr>
          <w:color w:val="262626"/>
        </w:rPr>
        <w:t>Спасибо, точно.</w:t>
      </w:r>
      <w:r w:rsidRPr="00D11A91">
        <w:rPr>
          <w:i/>
          <w:color w:val="262626"/>
        </w:rPr>
        <w:t xml:space="preserve"> </w:t>
      </w:r>
      <w:r w:rsidRPr="00D11A91">
        <w:rPr>
          <w:color w:val="262626"/>
        </w:rPr>
        <w:t>Просто, сердечный удар, Правами Мудрости</w:t>
      </w:r>
      <w:r w:rsidRPr="00D11A91">
        <w:rPr>
          <w:b/>
          <w:color w:val="262626"/>
        </w:rPr>
        <w:t xml:space="preserve"> </w:t>
      </w:r>
      <w:r w:rsidRPr="00D11A91">
        <w:rPr>
          <w:color w:val="262626"/>
        </w:rPr>
        <w:t>и ещё, чем-то там? Это никто мне не отвечает, потому что это новая тема, ну чем-то там от Синтеза до Прасинтезности, там что-то такое. Статус живёт? Раз Посвящение Мудростью, то Статус</w:t>
      </w:r>
      <w:r>
        <w:rPr>
          <w:color w:val="262626"/>
        </w:rPr>
        <w:t xml:space="preserve"> – </w:t>
      </w:r>
      <w:r w:rsidRPr="00D11A91">
        <w:rPr>
          <w:color w:val="262626"/>
        </w:rPr>
        <w:t>Волей, только чем?</w:t>
      </w:r>
    </w:p>
    <w:p w:rsidR="009463FE" w:rsidRPr="00D11A91" w:rsidRDefault="009463FE" w:rsidP="009463FE">
      <w:pPr>
        <w:ind w:firstLine="567"/>
        <w:rPr>
          <w:i/>
          <w:color w:val="262626"/>
        </w:rPr>
      </w:pPr>
      <w:r w:rsidRPr="00D11A91">
        <w:rPr>
          <w:i/>
          <w:color w:val="262626"/>
        </w:rPr>
        <w:t>Из зала</w:t>
      </w:r>
      <w:r>
        <w:rPr>
          <w:i/>
          <w:color w:val="262626"/>
        </w:rPr>
        <w:t>: – </w:t>
      </w:r>
      <w:r w:rsidRPr="00D11A91">
        <w:rPr>
          <w:i/>
          <w:color w:val="262626"/>
        </w:rPr>
        <w:t>Прасинтезностью.</w:t>
      </w:r>
    </w:p>
    <w:p w:rsidR="009463FE" w:rsidRPr="00D11A91" w:rsidRDefault="009463FE" w:rsidP="009463FE">
      <w:pPr>
        <w:ind w:firstLine="567"/>
        <w:rPr>
          <w:i/>
          <w:color w:val="262626"/>
        </w:rPr>
      </w:pPr>
      <w:r w:rsidRPr="00D11A91">
        <w:rPr>
          <w:i/>
          <w:color w:val="262626"/>
        </w:rPr>
        <w:t>Из зала</w:t>
      </w:r>
      <w:r>
        <w:rPr>
          <w:i/>
          <w:color w:val="262626"/>
        </w:rPr>
        <w:t>: – </w:t>
      </w:r>
      <w:r w:rsidRPr="00D11A91">
        <w:rPr>
          <w:i/>
          <w:color w:val="262626"/>
        </w:rPr>
        <w:t>Нет.</w:t>
      </w:r>
    </w:p>
    <w:p w:rsidR="009463FE" w:rsidRPr="00D11A91" w:rsidRDefault="009463FE" w:rsidP="009463FE">
      <w:pPr>
        <w:ind w:firstLine="567"/>
        <w:rPr>
          <w:color w:val="262626"/>
        </w:rPr>
      </w:pPr>
      <w:r w:rsidRPr="00D11A91">
        <w:rPr>
          <w:color w:val="262626"/>
        </w:rPr>
        <w:t>Началами Воли. Чувствуете, как у вас со Статусами уже хуже, чем с Посвящениями, а кто-то мне не верит, что прям всё хорошо. Что вы Начала Воли в Статусе не знаете? Если вы не вспомнили, то у меня вопрос: «Есть ли у вас Статусы?» Вопрос, наглый вопрос. Я понимаю, что вас могло поплавить, вы просто сейчас не вспомнили. Но если бы вы стояли перед Аватаром Синтеза Кут Хуми и не вспомнили, то сразу зависает вопрос: «Есть ли у вас Статусы?»</w:t>
      </w:r>
      <w:r>
        <w:rPr>
          <w:color w:val="262626"/>
        </w:rPr>
        <w:t xml:space="preserve"> – </w:t>
      </w:r>
      <w:r w:rsidRPr="00D11A91">
        <w:rPr>
          <w:color w:val="262626"/>
        </w:rPr>
        <w:t>Автоматически. Это такой закон в ИВДИВО.</w:t>
      </w:r>
    </w:p>
    <w:p w:rsidR="009463FE" w:rsidRPr="00D11A91" w:rsidRDefault="009463FE" w:rsidP="009463FE">
      <w:pPr>
        <w:ind w:firstLine="567"/>
        <w:rPr>
          <w:color w:val="262626"/>
        </w:rPr>
      </w:pPr>
      <w:r w:rsidRPr="00D11A91">
        <w:rPr>
          <w:color w:val="262626"/>
        </w:rPr>
        <w:t>Поэтому всё, что вы не вспоминаете, это вы знаете, но у вас этого может не быть. Вот жёстче к себе отнеситесь, тогда вы начнёте расти, а то у нас это шапкозакидательство: «Я прошла Синтезы, я тут сижу Аватаром и у меня само всё растёт». Не растёт оно само всё. На тебя оно фиксируется, но не растёт, понимаете разницу? Фиксация и рост, оно фиксируется, но не обязательно растёт. И Творящий Синтез. А Начало Воли и ещё, что-то там типа Прасинтезности или Синтез, ну прочтёте сами.</w:t>
      </w:r>
      <w:r w:rsidRPr="00D11A91">
        <w:t xml:space="preserve"> </w:t>
      </w:r>
      <w:r w:rsidRPr="00D11A91">
        <w:rPr>
          <w:color w:val="262626"/>
        </w:rPr>
        <w:t xml:space="preserve">Это написано. Кстати, это написано даже в списке нашей 20-рицы частей. </w:t>
      </w:r>
    </w:p>
    <w:p w:rsidR="009463FE" w:rsidRPr="00D11A91" w:rsidRDefault="009463FE" w:rsidP="009463FE">
      <w:pPr>
        <w:ind w:firstLine="567"/>
        <w:rPr>
          <w:color w:val="262626"/>
        </w:rPr>
      </w:pPr>
      <w:r w:rsidRPr="00D11A91">
        <w:rPr>
          <w:color w:val="262626"/>
        </w:rPr>
        <w:t>Вот с точки зрения Ипостаси так жёстко мы друг к другу относимся, после этого все всё знают и компетентны. То есть у Ипостаси в отличие от Посвящённого и Служащего очень жёстко. Не вспомнил</w:t>
      </w:r>
      <w:r>
        <w:rPr>
          <w:color w:val="262626"/>
        </w:rPr>
        <w:t xml:space="preserve"> – </w:t>
      </w:r>
      <w:r w:rsidRPr="00D11A91">
        <w:rPr>
          <w:color w:val="262626"/>
        </w:rPr>
        <w:t xml:space="preserve">у тебя, даже если есть, не работает, понимаете? Есть. Посвящение у вас есть, но, если вы не вспомнили, значит на эту тему, оно не работает. Вот язык Ипостаси он, казалось бы, лёгкий, а на самом деле он просто жёсткий. </w:t>
      </w:r>
      <w:r w:rsidRPr="00D11A91">
        <w:rPr>
          <w:b/>
          <w:color w:val="262626"/>
        </w:rPr>
        <w:t>Ты должен не только знать, а вспоминать и в огне действовать, хотя бы говорить, вот это Ипостась.</w:t>
      </w:r>
      <w:r w:rsidRPr="00D11A91">
        <w:rPr>
          <w:color w:val="262626"/>
        </w:rPr>
        <w:t xml:space="preserve"> Я сейчас вам как Ипостась: «Вспоминаем».</w:t>
      </w:r>
      <w:r>
        <w:rPr>
          <w:color w:val="262626"/>
        </w:rPr>
        <w:t xml:space="preserve"> – </w:t>
      </w:r>
      <w:r w:rsidRPr="00D11A91">
        <w:rPr>
          <w:color w:val="262626"/>
        </w:rPr>
        <w:t>Не вспомнили, значит, не действует. Вы некоторые напрягаетесь, но, с точки зрения Ипостаси, я правильно сказал. С точки зрения Посвящённого, ну, ладно выучите – Знания. А с точки зрения Ипостаси, ну, ладно ушло</w:t>
      </w:r>
      <w:r>
        <w:rPr>
          <w:color w:val="262626"/>
        </w:rPr>
        <w:t xml:space="preserve"> – </w:t>
      </w:r>
      <w:r w:rsidRPr="00D11A91">
        <w:rPr>
          <w:color w:val="262626"/>
        </w:rPr>
        <w:t xml:space="preserve">у тебя не действует. И вы должны приучить, что вы сейчас вошли в Творящий Синтез, и вы должны уметь говорить, </w:t>
      </w:r>
      <w:r w:rsidRPr="00D11A91">
        <w:rPr>
          <w:color w:val="262626"/>
        </w:rPr>
        <w:lastRenderedPageBreak/>
        <w:t>уметь вспоминать и уметь действовать. Тогда вы Ипостась, чуть что забыли – не действует, это у вас не работает.</w:t>
      </w:r>
    </w:p>
    <w:p w:rsidR="009463FE" w:rsidRDefault="009463FE" w:rsidP="009463FE">
      <w:pPr>
        <w:ind w:firstLine="567"/>
        <w:rPr>
          <w:color w:val="262626"/>
        </w:rPr>
      </w:pPr>
      <w:r w:rsidRPr="00D11A91">
        <w:rPr>
          <w:color w:val="262626"/>
        </w:rPr>
        <w:t xml:space="preserve">И если вы так жёстко к себе так будете относиться, у вас ипостасность вырастет. Если вы опять пойдёте мягкостью, слабостью, слабовольностью у вас ипостасность расти не будет. На самом деле </w:t>
      </w:r>
      <w:r w:rsidRPr="00D11A91">
        <w:rPr>
          <w:b/>
          <w:color w:val="262626"/>
        </w:rPr>
        <w:t>Ипостасность – это жёсткость отношения к самому себе и мягкость к другим.</w:t>
      </w:r>
      <w:r w:rsidRPr="00D11A91">
        <w:rPr>
          <w:color w:val="262626"/>
        </w:rPr>
        <w:t xml:space="preserve"> А у Посвящённого, наоборот, жёсткость к другим, как привычка – пятая раса. Нет, к себе тоже, но чаще всего себе слабиночка, а вот у Ипостаси к себе никаких слабиночек. А другим, свобода воли – это же их вопрос. Как могут, так и растут, понятно, о чём?</w:t>
      </w:r>
    </w:p>
    <w:p w:rsidR="009463FE" w:rsidRPr="00D11A91" w:rsidRDefault="009463FE" w:rsidP="009463FE">
      <w:pPr>
        <w:ind w:firstLine="567"/>
        <w:rPr>
          <w:color w:val="262626"/>
        </w:rPr>
      </w:pPr>
    </w:p>
    <w:p w:rsidR="009463FE" w:rsidRPr="00586424" w:rsidRDefault="009463FE" w:rsidP="00586424">
      <w:pPr>
        <w:jc w:val="center"/>
        <w:rPr>
          <w:b/>
        </w:rPr>
      </w:pPr>
      <w:bookmarkStart w:id="34" w:name="_Toc53588636"/>
      <w:r w:rsidRPr="00586424">
        <w:rPr>
          <w:b/>
        </w:rPr>
        <w:t>Ипостасным и Ипостасью мы становимся только огнём</w:t>
      </w:r>
      <w:bookmarkEnd w:id="34"/>
    </w:p>
    <w:p w:rsidR="009463FE" w:rsidRPr="00586424" w:rsidRDefault="009463FE" w:rsidP="00586424">
      <w:pPr>
        <w:jc w:val="center"/>
        <w:rPr>
          <w:b/>
        </w:rPr>
      </w:pPr>
    </w:p>
    <w:p w:rsidR="009463FE" w:rsidRPr="00D11A91" w:rsidRDefault="009463FE" w:rsidP="009463FE">
      <w:pPr>
        <w:pStyle w:val="ad"/>
        <w:ind w:firstLine="567"/>
        <w:rPr>
          <w:rFonts w:ascii="Times New Roman" w:hAnsi="Times New Roman"/>
          <w:sz w:val="24"/>
          <w:szCs w:val="24"/>
        </w:rPr>
      </w:pPr>
      <w:r w:rsidRPr="00D11A91">
        <w:rPr>
          <w:rFonts w:ascii="Times New Roman" w:hAnsi="Times New Roman"/>
          <w:sz w:val="24"/>
          <w:szCs w:val="24"/>
        </w:rPr>
        <w:t>Я специально спросил у вас. Если бы вы мне ответили «огонь» я бы сказал: «Молодцы» Следующее. Но огонь</w:t>
      </w:r>
      <w:r>
        <w:rPr>
          <w:rFonts w:ascii="Times New Roman" w:hAnsi="Times New Roman"/>
          <w:sz w:val="24"/>
          <w:szCs w:val="24"/>
        </w:rPr>
        <w:t xml:space="preserve"> – </w:t>
      </w:r>
      <w:r w:rsidRPr="00D11A91">
        <w:rPr>
          <w:rFonts w:ascii="Times New Roman" w:hAnsi="Times New Roman"/>
          <w:sz w:val="24"/>
          <w:szCs w:val="24"/>
        </w:rPr>
        <w:t xml:space="preserve">это первый пункт. Нет огня, всех остальных пунктов просто нет. Запомните, за Ипостасью без огня ничего нет, и </w:t>
      </w:r>
      <w:r w:rsidRPr="00D11A91">
        <w:rPr>
          <w:rFonts w:ascii="Times New Roman" w:hAnsi="Times New Roman"/>
          <w:b/>
          <w:sz w:val="24"/>
          <w:szCs w:val="24"/>
        </w:rPr>
        <w:t>ты становишься Ипостасным и Ипостасью только огнём</w:t>
      </w:r>
      <w:r w:rsidRPr="00D11A91">
        <w:rPr>
          <w:rFonts w:ascii="Times New Roman" w:hAnsi="Times New Roman"/>
          <w:sz w:val="24"/>
          <w:szCs w:val="24"/>
        </w:rPr>
        <w:t>. Нет огня</w:t>
      </w:r>
      <w:r>
        <w:rPr>
          <w:rFonts w:ascii="Times New Roman" w:hAnsi="Times New Roman"/>
          <w:sz w:val="24"/>
          <w:szCs w:val="24"/>
        </w:rPr>
        <w:t xml:space="preserve"> – </w:t>
      </w:r>
      <w:r w:rsidRPr="00D11A91">
        <w:rPr>
          <w:rFonts w:ascii="Times New Roman" w:hAnsi="Times New Roman"/>
          <w:sz w:val="24"/>
          <w:szCs w:val="24"/>
        </w:rPr>
        <w:t>нет вообще Ипостаси по принципу. Духом ипостасить нельзя. Поэтому в пятой расе были посвящения Архата и Адепта в духе. Как только мы научились ипостасить Огнём, Адепта сняли, поставили Ипостась, оно, если взять по посвящениям, выше Учителя. Архата сняли, поставили Служащего, Посвящённый остался на месте Высший Посвящённый. Обычного Посвящённого отдали человеку. А ученика вообще сняли, потому что ученик и Ипостась несовместимы. Но открыли Высшую Школу Синтеза.</w:t>
      </w:r>
    </w:p>
    <w:p w:rsidR="009463FE" w:rsidRPr="00D11A91" w:rsidRDefault="009463FE" w:rsidP="009463FE">
      <w:pPr>
        <w:pStyle w:val="ad"/>
        <w:ind w:firstLine="567"/>
        <w:rPr>
          <w:rFonts w:ascii="Times New Roman" w:hAnsi="Times New Roman"/>
          <w:sz w:val="24"/>
          <w:szCs w:val="24"/>
        </w:rPr>
      </w:pPr>
      <w:r w:rsidRPr="00D11A91">
        <w:rPr>
          <w:rFonts w:ascii="Times New Roman" w:hAnsi="Times New Roman"/>
          <w:sz w:val="24"/>
          <w:szCs w:val="24"/>
        </w:rPr>
        <w:t>Кроме огня, что вы ещё будете делать Ипостасно? Теперь, что будете делать Ипостасно, а не куда будете девать Ипостась. Ипостаси вы будете девать в огонь. Ответ. Одним словом</w:t>
      </w:r>
      <w:r>
        <w:rPr>
          <w:rFonts w:ascii="Times New Roman" w:hAnsi="Times New Roman"/>
          <w:sz w:val="24"/>
          <w:szCs w:val="24"/>
        </w:rPr>
        <w:t xml:space="preserve"> – </w:t>
      </w:r>
      <w:r w:rsidRPr="00D11A91">
        <w:rPr>
          <w:rFonts w:ascii="Times New Roman" w:hAnsi="Times New Roman"/>
          <w:sz w:val="24"/>
          <w:szCs w:val="24"/>
        </w:rPr>
        <w:t>в огонь. Причём, в таком хорошем смысле. Куда буду девать Ипостась? В огонь. А не в карман. И в голове это должно быть автоматически. Теперь, что вы будете делать Ипостасно в огне?</w:t>
      </w:r>
    </w:p>
    <w:p w:rsidR="009463FE" w:rsidRPr="00D11A91" w:rsidRDefault="009463FE" w:rsidP="009463FE">
      <w:pPr>
        <w:pStyle w:val="ad"/>
        <w:ind w:firstLine="567"/>
        <w:rPr>
          <w:rFonts w:ascii="Times New Roman" w:hAnsi="Times New Roman"/>
          <w:i/>
          <w:sz w:val="24"/>
          <w:szCs w:val="24"/>
        </w:rPr>
      </w:pPr>
      <w:r w:rsidRPr="00D11A91">
        <w:rPr>
          <w:rFonts w:ascii="Times New Roman" w:hAnsi="Times New Roman"/>
          <w:i/>
          <w:sz w:val="24"/>
          <w:szCs w:val="24"/>
        </w:rPr>
        <w:t>Из зала</w:t>
      </w:r>
      <w:r>
        <w:rPr>
          <w:rFonts w:ascii="Times New Roman" w:hAnsi="Times New Roman"/>
          <w:i/>
          <w:sz w:val="24"/>
          <w:szCs w:val="24"/>
        </w:rPr>
        <w:t>: – </w:t>
      </w:r>
      <w:r w:rsidRPr="00D11A91">
        <w:rPr>
          <w:rFonts w:ascii="Times New Roman" w:hAnsi="Times New Roman"/>
          <w:i/>
          <w:sz w:val="24"/>
          <w:szCs w:val="24"/>
        </w:rPr>
        <w:t>Разворачивать Синтез.</w:t>
      </w:r>
    </w:p>
    <w:p w:rsidR="009463FE" w:rsidRPr="00D11A91" w:rsidRDefault="009463FE" w:rsidP="009463FE">
      <w:pPr>
        <w:pStyle w:val="ad"/>
        <w:ind w:firstLine="567"/>
        <w:rPr>
          <w:rFonts w:ascii="Times New Roman" w:hAnsi="Times New Roman"/>
          <w:sz w:val="24"/>
          <w:szCs w:val="24"/>
        </w:rPr>
      </w:pPr>
      <w:r w:rsidRPr="00D11A91">
        <w:rPr>
          <w:rFonts w:ascii="Times New Roman" w:hAnsi="Times New Roman"/>
          <w:sz w:val="24"/>
          <w:szCs w:val="24"/>
        </w:rPr>
        <w:t>Разворачивать Синтез. Разворачиваем, разворачиваем. Но мы ж с тобой танцевали. Ты ж знаешь показатель. У нас в танце разворачивать это, разведение рук. (</w:t>
      </w:r>
      <w:r w:rsidRPr="00D11A91">
        <w:rPr>
          <w:rFonts w:ascii="Times New Roman" w:hAnsi="Times New Roman"/>
          <w:i/>
          <w:sz w:val="24"/>
          <w:szCs w:val="24"/>
        </w:rPr>
        <w:t xml:space="preserve">Ведущий показывает танец) </w:t>
      </w:r>
      <w:r w:rsidRPr="00D11A91">
        <w:rPr>
          <w:rFonts w:ascii="Times New Roman" w:hAnsi="Times New Roman"/>
          <w:sz w:val="24"/>
          <w:szCs w:val="24"/>
        </w:rPr>
        <w:t>Что вы будете делать в огне ипостасно? Нет, я понимаю, что вы теперь ждёте ответа от меня. А я могу его не дать.</w:t>
      </w:r>
    </w:p>
    <w:p w:rsidR="009463FE" w:rsidRPr="00D11A91" w:rsidRDefault="009463FE" w:rsidP="009463FE">
      <w:pPr>
        <w:pStyle w:val="ad"/>
        <w:ind w:firstLine="567"/>
        <w:rPr>
          <w:rFonts w:ascii="Times New Roman" w:hAnsi="Times New Roman"/>
          <w:i/>
          <w:sz w:val="24"/>
          <w:szCs w:val="24"/>
        </w:rPr>
      </w:pPr>
      <w:r w:rsidRPr="00D11A91">
        <w:rPr>
          <w:rFonts w:ascii="Times New Roman" w:hAnsi="Times New Roman"/>
          <w:i/>
          <w:sz w:val="24"/>
          <w:szCs w:val="24"/>
        </w:rPr>
        <w:t>Из зала</w:t>
      </w:r>
      <w:r>
        <w:rPr>
          <w:rFonts w:ascii="Times New Roman" w:hAnsi="Times New Roman"/>
          <w:i/>
          <w:sz w:val="24"/>
          <w:szCs w:val="24"/>
        </w:rPr>
        <w:t>: – </w:t>
      </w:r>
      <w:r w:rsidRPr="00D11A91">
        <w:rPr>
          <w:rFonts w:ascii="Times New Roman" w:hAnsi="Times New Roman"/>
          <w:i/>
          <w:sz w:val="24"/>
          <w:szCs w:val="24"/>
        </w:rPr>
        <w:t>Нет, мы слово подбираем.</w:t>
      </w:r>
    </w:p>
    <w:p w:rsidR="009463FE" w:rsidRPr="00D11A91" w:rsidRDefault="009463FE" w:rsidP="009463FE">
      <w:pPr>
        <w:pStyle w:val="ad"/>
        <w:ind w:firstLine="567"/>
        <w:rPr>
          <w:rFonts w:ascii="Times New Roman" w:hAnsi="Times New Roman"/>
          <w:sz w:val="24"/>
          <w:szCs w:val="24"/>
        </w:rPr>
      </w:pPr>
      <w:r w:rsidRPr="00D11A91">
        <w:rPr>
          <w:rFonts w:ascii="Times New Roman" w:hAnsi="Times New Roman"/>
          <w:sz w:val="24"/>
          <w:szCs w:val="24"/>
        </w:rPr>
        <w:t xml:space="preserve">Наконец-таки, у тебя сработала ситуация, когда ты подбираешь слово. Учёба удалась. На какой уже Синтез, на пятый, наверное, с вами, да. Наконец-таки ты подбираешь слова. О-о, господи. Как хорошо. Эманировать огонь не пойдёт, вы уже поняли. </w:t>
      </w:r>
    </w:p>
    <w:p w:rsidR="009463FE" w:rsidRPr="00D11A91" w:rsidRDefault="009463FE" w:rsidP="009463FE">
      <w:pPr>
        <w:pStyle w:val="ad"/>
        <w:ind w:firstLine="567"/>
        <w:rPr>
          <w:rFonts w:ascii="Times New Roman" w:hAnsi="Times New Roman"/>
          <w:sz w:val="24"/>
          <w:szCs w:val="24"/>
        </w:rPr>
      </w:pPr>
      <w:r w:rsidRPr="00D11A91">
        <w:rPr>
          <w:rFonts w:ascii="Times New Roman" w:hAnsi="Times New Roman"/>
          <w:i/>
          <w:sz w:val="24"/>
          <w:szCs w:val="24"/>
        </w:rPr>
        <w:t>Из зала</w:t>
      </w:r>
      <w:r>
        <w:rPr>
          <w:rFonts w:ascii="Times New Roman" w:hAnsi="Times New Roman"/>
          <w:i/>
          <w:sz w:val="24"/>
          <w:szCs w:val="24"/>
        </w:rPr>
        <w:t>: – </w:t>
      </w:r>
      <w:r w:rsidRPr="00D11A91">
        <w:rPr>
          <w:rFonts w:ascii="Times New Roman" w:hAnsi="Times New Roman"/>
          <w:i/>
          <w:sz w:val="24"/>
          <w:szCs w:val="24"/>
        </w:rPr>
        <w:t>Поняли.</w:t>
      </w:r>
    </w:p>
    <w:p w:rsidR="009463FE" w:rsidRPr="00D11A91" w:rsidRDefault="009463FE" w:rsidP="009463FE">
      <w:pPr>
        <w:pStyle w:val="ad"/>
        <w:ind w:firstLine="567"/>
        <w:rPr>
          <w:rFonts w:ascii="Times New Roman" w:hAnsi="Times New Roman"/>
          <w:sz w:val="24"/>
          <w:szCs w:val="24"/>
        </w:rPr>
      </w:pPr>
      <w:r w:rsidRPr="00D11A91">
        <w:rPr>
          <w:rFonts w:ascii="Times New Roman" w:hAnsi="Times New Roman"/>
          <w:sz w:val="24"/>
          <w:szCs w:val="24"/>
        </w:rPr>
        <w:t>Раздавать ядра тоже не получится, хотя Ипостась занимается ядерностью. Говори, что.</w:t>
      </w:r>
    </w:p>
    <w:p w:rsidR="009463FE" w:rsidRPr="00D11A91" w:rsidRDefault="009463FE" w:rsidP="009463FE">
      <w:pPr>
        <w:pStyle w:val="ad"/>
        <w:ind w:firstLine="567"/>
        <w:rPr>
          <w:rFonts w:ascii="Times New Roman" w:hAnsi="Times New Roman"/>
          <w:i/>
          <w:sz w:val="24"/>
          <w:szCs w:val="24"/>
        </w:rPr>
      </w:pPr>
      <w:r w:rsidRPr="00D11A91">
        <w:rPr>
          <w:rFonts w:ascii="Times New Roman" w:hAnsi="Times New Roman"/>
          <w:i/>
          <w:sz w:val="24"/>
          <w:szCs w:val="24"/>
        </w:rPr>
        <w:t>Из зала</w:t>
      </w:r>
      <w:r>
        <w:rPr>
          <w:rFonts w:ascii="Times New Roman" w:hAnsi="Times New Roman"/>
          <w:i/>
          <w:sz w:val="24"/>
          <w:szCs w:val="24"/>
        </w:rPr>
        <w:t>: – </w:t>
      </w:r>
      <w:r w:rsidRPr="00D11A91">
        <w:rPr>
          <w:rFonts w:ascii="Times New Roman" w:hAnsi="Times New Roman"/>
          <w:i/>
          <w:sz w:val="24"/>
          <w:szCs w:val="24"/>
        </w:rPr>
        <w:t>Жить Отцом.</w:t>
      </w:r>
    </w:p>
    <w:p w:rsidR="009463FE" w:rsidRPr="00D11A91" w:rsidRDefault="009463FE" w:rsidP="009463FE">
      <w:pPr>
        <w:pStyle w:val="ad"/>
        <w:ind w:firstLine="567"/>
        <w:rPr>
          <w:rFonts w:ascii="Times New Roman" w:hAnsi="Times New Roman"/>
          <w:sz w:val="24"/>
          <w:szCs w:val="24"/>
        </w:rPr>
      </w:pPr>
      <w:r w:rsidRPr="00D11A91">
        <w:rPr>
          <w:rFonts w:ascii="Times New Roman" w:hAnsi="Times New Roman"/>
          <w:sz w:val="24"/>
          <w:szCs w:val="24"/>
        </w:rPr>
        <w:t xml:space="preserve">Жить Отцом, уже хорошо. Ипостась 12 горизонт, жизнь 9 горизонт. Человек. </w:t>
      </w:r>
    </w:p>
    <w:p w:rsidR="009463FE" w:rsidRPr="00D11A91" w:rsidRDefault="009463FE" w:rsidP="009463FE">
      <w:pPr>
        <w:pStyle w:val="ad"/>
        <w:ind w:firstLine="567"/>
        <w:rPr>
          <w:rFonts w:ascii="Times New Roman" w:hAnsi="Times New Roman"/>
          <w:i/>
          <w:sz w:val="24"/>
          <w:szCs w:val="24"/>
        </w:rPr>
      </w:pPr>
      <w:r w:rsidRPr="00D11A91">
        <w:rPr>
          <w:rFonts w:ascii="Times New Roman" w:hAnsi="Times New Roman"/>
          <w:i/>
          <w:sz w:val="24"/>
          <w:szCs w:val="24"/>
        </w:rPr>
        <w:t>Из зала</w:t>
      </w:r>
      <w:r>
        <w:rPr>
          <w:rFonts w:ascii="Times New Roman" w:hAnsi="Times New Roman"/>
          <w:i/>
          <w:sz w:val="24"/>
          <w:szCs w:val="24"/>
        </w:rPr>
        <w:t>: – </w:t>
      </w:r>
      <w:r w:rsidRPr="00D11A91">
        <w:rPr>
          <w:rFonts w:ascii="Times New Roman" w:hAnsi="Times New Roman"/>
          <w:i/>
          <w:sz w:val="24"/>
          <w:szCs w:val="24"/>
        </w:rPr>
        <w:t>Жить как явление, в целом.</w:t>
      </w:r>
    </w:p>
    <w:p w:rsidR="009463FE" w:rsidRPr="00D11A91" w:rsidRDefault="009463FE" w:rsidP="009463FE">
      <w:pPr>
        <w:pStyle w:val="ad"/>
        <w:ind w:firstLine="567"/>
        <w:rPr>
          <w:rFonts w:ascii="Times New Roman" w:hAnsi="Times New Roman"/>
          <w:sz w:val="24"/>
          <w:szCs w:val="24"/>
        </w:rPr>
      </w:pPr>
      <w:r w:rsidRPr="00D11A91">
        <w:rPr>
          <w:rFonts w:ascii="Times New Roman" w:hAnsi="Times New Roman"/>
          <w:b/>
          <w:sz w:val="24"/>
          <w:szCs w:val="24"/>
        </w:rPr>
        <w:t>Творить Отцом</w:t>
      </w:r>
      <w:r>
        <w:rPr>
          <w:rFonts w:ascii="Times New Roman" w:hAnsi="Times New Roman"/>
          <w:sz w:val="24"/>
          <w:szCs w:val="24"/>
        </w:rPr>
        <w:t xml:space="preserve"> – </w:t>
      </w:r>
      <w:r w:rsidRPr="00D11A91">
        <w:rPr>
          <w:rFonts w:ascii="Times New Roman" w:hAnsi="Times New Roman"/>
          <w:sz w:val="24"/>
          <w:szCs w:val="24"/>
        </w:rPr>
        <w:t>я согласен. Жить Отцом</w:t>
      </w:r>
      <w:r>
        <w:rPr>
          <w:rFonts w:ascii="Times New Roman" w:hAnsi="Times New Roman"/>
          <w:sz w:val="24"/>
          <w:szCs w:val="24"/>
        </w:rPr>
        <w:t xml:space="preserve"> – </w:t>
      </w:r>
      <w:r w:rsidRPr="00D11A91">
        <w:rPr>
          <w:rFonts w:ascii="Times New Roman" w:hAnsi="Times New Roman"/>
          <w:sz w:val="24"/>
          <w:szCs w:val="24"/>
        </w:rPr>
        <w:t>не согласен.</w:t>
      </w:r>
    </w:p>
    <w:p w:rsidR="009463FE" w:rsidRPr="00D11A91" w:rsidRDefault="009463FE" w:rsidP="009463FE">
      <w:pPr>
        <w:ind w:firstLine="567"/>
        <w:rPr>
          <w:i/>
        </w:rPr>
      </w:pPr>
      <w:r w:rsidRPr="00D11A91">
        <w:rPr>
          <w:i/>
        </w:rPr>
        <w:t>Из зала</w:t>
      </w:r>
      <w:r>
        <w:rPr>
          <w:i/>
        </w:rPr>
        <w:t>: – </w:t>
      </w:r>
      <w:r w:rsidRPr="00D11A91">
        <w:rPr>
          <w:i/>
        </w:rPr>
        <w:t>Ивдивно-ипостасный принцип, жизнь Изначально Вышестоящим Отцом, служением в ИВДИВО.</w:t>
      </w:r>
    </w:p>
    <w:p w:rsidR="009463FE" w:rsidRPr="00D11A91" w:rsidRDefault="009463FE" w:rsidP="009463FE">
      <w:pPr>
        <w:ind w:firstLine="567"/>
      </w:pPr>
      <w:r w:rsidRPr="00D11A91">
        <w:t>Ракурсом Человека. Смотри, жить Отцом. Человек, Посвящённый, Служащий, Ипостась. Жить, 9 горизонт – восемь. Посвящённый</w:t>
      </w:r>
      <w:r>
        <w:t xml:space="preserve"> – </w:t>
      </w:r>
      <w:r w:rsidRPr="00D11A91">
        <w:t>реплицировать Отцом. Человек, Посвящённый, Служащий, Ипостась реплицируют Отцом. Служащий – созидать Отцом. Человек, Посвящённый, Служащий, Ипостась созидать Отцом. Здесь главный</w:t>
      </w:r>
      <w:r>
        <w:t xml:space="preserve"> – </w:t>
      </w:r>
      <w:r w:rsidRPr="00D11A91">
        <w:t>Служащий. Последняя Ипостась. Человек, ипостасно. Посвящённый, Служащий, Ипостась</w:t>
      </w:r>
      <w:r>
        <w:t xml:space="preserve"> – </w:t>
      </w:r>
      <w:r w:rsidRPr="00D11A91">
        <w:t xml:space="preserve">творить Отцом. Ипостась тоже живёт Отцом, но на горизонте Человека. Ипостась творит Отцом, но в горизонте Ипостаси. Значит, если мы проходим горизонт Ипостаси, сейчас у нас Творящий Синтез, мы должны отвечать: «Творить Отцом». При этом жить Отцом, ипостасно, никто не отменял. </w:t>
      </w:r>
    </w:p>
    <w:p w:rsidR="009463FE" w:rsidRPr="00D11A91" w:rsidRDefault="009463FE" w:rsidP="009463FE">
      <w:pPr>
        <w:ind w:firstLine="567"/>
      </w:pPr>
      <w:r w:rsidRPr="00D11A91">
        <w:t xml:space="preserve">Но, я это буду рассказывать на 6-м Синтезе. А на 92-м, я от вас буду требовать – «творить Отцом». И тогда у вас будет появляться Творящий Синтез. Ты права в ответе. Ты правильно </w:t>
      </w:r>
      <w:r w:rsidRPr="00D11A91">
        <w:lastRenderedPageBreak/>
        <w:t>дала ответ. Но неправильно поставила акценты. Ты поставила акценты на человека. Ответ простой. Вас обучают с другого Дома. – «</w:t>
      </w:r>
      <w:r w:rsidRPr="00D11A91">
        <w:rPr>
          <w:b/>
        </w:rPr>
        <w:t xml:space="preserve">творить Отцом». </w:t>
      </w:r>
      <w:r w:rsidRPr="00D11A91">
        <w:t xml:space="preserve">И это должно быть в голове. Я сейчас поставил ступеньки, вот, даме отвечаю. Просто она с Дома, с которым мы редко пересекаемся, и там надо вводить определённые темы. Так вот </w:t>
      </w:r>
      <w:r w:rsidRPr="00D11A91">
        <w:rPr>
          <w:b/>
        </w:rPr>
        <w:t>если вы будете жить Отцом, это тема Человека.</w:t>
      </w:r>
      <w:r w:rsidRPr="00D11A91">
        <w:t xml:space="preserve"> Вся восьм</w:t>
      </w:r>
      <w:r>
        <w:t>ериц</w:t>
      </w:r>
      <w:r w:rsidRPr="00D11A91">
        <w:t xml:space="preserve">а по-человечески. </w:t>
      </w:r>
      <w:r w:rsidRPr="00D11A91">
        <w:rPr>
          <w:b/>
        </w:rPr>
        <w:t>Если вы будете реплицировать Отцом, это восьмерица ракурсом Посвящённого.</w:t>
      </w:r>
      <w:r w:rsidRPr="00D11A91">
        <w:t xml:space="preserve"> Но тоже Ипостась, есть</w:t>
      </w:r>
      <w:r w:rsidRPr="00D11A91">
        <w:rPr>
          <w:b/>
        </w:rPr>
        <w:t>. Если вы будете созидать Отцом, это восьмерица ракурсом Служащего.</w:t>
      </w:r>
      <w:r w:rsidRPr="00D11A91">
        <w:t xml:space="preserve"> </w:t>
      </w:r>
    </w:p>
    <w:p w:rsidR="009463FE" w:rsidRPr="00FA2DA4" w:rsidRDefault="009463FE" w:rsidP="009463FE">
      <w:pPr>
        <w:ind w:firstLine="567"/>
      </w:pPr>
      <w:r w:rsidRPr="00D11A91">
        <w:t xml:space="preserve">Значит, </w:t>
      </w:r>
      <w:r w:rsidRPr="00D11A91">
        <w:rPr>
          <w:b/>
        </w:rPr>
        <w:t xml:space="preserve">ракурсом Ипостаси вы можете только творить Отцом. </w:t>
      </w:r>
      <w:r w:rsidRPr="00D11A91">
        <w:t>У Владыки Кут Хуми, как это будет называться?</w:t>
      </w:r>
      <w:r>
        <w:t xml:space="preserve"> – </w:t>
      </w:r>
      <w:r w:rsidRPr="00D11A91">
        <w:rPr>
          <w:b/>
        </w:rPr>
        <w:t>Творить Синтез Синтезом</w:t>
      </w:r>
      <w:r w:rsidRPr="00D11A91">
        <w:t xml:space="preserve">. У Савелия будет называться – </w:t>
      </w:r>
      <w:r w:rsidRPr="00D11A91">
        <w:rPr>
          <w:b/>
        </w:rPr>
        <w:t>Творить Синтез Генезисом</w:t>
      </w:r>
      <w:r w:rsidRPr="00D11A91">
        <w:t xml:space="preserve">. Это то, что должна уметь делать Ипостаси. Правда, другое состояние после этого пошло. И вы тогда вышибаетесь даже из той фразы, которую мне сказала Фаинь. Почувствуйте, ваша группа из этого, если вы будете творить Синтез Синтезом, вы из этого выйдите. Это подсказка вам как поменять запись в книжке. Быть на уровне выше человеческого. Потому, что старьё, это человеческое. Если вы входите всей группой в Ипостасность, вы просто переписываете всё человеческое. Соответственно, фраза, которую мне сказала Фаинь, это </w:t>
      </w:r>
      <w:r w:rsidRPr="00FA2DA4">
        <w:t xml:space="preserve">человеческое. А Ипостась управляет человеком. Значит, если вы будете тренировать себя на Ипостась, и действовать Ипостасно, – понятно, да? – то человечески вы перезапи́шитесь в книге подразделения. </w:t>
      </w:r>
    </w:p>
    <w:p w:rsidR="009463FE" w:rsidRPr="00FA2DA4" w:rsidRDefault="009463FE" w:rsidP="009463FE">
      <w:pPr>
        <w:ind w:firstLine="567"/>
        <w:jc w:val="right"/>
      </w:pPr>
    </w:p>
    <w:p w:rsidR="00985859" w:rsidRDefault="009463FE" w:rsidP="009463FE">
      <w:pPr>
        <w:ind w:firstLine="567"/>
        <w:jc w:val="right"/>
        <w:rPr>
          <w:sz w:val="20"/>
          <w:szCs w:val="20"/>
        </w:rPr>
      </w:pPr>
      <w:r w:rsidRPr="00985859">
        <w:rPr>
          <w:sz w:val="20"/>
          <w:szCs w:val="20"/>
        </w:rPr>
        <w:t xml:space="preserve">Текст составлен по тематикам 92 Отцовского Синтеза 2020-07-18-19 Ставрополь, </w:t>
      </w:r>
    </w:p>
    <w:p w:rsidR="009463FE" w:rsidRPr="007F78BB" w:rsidRDefault="009463FE" w:rsidP="007F78BB">
      <w:pPr>
        <w:ind w:firstLine="567"/>
        <w:jc w:val="right"/>
        <w:rPr>
          <w:sz w:val="20"/>
          <w:szCs w:val="20"/>
        </w:rPr>
      </w:pPr>
      <w:r w:rsidRPr="00985859">
        <w:rPr>
          <w:sz w:val="20"/>
          <w:szCs w:val="20"/>
        </w:rPr>
        <w:t>Веду</w:t>
      </w:r>
      <w:r w:rsidR="007F78BB">
        <w:rPr>
          <w:sz w:val="20"/>
          <w:szCs w:val="20"/>
        </w:rPr>
        <w:t>щий Синтеза – АС Виталий Сердюк</w:t>
      </w:r>
    </w:p>
    <w:p w:rsidR="00586424" w:rsidRPr="00FA2DA4" w:rsidRDefault="00586424" w:rsidP="009463FE">
      <w:pPr>
        <w:ind w:firstLine="567"/>
        <w:jc w:val="right"/>
        <w:rPr>
          <w:b/>
        </w:rPr>
      </w:pPr>
    </w:p>
    <w:p w:rsidR="009463FE" w:rsidRPr="006A6905" w:rsidRDefault="009463FE" w:rsidP="00586424">
      <w:pPr>
        <w:pStyle w:val="12"/>
        <w:spacing w:before="0" w:after="0"/>
        <w:jc w:val="center"/>
        <w:rPr>
          <w:color w:val="FF0000"/>
        </w:rPr>
      </w:pPr>
      <w:bookmarkStart w:id="35" w:name="_Toc69970357"/>
      <w:r w:rsidRPr="006A6905">
        <w:rPr>
          <w:color w:val="FF0000"/>
        </w:rPr>
        <w:t xml:space="preserve">Изначально Вышестоящие Аватары Синтеза </w:t>
      </w:r>
      <w:bookmarkStart w:id="36" w:name="_Toc59379388"/>
      <w:bookmarkStart w:id="37" w:name="_Toc59444037"/>
      <w:r w:rsidRPr="006A6905">
        <w:rPr>
          <w:color w:val="FF0000"/>
        </w:rPr>
        <w:t>ИВО Горислав Ветта</w:t>
      </w:r>
      <w:bookmarkEnd w:id="36"/>
      <w:bookmarkEnd w:id="37"/>
      <w:r w:rsidR="00586424">
        <w:rPr>
          <w:color w:val="FF0000"/>
        </w:rPr>
        <w:t xml:space="preserve">. </w:t>
      </w:r>
      <w:r w:rsidR="00586424">
        <w:rPr>
          <w:color w:val="FF0000"/>
        </w:rPr>
        <w:br/>
      </w:r>
      <w:r w:rsidRPr="006A6905">
        <w:rPr>
          <w:color w:val="FF0000"/>
        </w:rPr>
        <w:t>Амритическое тело ИВО</w:t>
      </w:r>
      <w:bookmarkEnd w:id="35"/>
    </w:p>
    <w:p w:rsidR="00586424" w:rsidRDefault="00586424" w:rsidP="009463FE">
      <w:pPr>
        <w:ind w:firstLine="567"/>
        <w:contextualSpacing/>
      </w:pPr>
    </w:p>
    <w:p w:rsidR="009463FE" w:rsidRPr="00155239" w:rsidRDefault="009463FE" w:rsidP="009463FE">
      <w:pPr>
        <w:ind w:firstLine="567"/>
        <w:contextualSpacing/>
      </w:pPr>
      <w:r w:rsidRPr="00FA2DA4">
        <w:t>Если мы говорим о нашей Метагалактической Империи, какие цивилизации войдут в Метагалактическую Империю? Этим занимается Горислав</w:t>
      </w:r>
      <w:r w:rsidRPr="00155239">
        <w:t xml:space="preserve"> Ветта, я не отклонился. Вы так сейчас будете в шоке, скажете: «У них же Амритическое тело!». Ну, и что? А что, Амритическое тело не занимается цивилизационностью в имперскости? Имперскостью занимается Византий Альбина, а вот </w:t>
      </w:r>
      <w:r w:rsidRPr="00155239">
        <w:rPr>
          <w:b/>
        </w:rPr>
        <w:t>цивилизованностью в имперскости, в том числе, Горислав и Ветта.</w:t>
      </w:r>
      <w:r w:rsidRPr="00155239">
        <w:t xml:space="preserve"> Это я так, чуть-чуть Владык раскрываю. </w:t>
      </w:r>
    </w:p>
    <w:p w:rsidR="009463FE" w:rsidRPr="00155239" w:rsidRDefault="009463FE" w:rsidP="009463FE">
      <w:pPr>
        <w:ind w:firstLine="567"/>
        <w:contextualSpacing/>
      </w:pPr>
      <w:r w:rsidRPr="00155239">
        <w:t xml:space="preserve">Метагалактическая Империя из Метагалактических цивилизаций, каких? </w:t>
      </w:r>
    </w:p>
    <w:p w:rsidR="009463FE" w:rsidRPr="00155239" w:rsidRDefault="009463FE" w:rsidP="009463FE">
      <w:pPr>
        <w:ind w:firstLine="567"/>
        <w:contextualSpacing/>
        <w:rPr>
          <w:i/>
          <w:iCs/>
        </w:rPr>
      </w:pPr>
      <w:r w:rsidRPr="00155239">
        <w:t xml:space="preserve">– </w:t>
      </w:r>
      <w:r w:rsidR="00985859">
        <w:rPr>
          <w:i/>
          <w:iCs/>
        </w:rPr>
        <w:t>4-</w:t>
      </w:r>
      <w:r w:rsidRPr="00155239">
        <w:rPr>
          <w:i/>
          <w:iCs/>
        </w:rPr>
        <w:t xml:space="preserve">х Метагалактик. </w:t>
      </w:r>
    </w:p>
    <w:p w:rsidR="009463FE" w:rsidRPr="00155239" w:rsidRDefault="009463FE" w:rsidP="009463FE">
      <w:pPr>
        <w:ind w:firstLine="567"/>
        <w:contextualSpacing/>
        <w:rPr>
          <w:bCs/>
        </w:rPr>
      </w:pPr>
      <w:r w:rsidRPr="00155239">
        <w:rPr>
          <w:bCs/>
        </w:rPr>
        <w:t>Значит, будут цивилизации Метагалактики Фа, для нас сейчас это странно звучит.</w:t>
      </w:r>
    </w:p>
    <w:p w:rsidR="009463FE" w:rsidRPr="00155239" w:rsidRDefault="009463FE" w:rsidP="009463FE">
      <w:pPr>
        <w:ind w:firstLine="567"/>
        <w:contextualSpacing/>
        <w:rPr>
          <w:bCs/>
        </w:rPr>
      </w:pPr>
      <w:r w:rsidRPr="00155239">
        <w:rPr>
          <w:bCs/>
        </w:rPr>
        <w:t xml:space="preserve">будет цивилизация Изначально Вышестоящей Метагалактики, </w:t>
      </w:r>
    </w:p>
    <w:p w:rsidR="009463FE" w:rsidRPr="00155239" w:rsidRDefault="009463FE" w:rsidP="009463FE">
      <w:pPr>
        <w:ind w:firstLine="567"/>
        <w:contextualSpacing/>
        <w:rPr>
          <w:bCs/>
        </w:rPr>
      </w:pPr>
      <w:r w:rsidRPr="00155239">
        <w:rPr>
          <w:bCs/>
        </w:rPr>
        <w:t xml:space="preserve">будет цивилизация Высокой Цельной Метагалактики, </w:t>
      </w:r>
    </w:p>
    <w:p w:rsidR="009463FE" w:rsidRPr="00155239" w:rsidRDefault="009463FE" w:rsidP="009463FE">
      <w:pPr>
        <w:ind w:firstLine="567"/>
        <w:contextualSpacing/>
        <w:rPr>
          <w:bCs/>
        </w:rPr>
      </w:pPr>
      <w:r w:rsidRPr="00155239">
        <w:rPr>
          <w:bCs/>
        </w:rPr>
        <w:t xml:space="preserve">будет цивилизация Истинной Метагалактики. </w:t>
      </w:r>
    </w:p>
    <w:p w:rsidR="009463FE" w:rsidRPr="00155239" w:rsidRDefault="009463FE" w:rsidP="009463FE">
      <w:pPr>
        <w:ind w:firstLine="567"/>
        <w:contextualSpacing/>
        <w:rPr>
          <w:b/>
          <w:bCs/>
        </w:rPr>
      </w:pPr>
      <w:r w:rsidRPr="00155239">
        <w:rPr>
          <w:bCs/>
        </w:rPr>
        <w:t>и мы с вами скоро на Новый год будем продолжать расширять цивилизацию Октавной Метагалактики</w:t>
      </w:r>
      <w:r w:rsidRPr="00155239">
        <w:rPr>
          <w:b/>
          <w:bCs/>
        </w:rPr>
        <w:t xml:space="preserve">. </w:t>
      </w:r>
    </w:p>
    <w:p w:rsidR="009463FE" w:rsidRPr="00155239" w:rsidRDefault="009463FE" w:rsidP="009463FE">
      <w:pPr>
        <w:ind w:firstLine="567"/>
        <w:contextualSpacing/>
      </w:pPr>
      <w:r w:rsidRPr="00155239">
        <w:t xml:space="preserve">Смотрите, как вы зависли некоторые: «Как?!», – вот так. Причём, </w:t>
      </w:r>
      <w:r w:rsidRPr="00155239">
        <w:rPr>
          <w:b/>
        </w:rPr>
        <w:t>это будут одни и те же люди, рядом живущие, но совершенно разных цивилизаций</w:t>
      </w:r>
      <w:r w:rsidRPr="00155239">
        <w:t xml:space="preserve">. Допустим, в этом зале сидят адыги, украинцы, татары, русские, белорусы затесались, нет, успели? Ну, в общем, по чуть-чуть… И никто ж не говорит, ты кто? </w:t>
      </w:r>
    </w:p>
    <w:p w:rsidR="009463FE" w:rsidRPr="00155239" w:rsidRDefault="009463FE" w:rsidP="009463FE">
      <w:pPr>
        <w:ind w:firstLine="567"/>
        <w:contextualSpacing/>
      </w:pPr>
      <w:r w:rsidRPr="00155239">
        <w:t xml:space="preserve">Мы все российские граждане. Когда мы встречаемся, мы знаем по именам, у тебя такое имя, такое. Национальность если интересует, то только если спец. вопрос. Но на самом деле, мы все люди. Теперь представьте, что </w:t>
      </w:r>
      <w:r w:rsidRPr="00155239">
        <w:rPr>
          <w:b/>
        </w:rPr>
        <w:t>в Метагалактической Империи у нас будут цивилизации разных Метагалактик</w:t>
      </w:r>
      <w:r w:rsidRPr="00155239">
        <w:t xml:space="preserve">. </w:t>
      </w:r>
    </w:p>
    <w:p w:rsidR="009463FE" w:rsidRPr="00155239" w:rsidRDefault="009463FE" w:rsidP="009463FE">
      <w:pPr>
        <w:ind w:firstLine="567"/>
        <w:contextualSpacing/>
      </w:pPr>
      <w:r w:rsidRPr="00155239">
        <w:t xml:space="preserve">Что является основой цивилизации? </w:t>
      </w:r>
    </w:p>
    <w:p w:rsidR="009463FE" w:rsidRPr="00155239" w:rsidRDefault="009463FE" w:rsidP="009463FE">
      <w:pPr>
        <w:ind w:firstLine="567"/>
        <w:contextualSpacing/>
        <w:rPr>
          <w:i/>
          <w:iCs/>
        </w:rPr>
      </w:pPr>
      <w:r w:rsidRPr="00155239">
        <w:t xml:space="preserve">– </w:t>
      </w:r>
      <w:r w:rsidRPr="00155239">
        <w:rPr>
          <w:i/>
          <w:iCs/>
        </w:rPr>
        <w:t>Нация?</w:t>
      </w:r>
    </w:p>
    <w:p w:rsidR="009463FE" w:rsidRPr="00155239" w:rsidRDefault="009463FE" w:rsidP="009463FE">
      <w:pPr>
        <w:ind w:firstLine="567"/>
        <w:contextualSpacing/>
      </w:pPr>
      <w:r w:rsidRPr="00155239">
        <w:t xml:space="preserve">Нет. Нация кого объединяет? </w:t>
      </w:r>
    </w:p>
    <w:p w:rsidR="009463FE" w:rsidRPr="00155239" w:rsidRDefault="009463FE" w:rsidP="009463FE">
      <w:pPr>
        <w:ind w:firstLine="567"/>
        <w:contextualSpacing/>
      </w:pPr>
      <w:r w:rsidRPr="00155239">
        <w:t xml:space="preserve">– </w:t>
      </w:r>
      <w:r w:rsidRPr="00155239">
        <w:rPr>
          <w:i/>
          <w:iCs/>
        </w:rPr>
        <w:t>Граждан</w:t>
      </w:r>
      <w:r w:rsidRPr="00155239">
        <w:t xml:space="preserve">. </w:t>
      </w:r>
    </w:p>
    <w:p w:rsidR="009463FE" w:rsidRPr="00155239" w:rsidRDefault="009463FE" w:rsidP="009463FE">
      <w:pPr>
        <w:ind w:firstLine="567"/>
        <w:contextualSpacing/>
      </w:pPr>
      <w:r w:rsidRPr="00155239">
        <w:lastRenderedPageBreak/>
        <w:t>Граждан объединяет страна. Страна объединяет граждан. Страна – это как раз к Империи, вот сюда, граждане объединяют. А нация кого объединяет? Чувствуете, как сложно сказать, кого объединяет нация?</w:t>
      </w:r>
    </w:p>
    <w:p w:rsidR="009463FE" w:rsidRPr="00155239" w:rsidRDefault="009463FE" w:rsidP="009463FE">
      <w:pPr>
        <w:ind w:firstLine="567"/>
        <w:contextualSpacing/>
        <w:rPr>
          <w:i/>
          <w:iCs/>
        </w:rPr>
      </w:pPr>
      <w:r w:rsidRPr="00155239">
        <w:t xml:space="preserve">– </w:t>
      </w:r>
      <w:r w:rsidRPr="00155239">
        <w:rPr>
          <w:i/>
          <w:iCs/>
        </w:rPr>
        <w:t>Человека?</w:t>
      </w:r>
    </w:p>
    <w:p w:rsidR="009463FE" w:rsidRPr="00155239" w:rsidRDefault="009463FE" w:rsidP="009463FE">
      <w:pPr>
        <w:ind w:firstLine="567"/>
        <w:contextualSpacing/>
      </w:pPr>
      <w:r w:rsidRPr="00155239">
        <w:t xml:space="preserve">Ты представляешь?! Я очень рад, что ты вспомнил, что есть человек на свете! </w:t>
      </w:r>
    </w:p>
    <w:p w:rsidR="009463FE" w:rsidRPr="00155239" w:rsidRDefault="009463FE" w:rsidP="009463FE">
      <w:pPr>
        <w:ind w:firstLine="567"/>
        <w:contextualSpacing/>
      </w:pPr>
      <w:r w:rsidRPr="00155239">
        <w:t xml:space="preserve">А раз у нас есть разные виды людей, Человек Метагалактики Фа есть? Есть. Остаётся? Остаётся, и никуда он не денется. Да, мы будем взращивать наших служащих дальше, но в основном наши люди сейчас растут Человеком Метагалактики Фа, у нас метагалактическая природа усиляется, усиляется, усиляется. </w:t>
      </w:r>
    </w:p>
    <w:p w:rsidR="009463FE" w:rsidRPr="00155239" w:rsidRDefault="009463FE" w:rsidP="009463FE">
      <w:pPr>
        <w:ind w:firstLine="567"/>
        <w:contextualSpacing/>
      </w:pPr>
      <w:r w:rsidRPr="00155239">
        <w:t xml:space="preserve">И когда вы по телевизору видите: «Вот, у нас, потопы! Вах!», на самом деле мы завершаем природу 5 расы, и активно входим в природу Метагалактики Фа. Внимание! Человек здесь фактически ни на что не влияет! Но гордыня человека говорит: «Это из-за нас! Мы тут так всё зас… ой! загрязнили. Только мы влияем на смену природы!». Всё. А это всё по количественным оценкам и качествам вообще не имеет значение, это показуха. Потому что экологи советские считали, сколько человек повлияло. За все 700 лет мы повлияли меньше, чем один вулкан, который делает так – тьфу, и выплюнул больше, чем все наши 700 лет труда влияния на планету. </w:t>
      </w:r>
    </w:p>
    <w:p w:rsidR="009463FE" w:rsidRPr="00155239" w:rsidRDefault="009463FE" w:rsidP="009463FE">
      <w:pPr>
        <w:ind w:firstLine="567"/>
        <w:contextualSpacing/>
      </w:pPr>
      <w:r w:rsidRPr="00155239">
        <w:t xml:space="preserve">Это, вот эта «Йолапукане», которое в Европе </w:t>
      </w:r>
      <w:r w:rsidRPr="00155239">
        <w:rPr>
          <w:i/>
          <w:iCs/>
        </w:rPr>
        <w:t>(смех).</w:t>
      </w:r>
      <w:r w:rsidRPr="00155239">
        <w:t xml:space="preserve"> Это я к финскому Деду Морозу приближаюсь. Его, кстати, так и зовут почти, я почти по-финляндски. Долго выучивал, всё равно забыл. Серьёзно, Йолопукане, как-то так звучит. Прочтите, будете улыбаться, у вас будет весёлое настроение на весь год. У меня, как только на Новый год печальное настроение, я, «Финляндский дед Мороз», – всё, настроение сразу было хорошим, ну, дед Мороз по-фински. Вы увидели?</w:t>
      </w:r>
    </w:p>
    <w:p w:rsidR="009463FE" w:rsidRPr="00155239" w:rsidRDefault="009463FE" w:rsidP="009463FE">
      <w:pPr>
        <w:ind w:firstLine="567"/>
        <w:contextualSpacing/>
      </w:pPr>
      <w:r w:rsidRPr="00155239">
        <w:t xml:space="preserve">В итоге </w:t>
      </w:r>
      <w:r w:rsidRPr="00155239">
        <w:rPr>
          <w:b/>
        </w:rPr>
        <w:t>у нас с вами в голове должно быть, что у нас рождается четыре вида Человека, четыре цивилизации</w:t>
      </w:r>
      <w:r w:rsidRPr="00155239">
        <w:t xml:space="preserve">. </w:t>
      </w:r>
      <w:r w:rsidRPr="00155239">
        <w:rPr>
          <w:b/>
        </w:rPr>
        <w:t>Мы сейчас бьёмся за пятую Октавную</w:t>
      </w:r>
      <w:r w:rsidRPr="00155239">
        <w:t xml:space="preserve">, я без шуток, вообще, без шуток. И из этого будет рождаться Метагалактическая Империя. </w:t>
      </w:r>
    </w:p>
    <w:p w:rsidR="009463FE" w:rsidRPr="00155239" w:rsidRDefault="009463FE" w:rsidP="009463FE">
      <w:pPr>
        <w:ind w:firstLine="567"/>
        <w:contextualSpacing/>
      </w:pPr>
      <w:r w:rsidRPr="00155239">
        <w:t xml:space="preserve">Если учесть, что там ещё могут появиться люди по Мирам – это особый класс людей в разных Мирах, но в одной цивилизации, люди по разным Цельностям, Реальностям – то у нас вырисовывается масштабная Метагалактическая Империя. </w:t>
      </w:r>
    </w:p>
    <w:p w:rsidR="009463FE" w:rsidRPr="00155239" w:rsidRDefault="009463FE" w:rsidP="009463FE">
      <w:pPr>
        <w:ind w:firstLine="567"/>
        <w:contextualSpacing/>
      </w:pPr>
      <w:r w:rsidRPr="00155239">
        <w:t xml:space="preserve">Туда дальше, лет через тысячу, будут ещё цивилизации по видам материи. У нас 256 видов материи только в четырёх Метагалактиках и каждому виду материи будет свой вид Человека. </w:t>
      </w:r>
    </w:p>
    <w:p w:rsidR="009463FE" w:rsidRPr="00155239" w:rsidRDefault="009463FE" w:rsidP="009463FE">
      <w:pPr>
        <w:ind w:firstLine="567"/>
        <w:contextualSpacing/>
      </w:pPr>
      <w:r w:rsidRPr="00155239">
        <w:t xml:space="preserve">Вы скажете: как это? Очень просто. Вы знаете, что есть такой вид женщины, астральная женщина – это женщина другого вида материи, не физического, а астрального. Вы знаете, что есть такой человек, как Тонкий человек – это человек другого Мира, он не ходит по жизни как другой, главное, остановить его на светофоре, потому что если он задумается… </w:t>
      </w:r>
    </w:p>
    <w:p w:rsidR="009463FE" w:rsidRPr="00155239" w:rsidRDefault="009463FE" w:rsidP="009463FE">
      <w:pPr>
        <w:ind w:firstLine="567"/>
        <w:contextualSpacing/>
      </w:pPr>
      <w:r w:rsidRPr="00155239">
        <w:t>В принципе, как один великий скульптор погиб под первым трамваем. Смог, он задумался, трамвай его не заметил. Это в Испании, тот, кто строил знаменитый… В столице Каталонии в Барселоне стоит знаменитый Барселонский собор и его знаменитый скульптор погиб под трамваем, очень утончённый человек, задумался. Под первым трамваем города погиб лучший скульптор мира на тот момент, Гауди, по-моему, нет, или не Гауди.</w:t>
      </w:r>
    </w:p>
    <w:p w:rsidR="009463FE" w:rsidRPr="00155239" w:rsidRDefault="009463FE" w:rsidP="009463FE">
      <w:pPr>
        <w:ind w:firstLine="567"/>
        <w:contextualSpacing/>
        <w:rPr>
          <w:i/>
        </w:rPr>
      </w:pPr>
      <w:r w:rsidRPr="00155239">
        <w:t xml:space="preserve">– </w:t>
      </w:r>
      <w:r w:rsidRPr="00155239">
        <w:rPr>
          <w:i/>
        </w:rPr>
        <w:t xml:space="preserve">Нет, собор не Гауди, Гауди очень много сделал в Испании. </w:t>
      </w:r>
    </w:p>
    <w:p w:rsidR="009463FE" w:rsidRPr="00155239" w:rsidRDefault="009463FE" w:rsidP="009463FE">
      <w:pPr>
        <w:ind w:firstLine="567"/>
        <w:contextualSpacing/>
      </w:pPr>
      <w:r w:rsidRPr="00155239">
        <w:t>Ты посмотри на эти глазки, культуролог, неважно; будем считать почти Гауди, но не он. Гауди тоже как-то связан с Барселоной, но не совсем</w:t>
      </w:r>
      <w:r>
        <w:t>,</w:t>
      </w:r>
      <w:r w:rsidRPr="00155239">
        <w:t xml:space="preserve"> или связан? Мы не помним, ладно. </w:t>
      </w:r>
    </w:p>
    <w:p w:rsidR="009463FE" w:rsidRPr="00155239" w:rsidRDefault="009463FE" w:rsidP="009463FE">
      <w:pPr>
        <w:ind w:firstLine="567"/>
        <w:contextualSpacing/>
        <w:rPr>
          <w:i/>
        </w:rPr>
      </w:pPr>
      <w:r w:rsidRPr="00155239">
        <w:t xml:space="preserve">– </w:t>
      </w:r>
      <w:r w:rsidRPr="00155239">
        <w:rPr>
          <w:i/>
        </w:rPr>
        <w:t>Факт в том, что собор до сих пор не достроен.</w:t>
      </w:r>
    </w:p>
    <w:p w:rsidR="009463FE" w:rsidRPr="00155239" w:rsidRDefault="009463FE" w:rsidP="009463FE">
      <w:pPr>
        <w:ind w:firstLine="567"/>
        <w:contextualSpacing/>
      </w:pPr>
      <w:r w:rsidRPr="00155239">
        <w:t xml:space="preserve">Да, а собор до сих пор строят, собор до сих пор строят. Там теперь наше Ядро висит, мы с территорией связаны, поэтому я чувствую, что там делается, всё нормально. Отец нас заслал, сказал повесить там Ядро. Я говорю: почему? «А там десятки миллионов за год проходят. Представляешь, какой там заряд со всех стран?», – и всем странам развозят. И там каждый, кто зашёл, теперь кап – ядро, кап – ядро. </w:t>
      </w:r>
    </w:p>
    <w:p w:rsidR="009463FE" w:rsidRPr="00155239" w:rsidRDefault="009463FE" w:rsidP="009463FE">
      <w:pPr>
        <w:ind w:firstLine="567"/>
        <w:contextualSpacing/>
      </w:pPr>
    </w:p>
    <w:p w:rsidR="009463FE" w:rsidRPr="00155239" w:rsidRDefault="009463FE" w:rsidP="009463FE">
      <w:pPr>
        <w:pStyle w:val="af"/>
        <w:numPr>
          <w:ilvl w:val="0"/>
          <w:numId w:val="44"/>
        </w:numPr>
        <w:ind w:left="0" w:firstLine="567"/>
        <w:rPr>
          <w:rFonts w:eastAsia="Calibri"/>
        </w:rPr>
      </w:pPr>
      <w:r w:rsidRPr="00155239">
        <w:rPr>
          <w:rFonts w:eastAsia="Calibri"/>
          <w:b/>
        </w:rPr>
        <w:t>Амритическое тело отделяет одну цивилизацию от другой</w:t>
      </w:r>
    </w:p>
    <w:p w:rsidR="009463FE" w:rsidRPr="00155239" w:rsidRDefault="009463FE" w:rsidP="009463FE">
      <w:pPr>
        <w:ind w:firstLine="567"/>
        <w:contextualSpacing/>
      </w:pPr>
      <w:r w:rsidRPr="00155239">
        <w:lastRenderedPageBreak/>
        <w:t xml:space="preserve">Вы скажете: «А чего ты вспомнил?» – а у нас Новый год скоро, обновление Ядер будет. Старые ушли, Папа дал там энное количество миллионов Ядер. Ядро почти пустое; надо зарядить на Новый год. И любой заходящий получает Ядро и везёт в свою страну – Огонь расширяется, Метагалактическая Империя работает (не цивилизация) Ядрами. </w:t>
      </w:r>
    </w:p>
    <w:p w:rsidR="009463FE" w:rsidRPr="00155239" w:rsidRDefault="009463FE" w:rsidP="009463FE">
      <w:pPr>
        <w:ind w:firstLine="567"/>
        <w:contextualSpacing/>
      </w:pPr>
      <w:r w:rsidRPr="00155239">
        <w:t xml:space="preserve">Субъядерность – это Метагалактическая Империя. </w:t>
      </w:r>
      <w:r w:rsidRPr="00155239">
        <w:rPr>
          <w:b/>
        </w:rPr>
        <w:t>И этой ядерностью, этим капанием ядер в каждое тело занимаются Горислав Ветта</w:t>
      </w:r>
      <w:r w:rsidRPr="00155239">
        <w:t xml:space="preserve">. Чтобы отстроить людей разных Метагалактик, нужно Амритическое тело. </w:t>
      </w:r>
    </w:p>
    <w:p w:rsidR="009463FE" w:rsidRPr="00155239" w:rsidRDefault="009463FE" w:rsidP="009463FE">
      <w:pPr>
        <w:ind w:firstLine="567"/>
        <w:contextualSpacing/>
      </w:pPr>
      <w:r w:rsidRPr="00155239">
        <w:t>Когда мы говорим, что это огонь бессмертия, здесь вопрос не бессмертия, что мы долго живём. А вопрос в том, что в материи строится другой тип тела.</w:t>
      </w:r>
    </w:p>
    <w:p w:rsidR="009463FE" w:rsidRPr="00155239" w:rsidRDefault="009463FE" w:rsidP="009463FE">
      <w:pPr>
        <w:ind w:firstLine="567"/>
        <w:contextualSpacing/>
      </w:pPr>
      <w:r w:rsidRPr="00155239">
        <w:t xml:space="preserve">И мы имеем одно физическое тело. </w:t>
      </w:r>
    </w:p>
    <w:p w:rsidR="009463FE" w:rsidRPr="00155239" w:rsidRDefault="009463FE" w:rsidP="009463FE">
      <w:pPr>
        <w:ind w:firstLine="567"/>
        <w:contextualSpacing/>
      </w:pPr>
      <w:r w:rsidRPr="00155239">
        <w:t xml:space="preserve">но у одного из нас Ядра и Части Метагалактики Фа, </w:t>
      </w:r>
    </w:p>
    <w:p w:rsidR="009463FE" w:rsidRPr="00155239" w:rsidRDefault="009463FE" w:rsidP="009463FE">
      <w:pPr>
        <w:ind w:firstLine="567"/>
        <w:contextualSpacing/>
      </w:pPr>
      <w:r w:rsidRPr="00155239">
        <w:t xml:space="preserve">у другого Ядра и Части Изначально Вышестоящей Метагалактики и так далее. </w:t>
      </w:r>
    </w:p>
    <w:p w:rsidR="009463FE" w:rsidRPr="00155239" w:rsidRDefault="009463FE" w:rsidP="009463FE">
      <w:pPr>
        <w:ind w:firstLine="567"/>
        <w:contextualSpacing/>
      </w:pPr>
      <w:r w:rsidRPr="00155239">
        <w:t xml:space="preserve">А что занимается сменой этих Ядер и этих Частей? – Амритическое тело. </w:t>
      </w:r>
    </w:p>
    <w:p w:rsidR="009463FE" w:rsidRPr="00155239" w:rsidRDefault="009463FE" w:rsidP="009463FE">
      <w:pPr>
        <w:ind w:firstLine="567"/>
        <w:contextualSpacing/>
      </w:pPr>
      <w:r w:rsidRPr="00155239">
        <w:rPr>
          <w:b/>
        </w:rPr>
        <w:t>И только Амритическое тело отделяет одну цивилизацию от другой; одного человека одной Метагалактики от другой</w:t>
      </w:r>
      <w:r w:rsidRPr="00155239">
        <w:t>. И когда вы стяжали что-то более высокое и вышли в следующую Метагалактику, у вас появляется другое Амритическое тело.</w:t>
      </w:r>
    </w:p>
    <w:p w:rsidR="009463FE" w:rsidRPr="00155239" w:rsidRDefault="009463FE" w:rsidP="009463FE">
      <w:pPr>
        <w:ind w:firstLine="567"/>
        <w:contextualSpacing/>
      </w:pPr>
      <w:r w:rsidRPr="00155239">
        <w:t xml:space="preserve">Это важно знать команде адыгейцев, извините, ИВДИВО Адыгеи, потому что Амритическое тело потом влияет на ваше Абическое тело самое ближайшее. Потому что </w:t>
      </w:r>
      <w:r w:rsidRPr="00155239">
        <w:rPr>
          <w:b/>
        </w:rPr>
        <w:t>Амритическое тело – оно как бы насыщает Абическое тело этой спецификой разницы материй и отстраивает внутри физического тела разные тела</w:t>
      </w:r>
      <w:r w:rsidRPr="00155239">
        <w:t xml:space="preserve">. Вот вам </w:t>
      </w:r>
      <w:r w:rsidRPr="00155239">
        <w:rPr>
          <w:b/>
        </w:rPr>
        <w:t>Горислав Ветта.</w:t>
      </w:r>
    </w:p>
    <w:p w:rsidR="009463FE" w:rsidRPr="00155239" w:rsidRDefault="009463FE" w:rsidP="009463FE">
      <w:pPr>
        <w:ind w:firstLine="567"/>
        <w:contextualSpacing/>
      </w:pPr>
      <w:r w:rsidRPr="00155239">
        <w:t xml:space="preserve">Поэтому, на самом деле, Амритический огонь в Чашах важен, он помогает вам развернуться метагалактически. Вы увидели? Ладно. </w:t>
      </w:r>
    </w:p>
    <w:p w:rsidR="009463FE" w:rsidRPr="00155239" w:rsidRDefault="009463FE" w:rsidP="009463FE">
      <w:pPr>
        <w:ind w:firstLine="567"/>
        <w:contextualSpacing/>
      </w:pPr>
    </w:p>
    <w:p w:rsidR="009463FE" w:rsidRPr="00155239" w:rsidRDefault="009463FE" w:rsidP="009463FE">
      <w:pPr>
        <w:pStyle w:val="af"/>
        <w:numPr>
          <w:ilvl w:val="0"/>
          <w:numId w:val="43"/>
        </w:numPr>
        <w:ind w:left="0" w:firstLine="567"/>
        <w:rPr>
          <w:rFonts w:eastAsia="Calibri"/>
        </w:rPr>
      </w:pPr>
      <w:r w:rsidRPr="00155239">
        <w:rPr>
          <w:rFonts w:eastAsia="Calibri"/>
          <w:b/>
        </w:rPr>
        <w:t>Сколько на Планете национальностей, столько Амритических тел</w:t>
      </w:r>
    </w:p>
    <w:p w:rsidR="009463FE" w:rsidRPr="00155239" w:rsidRDefault="009463FE" w:rsidP="009463FE">
      <w:pPr>
        <w:ind w:firstLine="567"/>
        <w:contextualSpacing/>
      </w:pPr>
      <w:r w:rsidRPr="00155239">
        <w:t xml:space="preserve">Другой вариант. Мы же в Адыгее, есть такое понятие «адыгская группа языков», то есть языки нескольких народов входят в одну группу адыгской группы. </w:t>
      </w:r>
    </w:p>
    <w:p w:rsidR="009463FE" w:rsidRPr="00155239" w:rsidRDefault="009463FE" w:rsidP="009463FE">
      <w:pPr>
        <w:ind w:firstLine="567"/>
        <w:contextualSpacing/>
      </w:pPr>
      <w:r w:rsidRPr="00155239">
        <w:t>Чем отличаются адыги от кабардинцев – один тип языков. Ладно, тюркская группа народов – чем отличаются турки от азербайджанцев, у всех на виду просто, хотя, адыги от кабардинцев тоже у всех на виду.</w:t>
      </w:r>
    </w:p>
    <w:p w:rsidR="009463FE" w:rsidRPr="00155239" w:rsidRDefault="009463FE" w:rsidP="009463FE">
      <w:pPr>
        <w:ind w:firstLine="567"/>
        <w:contextualSpacing/>
      </w:pPr>
      <w:r w:rsidRPr="00155239">
        <w:t>Чувствуете, как вы зависли?</w:t>
      </w:r>
    </w:p>
    <w:p w:rsidR="009463FE" w:rsidRPr="00155239" w:rsidRDefault="009463FE" w:rsidP="009463FE">
      <w:pPr>
        <w:ind w:firstLine="567"/>
        <w:contextualSpacing/>
        <w:rPr>
          <w:i/>
        </w:rPr>
      </w:pPr>
      <w:r w:rsidRPr="00155239">
        <w:t xml:space="preserve">– </w:t>
      </w:r>
      <w:r w:rsidRPr="00155239">
        <w:rPr>
          <w:i/>
        </w:rPr>
        <w:t>Культура, традиции.</w:t>
      </w:r>
    </w:p>
    <w:p w:rsidR="009463FE" w:rsidRPr="00155239" w:rsidRDefault="009463FE" w:rsidP="009463FE">
      <w:pPr>
        <w:ind w:firstLine="567"/>
        <w:contextualSpacing/>
      </w:pPr>
      <w:r w:rsidRPr="00155239">
        <w:t xml:space="preserve">Культура, традиции. Они отличаются в человечестве, в том числе. Культура, традиции потом, вначале отличие человека. </w:t>
      </w:r>
    </w:p>
    <w:p w:rsidR="009463FE" w:rsidRPr="00155239" w:rsidRDefault="009463FE" w:rsidP="009463FE">
      <w:pPr>
        <w:ind w:firstLine="567"/>
        <w:contextualSpacing/>
      </w:pPr>
      <w:r w:rsidRPr="00155239">
        <w:t>Так вот, это отличие нам всегда фиксировало Амритическое тело. Ответ: Амритическим телом. Но мы так не видим, нам ещё придётся это анализировать, потому что мы привыкли, что люди разных национальностей отличаются традициями. А если языки почти близкие, почему я сказал одна группа языков.</w:t>
      </w:r>
    </w:p>
    <w:p w:rsidR="009463FE" w:rsidRDefault="009463FE" w:rsidP="009463FE">
      <w:pPr>
        <w:ind w:firstLine="567"/>
        <w:contextualSpacing/>
      </w:pPr>
      <w:r w:rsidRPr="00155239">
        <w:t>Вот, тюркская группа языков, турки и азербайджанцы – одна группа языков, они друг друга понимают, язык почти одинаков, как у нас с белорусами и украинцами близкий язык. Нет, они разные, но всё равно близкие</w:t>
      </w:r>
      <w:r>
        <w:t>, мы понимаем друг друга, даже используем, заимствования разные. И они также, но они друг от друга чётко отличаются – тюрки-азербайджанцы; адыги- кабардинцы – разные люди. Хотя на улице, да ещё с одним языком и не отличишь иногда, а специфика прослеживается. Так вот эту специфику взращивало Амритическое тело.</w:t>
      </w:r>
    </w:p>
    <w:p w:rsidR="009463FE" w:rsidRDefault="009463FE" w:rsidP="009463FE">
      <w:pPr>
        <w:ind w:firstLine="567"/>
        <w:contextualSpacing/>
      </w:pPr>
      <w:r>
        <w:t xml:space="preserve">В итоге, </w:t>
      </w:r>
      <w:r w:rsidRPr="00FA3C67">
        <w:rPr>
          <w:b/>
        </w:rPr>
        <w:t>сколько на Планете национальностей, столько Амритических тел</w:t>
      </w:r>
      <w:r>
        <w:t>. Если взять наш не далёкий Дагестан (не далеко отсюда находящийся), то там один аул – отдельная национальность, отдельный язык, иногда вообще уникальный, никаких аналогов нет – фактически, отдельное Амритическое тело. Там есть одна национальность, языком которой вообще понять никто не может, как он. Но они существуют – 200 человек, язык вообще не имеет аналогов ни с одним языком мира; как будто, с Луны свалились, сели тут и говорят непонятно, о чём.</w:t>
      </w:r>
    </w:p>
    <w:p w:rsidR="009463FE" w:rsidRDefault="009463FE" w:rsidP="009463FE">
      <w:pPr>
        <w:ind w:firstLine="567"/>
        <w:contextualSpacing/>
      </w:pPr>
      <w:r>
        <w:lastRenderedPageBreak/>
        <w:t xml:space="preserve">И это различие даёт Амритическое тело. То есть, чтобы видели Амритику не только как внешнюю форму материи, а видели специфику, что делает Амритика внутри. </w:t>
      </w:r>
    </w:p>
    <w:p w:rsidR="009463FE" w:rsidRDefault="009463FE" w:rsidP="009463FE">
      <w:pPr>
        <w:ind w:firstLine="567"/>
        <w:contextualSpacing/>
      </w:pPr>
    </w:p>
    <w:p w:rsidR="009463FE" w:rsidRPr="00194805" w:rsidRDefault="009463FE" w:rsidP="009463FE">
      <w:pPr>
        <w:pStyle w:val="af"/>
        <w:numPr>
          <w:ilvl w:val="0"/>
          <w:numId w:val="43"/>
        </w:numPr>
        <w:ind w:left="0" w:firstLine="567"/>
        <w:rPr>
          <w:rFonts w:eastAsia="Calibri"/>
          <w:b/>
        </w:rPr>
      </w:pPr>
      <w:r>
        <w:rPr>
          <w:rFonts w:eastAsia="Calibri"/>
          <w:b/>
        </w:rPr>
        <w:t xml:space="preserve">У </w:t>
      </w:r>
      <w:r w:rsidRPr="00194805">
        <w:rPr>
          <w:rFonts w:eastAsia="Calibri"/>
          <w:b/>
        </w:rPr>
        <w:t>землян и человечества Метагалактик</w:t>
      </w:r>
      <w:r>
        <w:rPr>
          <w:rFonts w:eastAsia="Calibri"/>
          <w:b/>
        </w:rPr>
        <w:t xml:space="preserve"> р</w:t>
      </w:r>
      <w:r w:rsidRPr="00194805">
        <w:rPr>
          <w:rFonts w:eastAsia="Calibri"/>
          <w:b/>
        </w:rPr>
        <w:t>азные Амритические тела</w:t>
      </w:r>
    </w:p>
    <w:p w:rsidR="009463FE" w:rsidRDefault="009463FE" w:rsidP="009463FE">
      <w:pPr>
        <w:ind w:firstLine="567"/>
        <w:contextualSpacing/>
      </w:pPr>
      <w:r>
        <w:t>А так как Амритическое тело – базовое тело Метагалактической Империи, то в предыдущей эпохе Амритическое, имперское дело множества национальностей. Сейчас всё перемешивается, синтезируется в одно человечество Землян, но пойдут разные Амритические тела. Амритическое тело Землян будет явно отличаться от Амритического тела какой-то инопланетной расы, которая на другой Планете находится.</w:t>
      </w:r>
    </w:p>
    <w:p w:rsidR="009463FE" w:rsidRDefault="009463FE" w:rsidP="009463FE">
      <w:pPr>
        <w:ind w:firstLine="567"/>
        <w:contextualSpacing/>
      </w:pPr>
      <w:r>
        <w:t xml:space="preserve">Возьмём древнюю историю ануннаков. Считается, что эта раса прибыла к нам в древней Шумерии, так люди считают, есть книжки на эту тему. Я считаю, что не факт. К нам прибывали, насчёт ануннаков, я считаю, что не совсем так, но это уже вопрос такой, исторический. И у нас разные Амритические тела. </w:t>
      </w:r>
    </w:p>
    <w:p w:rsidR="009463FE" w:rsidRDefault="009463FE" w:rsidP="009463FE">
      <w:pPr>
        <w:ind w:firstLine="567"/>
        <w:contextualSpacing/>
      </w:pPr>
      <w:r>
        <w:t>Или возьмём: люди 4-х метровые или 2-х метровые. Какое-то время мы жили параллельно двумя расами на Планете Земля – у нас были разные Амритические тела; разная специфика амритики создавала разную генетику разных тел. Вот так интересно. Увидели? Горислав Ветта – теперь будет интереснее ими возжигаться.</w:t>
      </w:r>
    </w:p>
    <w:p w:rsidR="009463FE" w:rsidRPr="003F21DB" w:rsidRDefault="009463FE" w:rsidP="009463FE">
      <w:pPr>
        <w:ind w:firstLine="567"/>
        <w:contextualSpacing/>
        <w:rPr>
          <w:b/>
        </w:rPr>
      </w:pPr>
      <w:r>
        <w:t xml:space="preserve">В общем, </w:t>
      </w:r>
      <w:r w:rsidRPr="003F21DB">
        <w:rPr>
          <w:b/>
        </w:rPr>
        <w:t xml:space="preserve">в каждой национальной Республике должна быть своя фиксация Горислава Ветты: </w:t>
      </w:r>
    </w:p>
    <w:p w:rsidR="009463FE" w:rsidRDefault="009463FE" w:rsidP="009463FE">
      <w:pPr>
        <w:ind w:firstLine="1418"/>
        <w:contextualSpacing/>
      </w:pPr>
      <w:r>
        <w:t xml:space="preserve">и центр Амритического тела бурятов, </w:t>
      </w:r>
    </w:p>
    <w:p w:rsidR="009463FE" w:rsidRDefault="009463FE" w:rsidP="009463FE">
      <w:pPr>
        <w:ind w:firstLine="1418"/>
        <w:contextualSpacing/>
      </w:pPr>
      <w:r>
        <w:t xml:space="preserve">Амритического тела калмыков, </w:t>
      </w:r>
    </w:p>
    <w:p w:rsidR="009463FE" w:rsidRDefault="009463FE" w:rsidP="009463FE">
      <w:pPr>
        <w:ind w:firstLine="1418"/>
        <w:contextualSpacing/>
      </w:pPr>
      <w:r>
        <w:t xml:space="preserve">Амритического тела русских </w:t>
      </w:r>
    </w:p>
    <w:p w:rsidR="009463FE" w:rsidRDefault="009463FE" w:rsidP="009463FE">
      <w:pPr>
        <w:ind w:firstLine="1418"/>
        <w:contextualSpacing/>
      </w:pPr>
      <w:r>
        <w:t xml:space="preserve">и Амритического тела адыгов. </w:t>
      </w:r>
    </w:p>
    <w:p w:rsidR="009463FE" w:rsidRDefault="009463FE" w:rsidP="009463FE">
      <w:pPr>
        <w:ind w:firstLine="567"/>
        <w:contextualSpacing/>
      </w:pPr>
      <w:r>
        <w:t>Я не шучу, я рассказываю радужно, у нас Новый год впереди, а то вы грустные сидите. Вы настройтесь на серьёзный Синтез. Ребята, Метагалактическая Империя – шутки, дзэн, это нормально. Поэтому я сейчас говорю серьёзную информацию, только в шутливой форме.</w:t>
      </w:r>
    </w:p>
    <w:p w:rsidR="009463FE" w:rsidRDefault="009463FE" w:rsidP="009463FE">
      <w:pPr>
        <w:ind w:firstLine="567"/>
        <w:contextualSpacing/>
      </w:pPr>
      <w:r>
        <w:t>Вот видите (</w:t>
      </w:r>
      <w:r>
        <w:rPr>
          <w:i/>
        </w:rPr>
        <w:t>сигнал машины</w:t>
      </w:r>
      <w:r>
        <w:t xml:space="preserve">), показывают ваше состояние, аж, прямо! Я затрагиваю самую опасную тему – национальную, да ещё в Адыгее, да ещё в центре, да ещё правительство рядом, прям это ужас, что я здесь делаю. </w:t>
      </w:r>
    </w:p>
    <w:p w:rsidR="009463FE" w:rsidRDefault="009463FE" w:rsidP="009463FE">
      <w:pPr>
        <w:ind w:firstLine="567"/>
        <w:contextualSpacing/>
      </w:pPr>
      <w:r>
        <w:t>Но я-то вырос в Кабардино-Балкарии, почему я сравнивал с кабардинцами. Мне ближе, я их понимаю; у меня друзей было полно в классе кабардинцев в Советском Союзе. У нас были все: грузины, армяне, азербайджанцы, кабардинцы, балкарцы, русские, украинец был, была дама из Карабаха. Южный Кавказ по мелочам был представлен весь, и Северный тоже там, не все, но несколько человек были. Осетин был, ладно.</w:t>
      </w:r>
    </w:p>
    <w:p w:rsidR="009463FE" w:rsidRDefault="009463FE" w:rsidP="009463FE">
      <w:pPr>
        <w:ind w:firstLine="567"/>
        <w:contextualSpacing/>
      </w:pPr>
      <w:r>
        <w:t>Это Советский Союз, это был один класс, где так посмотришь, ребята и ребята. Спросишь, кто, откуда – и начинаешь понимать, что по национальности. Это мы, когда паспорта получали, удивились, что мы все разные, когда каждый начал называть национальность. И был вопрос: кого кем записать, особенно, когда мама, допустим, русская, папа украинец – тебя кем записать?</w:t>
      </w:r>
    </w:p>
    <w:p w:rsidR="009463FE" w:rsidRDefault="009463FE" w:rsidP="009463FE">
      <w:pPr>
        <w:ind w:firstLine="567"/>
        <w:contextualSpacing/>
        <w:rPr>
          <w:i/>
        </w:rPr>
      </w:pPr>
      <w:r>
        <w:t xml:space="preserve">– </w:t>
      </w:r>
      <w:r>
        <w:rPr>
          <w:i/>
        </w:rPr>
        <w:t>Там же было, по отцу писали, только какие-то по маме</w:t>
      </w:r>
    </w:p>
    <w:p w:rsidR="009463FE" w:rsidRDefault="009463FE" w:rsidP="009463FE">
      <w:pPr>
        <w:ind w:firstLine="567"/>
        <w:contextualSpacing/>
      </w:pPr>
      <w:r>
        <w:t>Да ты что? Ну, вот, я как еврей по маме, причём, папа здесь ни причём. Мама пошла, тихонько записала по-своему, поэтому я вроде, русский, а по стилю записи – еврей. Поэтому папа после этого маму: «Еврейка, как ты могла? Только у евреев так записывают». Мама говорит: «Ну, смогла и смогла, ты же не пошёл, я пошла. Тебе было некогда, а я сделала». Ладно, пошутили, такая семейная проблема была. Вот и вопрос, кого на кого записать по-еврейски или по-русски.</w:t>
      </w:r>
    </w:p>
    <w:p w:rsidR="009463FE" w:rsidRDefault="009463FE" w:rsidP="009463FE">
      <w:pPr>
        <w:ind w:firstLine="567"/>
        <w:contextualSpacing/>
        <w:rPr>
          <w:i/>
        </w:rPr>
      </w:pPr>
      <w:r>
        <w:t xml:space="preserve">– </w:t>
      </w:r>
      <w:r>
        <w:rPr>
          <w:i/>
        </w:rPr>
        <w:t>Тогда был такой закон в Советском Союзе.</w:t>
      </w:r>
    </w:p>
    <w:p w:rsidR="009463FE" w:rsidRDefault="009463FE" w:rsidP="009463FE">
      <w:pPr>
        <w:ind w:firstLine="567"/>
        <w:contextualSpacing/>
      </w:pPr>
      <w:r>
        <w:t xml:space="preserve">Ты же знаешь закон о дышле, он работает везде. Вопрос: как туда зайти и с кем ты знакома. А там уже законы Советского Союза исполняются с учётом знакомств и возможностей. </w:t>
      </w:r>
    </w:p>
    <w:p w:rsidR="009463FE" w:rsidRDefault="009463FE" w:rsidP="009463FE">
      <w:pPr>
        <w:ind w:firstLine="567"/>
        <w:contextualSpacing/>
      </w:pPr>
      <w:r>
        <w:t xml:space="preserve">Ладно, Амритическое тело есть. </w:t>
      </w:r>
    </w:p>
    <w:p w:rsidR="009463FE" w:rsidRDefault="009463FE" w:rsidP="009463FE">
      <w:pPr>
        <w:ind w:firstLine="567"/>
        <w:contextualSpacing/>
      </w:pPr>
      <w:r w:rsidRPr="00F041D3">
        <w:rPr>
          <w:b/>
        </w:rPr>
        <w:lastRenderedPageBreak/>
        <w:t>Гори-слав и Горе-слав</w:t>
      </w:r>
      <w:r w:rsidRPr="00820FC8">
        <w:t>… в русском языке очень интересные переходы двух букв. Поэтому если ты горишь правильно</w:t>
      </w:r>
      <w:r w:rsidRPr="001B5FE2">
        <w:t>, то тебя славят. А если ты горишь неправильно, то горе на твою голову. Потом, извините, Ветта. Если две «т» убрать, то это вето, подводит печать – сгорел. Всё что могли, делали, сгорел.</w:t>
      </w:r>
    </w:p>
    <w:p w:rsidR="00586424" w:rsidRPr="001B5FE2" w:rsidRDefault="00586424" w:rsidP="009463FE">
      <w:pPr>
        <w:ind w:firstLine="567"/>
        <w:contextualSpacing/>
      </w:pPr>
    </w:p>
    <w:p w:rsidR="009463FE" w:rsidRPr="001B5FE2" w:rsidRDefault="009463FE" w:rsidP="006A6905">
      <w:pPr>
        <w:pStyle w:val="12"/>
        <w:jc w:val="center"/>
      </w:pPr>
      <w:bookmarkStart w:id="38" w:name="_Toc69970358"/>
      <w:r w:rsidRPr="006A6905">
        <w:rPr>
          <w:color w:val="FF0000"/>
        </w:rPr>
        <w:t>Изначально Вышестоящие Аватары Синтеза ИВО Мирослав Владислава.</w:t>
      </w:r>
      <w:r w:rsidR="006A6905">
        <w:rPr>
          <w:color w:val="FF0000"/>
        </w:rPr>
        <w:br/>
      </w:r>
      <w:r w:rsidRPr="006A6905">
        <w:rPr>
          <w:color w:val="FF0000"/>
        </w:rPr>
        <w:t>ИВДИВО-Иерархическое Творение ИВО</w:t>
      </w:r>
      <w:bookmarkEnd w:id="38"/>
    </w:p>
    <w:p w:rsidR="009463FE" w:rsidRDefault="009463FE" w:rsidP="009463FE">
      <w:pPr>
        <w:ind w:firstLine="567"/>
        <w:contextualSpacing/>
      </w:pPr>
      <w:r w:rsidRPr="001B5FE2">
        <w:rPr>
          <w:b/>
        </w:rPr>
        <w:t>Мирослав Владислава</w:t>
      </w:r>
      <w:r w:rsidRPr="001B5FE2">
        <w:t>. Не путать Владиславу</w:t>
      </w:r>
      <w:r>
        <w:t xml:space="preserve"> с Владиславом. У нас вначале, когда список Аватаров был, Владислав – Владислава. И знаете, что у нас есть Аватар Владислав? Есть, да, некоторые знают. Вот, надо не путать, некоторые путают. Мирослав смеётся, они дружбаны просто, но у него жена Владислава, а дружбан Владислав. Он говорит: «Не знаю, кого из вас выбрать», – и шутит, Владислава поддевает.</w:t>
      </w:r>
    </w:p>
    <w:p w:rsidR="009463FE" w:rsidRDefault="009463FE" w:rsidP="009463FE">
      <w:pPr>
        <w:ind w:firstLine="567"/>
        <w:contextualSpacing/>
      </w:pPr>
      <w:r>
        <w:t>У Владислава всё в порядке, у него тоже любовь есть. Не-не, ребята, Европу забудьте. Шпенглер был прав (такой немецкий философ), что закат Европы, мы сейчас его видим; просто идёт прямой закат, умирают, как хотят. Им нравится так умирать и остановить их нельзя. Пытаемся остановить, они вымирают просто. Причём, чем больше останавливаем, тем быстрее они умирают. Даже, не знаем, что делать, никакие аппараты не помогают.</w:t>
      </w:r>
    </w:p>
    <w:p w:rsidR="009463FE" w:rsidRDefault="009463FE" w:rsidP="009463FE">
      <w:pPr>
        <w:ind w:firstLine="567"/>
        <w:contextualSpacing/>
      </w:pPr>
    </w:p>
    <w:p w:rsidR="009463FE" w:rsidRPr="00273A1F" w:rsidRDefault="009463FE" w:rsidP="009463FE">
      <w:pPr>
        <w:pStyle w:val="af"/>
        <w:numPr>
          <w:ilvl w:val="0"/>
          <w:numId w:val="43"/>
        </w:numPr>
        <w:ind w:left="0" w:firstLine="567"/>
        <w:rPr>
          <w:rFonts w:eastAsia="Calibri"/>
          <w:b/>
        </w:rPr>
      </w:pPr>
      <w:r w:rsidRPr="00273A1F">
        <w:rPr>
          <w:rFonts w:eastAsia="Calibri"/>
          <w:b/>
        </w:rPr>
        <w:t>М</w:t>
      </w:r>
      <w:r>
        <w:rPr>
          <w:rFonts w:eastAsia="Calibri"/>
          <w:b/>
        </w:rPr>
        <w:t>ногорелигиозность</w:t>
      </w:r>
      <w:r w:rsidRPr="00273A1F">
        <w:rPr>
          <w:rFonts w:eastAsia="Calibri"/>
          <w:b/>
        </w:rPr>
        <w:t xml:space="preserve"> </w:t>
      </w:r>
      <w:r>
        <w:rPr>
          <w:rFonts w:eastAsia="Calibri"/>
          <w:b/>
        </w:rPr>
        <w:t>в московском царстве</w:t>
      </w:r>
    </w:p>
    <w:p w:rsidR="009463FE" w:rsidRDefault="009463FE" w:rsidP="009463FE">
      <w:pPr>
        <w:ind w:firstLine="567"/>
        <w:contextualSpacing/>
      </w:pPr>
      <w:r>
        <w:t xml:space="preserve">Я понимаю, внешне вы сейчас скажете, я сейчас наезжаю. Здесь вопрос не наезда. Есть культурологический анализ, а сейчас уже экономический анализ, пандемический анализ. </w:t>
      </w:r>
    </w:p>
    <w:p w:rsidR="009463FE" w:rsidRDefault="009463FE" w:rsidP="009463FE">
      <w:pPr>
        <w:ind w:firstLine="567"/>
        <w:contextualSpacing/>
      </w:pPr>
      <w:r>
        <w:t>В общем, я так скажу: миграция мусульман всегда шла в те области (это по истории), на те территории, которые можно будет потом освоить, после того как… Это какая-то исламская традиция, это даже хорошо.</w:t>
      </w:r>
    </w:p>
    <w:p w:rsidR="009463FE" w:rsidRDefault="009463FE" w:rsidP="009463FE">
      <w:pPr>
        <w:ind w:firstLine="567"/>
        <w:contextualSpacing/>
      </w:pPr>
      <w:r>
        <w:t>Пример нашей русскоязычной, это знаменитая Куликовская битва между Дмитрием и Мамаем, на самом деле, это была битва между русскими, которые выбрали ислам и выбрали православие. Это была битва за веру.</w:t>
      </w:r>
    </w:p>
    <w:p w:rsidR="009463FE" w:rsidRDefault="009463FE" w:rsidP="009463FE">
      <w:pPr>
        <w:ind w:firstLine="567"/>
        <w:contextualSpacing/>
      </w:pPr>
      <w:r>
        <w:t>Сейчас на меня напрягутся, но сейчас всё больше исторических фактов об этом говорят. Я не шучу – русские, выбравшие ислам. Я вообще не оговорился – славяне, ставшие на исламский путь развития, я вообще не оговорился.</w:t>
      </w:r>
    </w:p>
    <w:p w:rsidR="009463FE" w:rsidRDefault="009463FE" w:rsidP="009463FE">
      <w:pPr>
        <w:ind w:firstLine="567"/>
        <w:contextualSpacing/>
      </w:pPr>
      <w:r>
        <w:t xml:space="preserve">Пример. На шапке Мономаха Аллах и их Корана запись. Некоторые говорят: «Так этот шлем подарили арабские», – а внутри написано: «Выковал Кузьма в мастерских Кремля, но обязательно ковал с арабской вязью». «Он ничего не понимал, красоту рисовал». Да ребята, ну что вы издеваетесь? На царском шлеме Кузьма не понимал? Он бы без головы остался, рук, ног одновременно. Это детский сад. </w:t>
      </w:r>
    </w:p>
    <w:p w:rsidR="009463FE" w:rsidRDefault="009463FE" w:rsidP="009463FE">
      <w:pPr>
        <w:ind w:firstLine="567"/>
        <w:contextualSpacing/>
      </w:pPr>
      <w:r>
        <w:t>Просто на тот момент, как и сейчас в Российской Федерации, в России или в Московском царстве была многорелигиозность. И государство не напрягалось, что ты мог быть и мусульманином, и православным, и даже католиком. Русские католики, кстати, в Польше.</w:t>
      </w:r>
    </w:p>
    <w:p w:rsidR="009463FE" w:rsidRDefault="009463FE" w:rsidP="009463FE">
      <w:pPr>
        <w:ind w:firstLine="567"/>
        <w:contextualSpacing/>
      </w:pPr>
      <w:r>
        <w:t xml:space="preserve">Кто не знает, когда стояли русские войска, ходили в католические храмы и русские католики были во времена Екатерины Второй. Почитайте историю. И это многоверие считалось нормальным в московской традиции. Более того, из разных вер каждый себе брал всё, что считал нужным. Тогда это было проще. Вот и всё. </w:t>
      </w:r>
    </w:p>
    <w:p w:rsidR="009463FE" w:rsidRDefault="009463FE" w:rsidP="009463FE">
      <w:pPr>
        <w:ind w:firstLine="567"/>
        <w:contextualSpacing/>
      </w:pPr>
      <w:r>
        <w:t>А потом начали делиться – кто за тех, кто за тех. Помните в русских сказках, я тут недавно столкнулся, знаменитая форма, что клятва идёт на камне – алатырь. Алатырь, как самый знаменитый камень. Там, где Аллах спрятался: «ала» – аллах, тырить – спрятать, бого-тырь – сохраненный богом, спрятанный богом. Алатырь – сохраненный Аллахом, Аллах спрятан. Алатырь – это знаменитый символ только славянских сказок и народов, от слова «только» об Аллахе. Поэтому наши историки вообще не понимают этого слова и не знают, как его переводить, от слова «вообще». На слово «тырь» знаменитые слова, кроме слова богатырь, если почешетесь, вы вспомните много, чего спрятанного. Тырить – это вытаскивать из спрятанного.</w:t>
      </w:r>
    </w:p>
    <w:p w:rsidR="009463FE" w:rsidRDefault="009463FE" w:rsidP="009463FE">
      <w:pPr>
        <w:ind w:firstLine="567"/>
        <w:contextualSpacing/>
        <w:rPr>
          <w:i/>
        </w:rPr>
      </w:pPr>
      <w:r>
        <w:lastRenderedPageBreak/>
        <w:t xml:space="preserve">– </w:t>
      </w:r>
      <w:r w:rsidRPr="000D11E0">
        <w:rPr>
          <w:i/>
        </w:rPr>
        <w:t xml:space="preserve">А есть ещё </w:t>
      </w:r>
      <w:r>
        <w:rPr>
          <w:i/>
        </w:rPr>
        <w:t>«</w:t>
      </w:r>
      <w:r w:rsidRPr="000D11E0">
        <w:rPr>
          <w:i/>
        </w:rPr>
        <w:t>стырить</w:t>
      </w:r>
      <w:r>
        <w:rPr>
          <w:i/>
        </w:rPr>
        <w:t>»</w:t>
      </w:r>
    </w:p>
    <w:p w:rsidR="009463FE" w:rsidRDefault="009463FE" w:rsidP="009463FE">
      <w:pPr>
        <w:ind w:firstLine="567"/>
        <w:contextualSpacing/>
      </w:pPr>
      <w:r>
        <w:t xml:space="preserve">Стырить – это вытаскивать из спрятанного, а так это спрятанное. </w:t>
      </w:r>
    </w:p>
    <w:p w:rsidR="009463FE" w:rsidRDefault="009463FE" w:rsidP="009463FE">
      <w:pPr>
        <w:ind w:firstLine="567"/>
        <w:contextualSpacing/>
      </w:pPr>
      <w:r>
        <w:t xml:space="preserve">Вы увидели? </w:t>
      </w:r>
      <w:r w:rsidRPr="00F92521">
        <w:rPr>
          <w:b/>
        </w:rPr>
        <w:t>Это Мирослав Владислава – у</w:t>
      </w:r>
      <w:r>
        <w:rPr>
          <w:b/>
        </w:rPr>
        <w:t xml:space="preserve"> </w:t>
      </w:r>
      <w:r w:rsidRPr="00F92521">
        <w:rPr>
          <w:b/>
        </w:rPr>
        <w:t>них Огонь или ИВДИВО-иерархическое Творение</w:t>
      </w:r>
      <w:r>
        <w:t xml:space="preserve">. И когда мы говорим «творение» – мы предполагаем, что творение – это только натворил и всё. </w:t>
      </w:r>
    </w:p>
    <w:p w:rsidR="009463FE" w:rsidRDefault="009463FE" w:rsidP="009463FE">
      <w:pPr>
        <w:ind w:firstLine="567"/>
        <w:contextualSpacing/>
      </w:pPr>
      <w:r>
        <w:t xml:space="preserve">А теперь представьте, что </w:t>
      </w:r>
      <w:r w:rsidRPr="00F92521">
        <w:rPr>
          <w:b/>
        </w:rPr>
        <w:t>в словах спрятано базовое Творение</w:t>
      </w:r>
      <w:r>
        <w:t xml:space="preserve">, ну алатырь – Аллах спрятанный или Аллах тебя прячет, в отличие от бого-тырь– тебя бог прячет. Что выше, богатырь или алатырь? Алатырь выше, потому что этому камню поклонялись все на Руси, а богатыри были единицы. </w:t>
      </w:r>
    </w:p>
    <w:p w:rsidR="009463FE" w:rsidRDefault="009463FE" w:rsidP="009463FE">
      <w:pPr>
        <w:ind w:firstLine="567"/>
        <w:contextualSpacing/>
      </w:pPr>
      <w:r>
        <w:t xml:space="preserve">Но богатырь ходил под одним богом, был богатырь Ярилы или богатырь Велеса (мы эту традицию забыли), как у нас Воины разных Аватаров Синтеза. А алатырь был для всех один в центре мира славянского по древним Ведам. </w:t>
      </w:r>
    </w:p>
    <w:p w:rsidR="009463FE" w:rsidRDefault="009463FE" w:rsidP="009463FE">
      <w:pPr>
        <w:ind w:firstLine="567"/>
        <w:contextualSpacing/>
      </w:pPr>
    </w:p>
    <w:p w:rsidR="009463FE" w:rsidRPr="0071555E" w:rsidRDefault="009463FE" w:rsidP="009463FE">
      <w:pPr>
        <w:pStyle w:val="af"/>
        <w:numPr>
          <w:ilvl w:val="0"/>
          <w:numId w:val="43"/>
        </w:numPr>
        <w:ind w:left="0" w:firstLine="567"/>
        <w:rPr>
          <w:rFonts w:eastAsia="Calibri"/>
          <w:b/>
        </w:rPr>
      </w:pPr>
      <w:r w:rsidRPr="0071555E">
        <w:rPr>
          <w:rFonts w:eastAsia="Calibri"/>
          <w:b/>
        </w:rPr>
        <w:t>Курск и Воронеж</w:t>
      </w:r>
    </w:p>
    <w:p w:rsidR="009463FE" w:rsidRDefault="009463FE" w:rsidP="009463FE">
      <w:pPr>
        <w:ind w:firstLine="567"/>
        <w:contextualSpacing/>
      </w:pPr>
      <w:r>
        <w:t xml:space="preserve">Тут я вас подвожу к одному интересному творению, чтобы вы вошли в ИВДИВО-иерархическое Творение. Сейчас Мирослав и Владислава в вас входят. Проникайтесь ими, пожалуйста. </w:t>
      </w:r>
    </w:p>
    <w:p w:rsidR="009463FE" w:rsidRDefault="009463FE" w:rsidP="009463FE">
      <w:pPr>
        <w:ind w:firstLine="567"/>
        <w:contextualSpacing/>
      </w:pPr>
      <w:r>
        <w:t>Очень интересный взгляд. Берут Махабхарату, сейчас же считают, что никаких текстов не осталось. И один наш очень интересный молодой человек начал исследовать – а где же происходили события Махабхараты. Все индийцы знают, что события Махабхараты были на Севере где-то там, на другой стороне.</w:t>
      </w:r>
    </w:p>
    <w:p w:rsidR="009463FE" w:rsidRPr="00E21899" w:rsidRDefault="009463FE" w:rsidP="009463FE">
      <w:pPr>
        <w:ind w:firstLine="567"/>
        <w:contextualSpacing/>
        <w:rPr>
          <w:i/>
        </w:rPr>
      </w:pPr>
      <w:r>
        <w:t xml:space="preserve">– </w:t>
      </w:r>
      <w:r w:rsidRPr="00E21899">
        <w:rPr>
          <w:i/>
        </w:rPr>
        <w:t>На Урале</w:t>
      </w:r>
    </w:p>
    <w:p w:rsidR="009463FE" w:rsidRDefault="009463FE" w:rsidP="009463FE">
      <w:pPr>
        <w:ind w:firstLine="567"/>
        <w:contextualSpacing/>
      </w:pPr>
      <w:r>
        <w:t xml:space="preserve">Нет, оказалось всё интереснее. Начал анализировать источники – из какого- то места, типа Воросяни на двух реках группа Кришны или кого-то вышла на битву. Кришна бился с Арджуной, а другая группа из Куручани вышла к другому и река такая же. </w:t>
      </w:r>
    </w:p>
    <w:p w:rsidR="009463FE" w:rsidRDefault="009463FE" w:rsidP="009463FE">
      <w:pPr>
        <w:ind w:firstLine="567"/>
        <w:contextualSpacing/>
      </w:pPr>
      <w:r>
        <w:t xml:space="preserve">Начали анализировать реки и произношение. Вороси – Воронеж, я не шучу. Причём, там описаны три реки – все три реки с примерно таким же названием вокруг Воронежа до сих пор текут. Кто не знает, древнеславянское, там ВРЖ. </w:t>
      </w:r>
    </w:p>
    <w:p w:rsidR="009463FE" w:rsidRDefault="009463FE" w:rsidP="009463FE">
      <w:pPr>
        <w:ind w:firstLine="567"/>
        <w:contextualSpacing/>
      </w:pPr>
      <w:r>
        <w:t>Дальше интереснее. Вот это Курж – Курск. А знаете, где проходила битва Кришны с ордой.? Я не шучу. И оказывается, Курск стоит на месте древнейшего поселения, которое считалось у всех славян ведической традиции священным местом и эти поля считались раем. Если ты зайдешь на эти поля – ты автоматически попадаешь в рай. Только в ведической традиции это как-то по-особому называется, но при этом географические топонимы рек и произношений совпадают, окончания другие.</w:t>
      </w:r>
    </w:p>
    <w:p w:rsidR="009463FE" w:rsidRDefault="009463FE" w:rsidP="009463FE">
      <w:pPr>
        <w:ind w:firstLine="567"/>
        <w:contextualSpacing/>
      </w:pPr>
      <w:r>
        <w:t>В итоге этот товарищ, проанализировав, считает, что древняя битва Кришны с ордой была на Курских полях между двумя крупнейшими центрами древности – Воронежем, по-современному, и Курском. Причём, вокруг Курска считались райская земля и, вслушайтесь, райская обитель.</w:t>
      </w:r>
    </w:p>
    <w:p w:rsidR="009463FE" w:rsidRDefault="009463FE" w:rsidP="009463FE">
      <w:pPr>
        <w:ind w:firstLine="567"/>
        <w:contextualSpacing/>
        <w:rPr>
          <w:i/>
        </w:rPr>
      </w:pPr>
      <w:r>
        <w:t xml:space="preserve">– </w:t>
      </w:r>
      <w:r w:rsidRPr="005A1100">
        <w:rPr>
          <w:i/>
        </w:rPr>
        <w:t>Там ещё место силы</w:t>
      </w:r>
      <w:r>
        <w:rPr>
          <w:i/>
        </w:rPr>
        <w:t>.</w:t>
      </w:r>
    </w:p>
    <w:p w:rsidR="009463FE" w:rsidRDefault="009463FE" w:rsidP="009463FE">
      <w:pPr>
        <w:ind w:firstLine="567"/>
        <w:contextualSpacing/>
      </w:pPr>
      <w:r w:rsidRPr="005A1100">
        <w:t>Мы же знаем, что на Курской дуге место силы</w:t>
      </w:r>
      <w:r>
        <w:t>. И вторая очень знаменитая битва во второй мировой войне опять была на этих полях, и опять было противостояние двух сил очень похожих. Вопрос: так Кришна жил на нашей территории? Приплыли, да?</w:t>
      </w:r>
    </w:p>
    <w:p w:rsidR="009463FE" w:rsidRDefault="009463FE" w:rsidP="009463FE">
      <w:pPr>
        <w:ind w:firstLine="567"/>
        <w:contextualSpacing/>
        <w:rPr>
          <w:i/>
        </w:rPr>
      </w:pPr>
      <w:r>
        <w:t xml:space="preserve">– </w:t>
      </w:r>
      <w:r w:rsidRPr="00B4212B">
        <w:rPr>
          <w:i/>
        </w:rPr>
        <w:t>Может</w:t>
      </w:r>
      <w:r>
        <w:rPr>
          <w:i/>
        </w:rPr>
        <w:t>,</w:t>
      </w:r>
      <w:r w:rsidRPr="00B4212B">
        <w:rPr>
          <w:i/>
        </w:rPr>
        <w:t xml:space="preserve"> был Костик?</w:t>
      </w:r>
    </w:p>
    <w:p w:rsidR="009463FE" w:rsidRDefault="009463FE" w:rsidP="009463FE">
      <w:pPr>
        <w:ind w:firstLine="567"/>
        <w:contextualSpacing/>
      </w:pPr>
      <w:r>
        <w:t xml:space="preserve">Кришник. Может быть и Костик. </w:t>
      </w:r>
      <w:r w:rsidRPr="00B4212B">
        <w:t>Я думаю там не Костик,</w:t>
      </w:r>
      <w:r>
        <w:t xml:space="preserve"> там </w:t>
      </w:r>
      <w:r w:rsidRPr="00B4212B">
        <w:t>Костиница была</w:t>
      </w:r>
      <w:r>
        <w:t>. С моей точки зрения, это была женщина</w:t>
      </w:r>
    </w:p>
    <w:p w:rsidR="009463FE" w:rsidRDefault="009463FE" w:rsidP="009463FE">
      <w:pPr>
        <w:ind w:firstLine="567"/>
        <w:contextualSpacing/>
        <w:rPr>
          <w:i/>
        </w:rPr>
      </w:pPr>
      <w:r>
        <w:rPr>
          <w:i/>
        </w:rPr>
        <w:t xml:space="preserve">(чихают, смех в зале) </w:t>
      </w:r>
      <w:r w:rsidRPr="00B4212B">
        <w:t>Я сказал тихо</w:t>
      </w:r>
      <w:r>
        <w:t>, я ждал (</w:t>
      </w:r>
      <w:r w:rsidRPr="00101C8B">
        <w:rPr>
          <w:i/>
        </w:rPr>
        <w:t>смех</w:t>
      </w:r>
      <w:r>
        <w:t>)</w:t>
      </w:r>
      <w:r w:rsidRPr="00B4212B">
        <w:t>. Некоторые у нас знают</w:t>
      </w:r>
      <w:r>
        <w:t>, почём фунт лиха. Поэтому битва Арджуны и Кришны – это семейный конфликт между двумя крупными городами Воронежем и Курском за раздел имущества, только двумя армиями.</w:t>
      </w:r>
    </w:p>
    <w:p w:rsidR="009463FE" w:rsidRDefault="009463FE" w:rsidP="009463FE">
      <w:pPr>
        <w:ind w:firstLine="567"/>
        <w:contextualSpacing/>
        <w:rPr>
          <w:i/>
        </w:rPr>
      </w:pPr>
      <w:r>
        <w:rPr>
          <w:i/>
        </w:rPr>
        <w:t xml:space="preserve">– </w:t>
      </w:r>
      <w:r w:rsidRPr="00AB4B25">
        <w:rPr>
          <w:i/>
        </w:rPr>
        <w:t>Мирового соглашения не было, досудебного</w:t>
      </w:r>
    </w:p>
    <w:p w:rsidR="009463FE" w:rsidRDefault="009463FE" w:rsidP="009463FE">
      <w:pPr>
        <w:ind w:firstLine="567"/>
        <w:contextualSpacing/>
      </w:pPr>
      <w:r>
        <w:t xml:space="preserve">Да, тогда не было судебных инстанций – всё от бога. </w:t>
      </w:r>
    </w:p>
    <w:p w:rsidR="009463FE" w:rsidRPr="00101C8B" w:rsidRDefault="009463FE" w:rsidP="009463FE">
      <w:pPr>
        <w:ind w:firstLine="567"/>
        <w:contextualSpacing/>
        <w:rPr>
          <w:b/>
        </w:rPr>
      </w:pPr>
      <w:r>
        <w:t xml:space="preserve">Смотрите, как мы интересно посмотрели. </w:t>
      </w:r>
      <w:r w:rsidRPr="00101C8B">
        <w:rPr>
          <w:b/>
        </w:rPr>
        <w:t xml:space="preserve">И всеми этими Творениями занимается Мирослав Владислава. </w:t>
      </w:r>
    </w:p>
    <w:p w:rsidR="009463FE" w:rsidRDefault="009463FE" w:rsidP="009463FE">
      <w:pPr>
        <w:ind w:firstLine="567"/>
        <w:contextualSpacing/>
      </w:pPr>
      <w:r>
        <w:lastRenderedPageBreak/>
        <w:t>На счет супружеских вариантов не могу сказать точно – это я подозреваю, слишком там специфично это написано. А насчёт того, что это было, где Воронеж и Курск – когда я это прочитал, знаете такое слово, как глаза открылись. Потому что, когда Веды смотришь, читаешь</w:t>
      </w:r>
      <w:r w:rsidRPr="00497BA1">
        <w:t xml:space="preserve"> </w:t>
      </w:r>
      <w:r>
        <w:t xml:space="preserve">Махабхарату, </w:t>
      </w:r>
      <w:proofErr w:type="gramStart"/>
      <w:r>
        <w:t>я</w:t>
      </w:r>
      <w:proofErr w:type="gramEnd"/>
      <w:r>
        <w:t xml:space="preserve"> когда занимался, я понимал, что это не могло быть в Индии, потому что там не описаны эти их места специфические, там не описана природа Индии. Описана какая-то северная природа. </w:t>
      </w:r>
    </w:p>
    <w:p w:rsidR="009463FE" w:rsidRDefault="009463FE" w:rsidP="009463FE">
      <w:pPr>
        <w:ind w:firstLine="567"/>
        <w:contextualSpacing/>
      </w:pPr>
      <w:r>
        <w:t xml:space="preserve">Но для Индии Курск и Воронеж – это полный север. Я при этом понимаю, что все хотят их на Урал и в Сибирь отправить, но на самом деле по рекам – средняя полоса России по названиям рек, а названия рек – это самые устойчивые. </w:t>
      </w:r>
    </w:p>
    <w:p w:rsidR="009463FE" w:rsidRDefault="009463FE" w:rsidP="009463FE">
      <w:pPr>
        <w:ind w:firstLine="567"/>
        <w:contextualSpacing/>
      </w:pPr>
      <w:r>
        <w:t xml:space="preserve">В итоге, если взять по Ведам, что вот это…не могу перевести на санскрит, Куручане какой-то существовало 12300 лет назад. Как вы думаете, сколько лет Курску? 12 с половиной тысяч лет и Воронежу тоже. Так они уже тогда были крупными, можно сказать, международными центрами цивилизации, которые имели сумасшедшую армию по силе и воздействию. Так сколько они на такие центры выходили. </w:t>
      </w:r>
    </w:p>
    <w:p w:rsidR="009463FE" w:rsidRDefault="009463FE" w:rsidP="009463FE">
      <w:pPr>
        <w:ind w:firstLine="567"/>
        <w:contextualSpacing/>
      </w:pPr>
    </w:p>
    <w:p w:rsidR="009463FE" w:rsidRPr="0071555E" w:rsidRDefault="009463FE" w:rsidP="009463FE">
      <w:pPr>
        <w:pStyle w:val="af"/>
        <w:numPr>
          <w:ilvl w:val="0"/>
          <w:numId w:val="43"/>
        </w:numPr>
        <w:ind w:left="0" w:firstLine="567"/>
        <w:rPr>
          <w:rFonts w:eastAsia="Calibri"/>
          <w:b/>
        </w:rPr>
      </w:pPr>
      <w:r w:rsidRPr="0071555E">
        <w:rPr>
          <w:rFonts w:eastAsia="Calibri"/>
          <w:b/>
        </w:rPr>
        <w:t>Находки в угольных пластах</w:t>
      </w:r>
    </w:p>
    <w:p w:rsidR="009463FE" w:rsidRDefault="009463FE" w:rsidP="009463FE">
      <w:pPr>
        <w:ind w:firstLine="567"/>
        <w:contextualSpacing/>
      </w:pPr>
      <w:r>
        <w:t xml:space="preserve">Смотрите, как я в шоке вас. Вы </w:t>
      </w:r>
      <w:r w:rsidR="006A6905">
        <w:t>скаже</w:t>
      </w:r>
      <w:r>
        <w:t xml:space="preserve">те: «Не может быть, мы столько не раскопали». Вы представляете, сколько копать надо, если за 100 лет метр набегает. То есть за тысячу лет 10 метров, ну пускай чуть меньше, за 12 тысяч лет вообще-то 120 метров надо копать, чтобы что-то раскопать. </w:t>
      </w:r>
    </w:p>
    <w:p w:rsidR="009463FE" w:rsidRDefault="009463FE" w:rsidP="009463FE">
      <w:pPr>
        <w:ind w:firstLine="567"/>
        <w:contextualSpacing/>
      </w:pPr>
      <w:r>
        <w:t>И поэтому, когда мне говорят</w:t>
      </w:r>
      <w:r w:rsidR="006A6905">
        <w:t>:</w:t>
      </w:r>
      <w:r>
        <w:t xml:space="preserve"> «Ничего не раскопанного нет», ребята, так любой геолог знает, что за век </w:t>
      </w:r>
      <w:r w:rsidRPr="00325C3E">
        <w:t xml:space="preserve">налетает </w:t>
      </w:r>
      <w:r>
        <w:t xml:space="preserve">50 сантиметров копать. Ну, пускай 50 метров. Берём половину – 60 метров копать. </w:t>
      </w:r>
      <w:proofErr w:type="gramStart"/>
      <w:r>
        <w:t>Вы знаете</w:t>
      </w:r>
      <w:proofErr w:type="gramEnd"/>
      <w:r>
        <w:t xml:space="preserve"> такую технику 60 метров? Только подземные буровые штуки, вот и всё. </w:t>
      </w:r>
    </w:p>
    <w:p w:rsidR="009463FE" w:rsidRDefault="009463FE" w:rsidP="009463FE">
      <w:pPr>
        <w:ind w:firstLine="567"/>
        <w:contextualSpacing/>
      </w:pPr>
      <w:r>
        <w:t xml:space="preserve">Это то же самое, чтоб вы понимали, когда в шахтах, угольных пластах находят всякие железные изделия в угле. Раньше они были на поверхности, а сейчас они на километр-два вниз. И когда считают, когда этот топорик попал в этот уголь, наши историки имеют бледный вид и говорят: «Это случайно рабочие занесли, чтобы нас, историков, здесь пугать». А то, что этот состав металла до сих пор не производят, потому что там 99,9% железа, у нас сейчас невозможная смесь и 0,1% примеси, которые сейчас в металл вставить не могут, там чего-то химическое. Топорик называется – из чистого железа с 0.1% примеси. Наши металлурги посмотрели и сказали: «Мы такое не производим». Тогда историки спрятали и сказали – случайная находка. </w:t>
      </w:r>
    </w:p>
    <w:p w:rsidR="009463FE" w:rsidRDefault="009463FE" w:rsidP="009463FE">
      <w:pPr>
        <w:ind w:firstLine="567"/>
        <w:contextualSpacing/>
      </w:pPr>
      <w:r>
        <w:t>Потом гвоздь был случайной находкой, потом фонарик был случайной находкой оригинальной. В общем, группа случайных находок из одной угольной шахты на 2 километра внизу. Чтобы было понятно, почему они были против – тогда, примерно 2-3 миллиона лет назад на нашей Планете уже жила развитая металлическо</w:t>
      </w:r>
      <w:r w:rsidR="00DC26D6">
        <w:t>-</w:t>
      </w:r>
      <w:r>
        <w:t xml:space="preserve">воспроизводящая цивилизация. А у наших историков бронзовый век 40 тысяч лет назад был. ИВДИВО-иерархическое Творение. </w:t>
      </w:r>
    </w:p>
    <w:p w:rsidR="009463FE" w:rsidRDefault="009463FE" w:rsidP="009463FE">
      <w:pPr>
        <w:ind w:firstLine="567"/>
        <w:contextualSpacing/>
      </w:pPr>
      <w:r>
        <w:t xml:space="preserve">То есть </w:t>
      </w:r>
      <w:r w:rsidRPr="0071555E">
        <w:rPr>
          <w:b/>
        </w:rPr>
        <w:t>ИВДИВО-иерархическое Творение легче всего смотреть через историю</w:t>
      </w:r>
      <w:r>
        <w:t xml:space="preserve">, как история смазывает, переносит на другие территории. </w:t>
      </w:r>
    </w:p>
    <w:p w:rsidR="009463FE" w:rsidRDefault="009463FE" w:rsidP="009463FE">
      <w:pPr>
        <w:ind w:firstLine="567"/>
        <w:contextualSpacing/>
      </w:pPr>
    </w:p>
    <w:p w:rsidR="009463FE" w:rsidRPr="0072270C" w:rsidRDefault="009463FE" w:rsidP="009463FE">
      <w:pPr>
        <w:pStyle w:val="af"/>
        <w:numPr>
          <w:ilvl w:val="0"/>
          <w:numId w:val="43"/>
        </w:numPr>
        <w:ind w:left="0" w:firstLine="567"/>
        <w:rPr>
          <w:rFonts w:eastAsia="Calibri"/>
          <w:b/>
        </w:rPr>
      </w:pPr>
      <w:r w:rsidRPr="0072270C">
        <w:rPr>
          <w:rFonts w:eastAsia="Calibri"/>
          <w:b/>
        </w:rPr>
        <w:t>Египет – это древняя Александрия</w:t>
      </w:r>
    </w:p>
    <w:p w:rsidR="009463FE" w:rsidRDefault="009463FE" w:rsidP="009463FE">
      <w:pPr>
        <w:ind w:firstLine="567"/>
        <w:contextualSpacing/>
      </w:pPr>
      <w:r>
        <w:t xml:space="preserve">Пример, странный, не понравится, но честный. Где был Египет до того Египта, который сейчас находится? – на территории современной Ленинградской области. Ленинградская область, Карелия, часть Московской – вот эта зона называлась Египтом. Причём, Санкт- Петербург назывался той самой древней Александрией, пока её не затопило, как и ту самую Александрию, которую сейчас нашли в Египте. Только там не Александрию, а другой город затопило, но все назвали Александрией. </w:t>
      </w:r>
    </w:p>
    <w:p w:rsidR="009463FE" w:rsidRDefault="009463FE" w:rsidP="009463FE">
      <w:pPr>
        <w:ind w:firstLine="567"/>
        <w:contextualSpacing/>
      </w:pPr>
      <w:r>
        <w:t xml:space="preserve">А теперь покрутите у виска и скажите: «Виталик вообще с ума сошёл». А вы почитайте исторические хроники Иерархии и тогда поймёте, кто по-настоящему изучает неправильно историю, к сожалению. </w:t>
      </w:r>
    </w:p>
    <w:p w:rsidR="009463FE" w:rsidRDefault="009463FE" w:rsidP="009463FE">
      <w:pPr>
        <w:ind w:firstLine="567"/>
        <w:contextualSpacing/>
      </w:pPr>
      <w:r>
        <w:lastRenderedPageBreak/>
        <w:t xml:space="preserve">А в центре Санкт- Петербурга стоит Александрийский столп. Кто не знает, столпы обязательно назывались в честь города или какого-то символа международного значения. Вы скажете, бред полный. </w:t>
      </w:r>
    </w:p>
    <w:p w:rsidR="009463FE" w:rsidRDefault="009463FE" w:rsidP="009463FE">
      <w:pPr>
        <w:ind w:firstLine="567"/>
        <w:contextualSpacing/>
      </w:pPr>
      <w:r>
        <w:t xml:space="preserve">Те люди любили хоронить своих умерших правителей в пустыне, знали они всё это дело. И за умершими правителями в пустыне перешло их название – Египет. </w:t>
      </w:r>
    </w:p>
    <w:p w:rsidR="009463FE" w:rsidRDefault="009463FE" w:rsidP="009463FE">
      <w:pPr>
        <w:ind w:firstLine="567"/>
        <w:contextualSpacing/>
      </w:pPr>
      <w:r>
        <w:t xml:space="preserve">Кто не понял, фараоны находились в Санкт-Петербурге, чтоб было понятнее. Но жили они не в Александрии, они жили в соседнем городе. Вопрос – где он находился, правда? Ближайший крупный соседний город или Москва, или Псков или там за Карелией, сейчас это Петрозаводск. </w:t>
      </w:r>
    </w:p>
    <w:p w:rsidR="009463FE" w:rsidRDefault="009463FE" w:rsidP="009463FE">
      <w:pPr>
        <w:ind w:firstLine="567"/>
        <w:contextualSpacing/>
      </w:pPr>
      <w:r>
        <w:t>Вопрос – где находились Фивы? Странный вопрос. Если так посмотреть, вы так посмотрите, мы когда-то с Питерцами обсуждали, что это древняя Александрия. Они это увидели, только они забыли, что Александрия входила в древнюю страну, называемую Египет, а значит прекрасная женщина, которая влюбилась в прекрасного Цезаря Римской Империи или как там его называли Гай Антоний и так далее, по-моему. Она вообще-то не обязательно была с Африки, а могла быть с господин</w:t>
      </w:r>
      <w:r w:rsidRPr="00667155">
        <w:t xml:space="preserve">а </w:t>
      </w:r>
      <w:r>
        <w:t xml:space="preserve">с Санкт-Петербурга. </w:t>
      </w:r>
    </w:p>
    <w:p w:rsidR="009463FE" w:rsidRDefault="009463FE" w:rsidP="009463FE">
      <w:pPr>
        <w:ind w:firstLine="567"/>
        <w:contextualSpacing/>
      </w:pPr>
      <w:r>
        <w:t xml:space="preserve">Как вам такая история? Чтоб вы не мучились подтверждено иерархически, но категорически не подтверждаемо историками. </w:t>
      </w:r>
    </w:p>
    <w:p w:rsidR="009463FE" w:rsidRDefault="009463FE" w:rsidP="009463FE">
      <w:pPr>
        <w:ind w:firstLine="567"/>
        <w:contextualSpacing/>
      </w:pPr>
      <w:r>
        <w:t xml:space="preserve">Маленькое доказательство. Вы скажете, а где ж это всё маленькое доказательство. Очень маленькое доказательство. В лесу недалеко от Питера лежит большая голова от одной большой статуи, и фотография бродит по интернету, совершенно похожая на античные статуи. Ну, совершенно похожа на все античные статуи, которые в то время были известны, что в Римской Империи, что в Египте. </w:t>
      </w:r>
    </w:p>
    <w:p w:rsidR="009463FE" w:rsidRDefault="009463FE" w:rsidP="009463FE">
      <w:pPr>
        <w:ind w:firstLine="567"/>
        <w:contextualSpacing/>
      </w:pPr>
      <w:r>
        <w:t xml:space="preserve">А так больше ничего не осталось. Ну, разве, что сфинксы на набережных из Египта. Львы сфинксы. Львы – это сфинксы, это чудо с головой льва, сфинкс. Может, ну такая странная вещь </w:t>
      </w:r>
      <w:r w:rsidRPr="00245912">
        <w:t>осталас</w:t>
      </w:r>
      <w:r w:rsidRPr="00FE6C2E">
        <w:t>ь.</w:t>
      </w:r>
      <w:r>
        <w:t xml:space="preserve"> </w:t>
      </w:r>
    </w:p>
    <w:p w:rsidR="009463FE" w:rsidRDefault="009463FE" w:rsidP="009463FE">
      <w:pPr>
        <w:ind w:firstLine="567"/>
        <w:contextualSpacing/>
      </w:pPr>
      <w:r>
        <w:t xml:space="preserve">Очень просто, этот город действительно затопило, потом отопило, и он восстановился уже как Санкт-Петербург. А до подтопления он назывался Александрия, но его потом реально затопило, вода поднялась. Мы просто не знаем, почему вода поднялась или нам это пока не показывают. Но реально поднялась, и город затопило, а потом его частично восстанавливали. Как вам ИВДИВО-иерархическое Творение? </w:t>
      </w:r>
    </w:p>
    <w:p w:rsidR="009463FE" w:rsidRDefault="009463FE" w:rsidP="009463FE">
      <w:pPr>
        <w:ind w:firstLine="567"/>
        <w:contextualSpacing/>
      </w:pPr>
      <w:r>
        <w:t>Я специально ваш шокировал. Знаете, сколько огня в вас вошло, когда вы начинаете полностью менять масштабы истории и говорить: «Ты чё?» Я ничё, я на Синтезе, я на Синтезе не вру. Я сразу говорю, есть часть предположений, но насчёт Египта и Александрии, я уверен 90 с чем-то процентов. Это считайте, что факт.</w:t>
      </w:r>
    </w:p>
    <w:p w:rsidR="009463FE" w:rsidRDefault="009463FE" w:rsidP="009463FE">
      <w:pPr>
        <w:ind w:firstLine="567"/>
        <w:contextualSpacing/>
      </w:pPr>
      <w:r>
        <w:t xml:space="preserve">– </w:t>
      </w:r>
      <w:r>
        <w:rPr>
          <w:i/>
        </w:rPr>
        <w:t>Петр П</w:t>
      </w:r>
      <w:r w:rsidRPr="003517F0">
        <w:rPr>
          <w:i/>
        </w:rPr>
        <w:t>ервый поехал по древним картам</w:t>
      </w:r>
      <w:r>
        <w:t>.</w:t>
      </w:r>
    </w:p>
    <w:p w:rsidR="009463FE" w:rsidRDefault="009463FE" w:rsidP="009463FE">
      <w:pPr>
        <w:ind w:firstLine="567"/>
        <w:contextualSpacing/>
      </w:pPr>
      <w:r>
        <w:t xml:space="preserve">Да, Пётр Первый поехал по древним картам, чтобы найти этот древний город, который поднимался из воды, и решил его восстановить. Я по-другому вам отвечу, чтобы вы хоть как-то поверили. Почему питерцы мне поверили и сказали, точно. </w:t>
      </w:r>
    </w:p>
    <w:p w:rsidR="009463FE" w:rsidRDefault="009463FE" w:rsidP="009463FE">
      <w:pPr>
        <w:ind w:firstLine="567"/>
        <w:contextualSpacing/>
      </w:pPr>
      <w:r>
        <w:t>Один питерский умный геолог посчитал, сколько нужно гранита для всех набережных, чтобы это всё обложить и сделать то, что сейчас есть в Петербурге. Так вот</w:t>
      </w:r>
      <w:r w:rsidR="00312D62">
        <w:t>,</w:t>
      </w:r>
      <w:r>
        <w:t xml:space="preserve"> количество гранита надо было укладывать несколько тысяч лет, чтобы Петербург с этим гранитом появился. По количеству строителей, которые в этот момент строили Санкт-Петербург, количество строителей известно. </w:t>
      </w:r>
    </w:p>
    <w:p w:rsidR="009463FE" w:rsidRDefault="009463FE" w:rsidP="009463FE">
      <w:pPr>
        <w:ind w:firstLine="567"/>
        <w:contextualSpacing/>
      </w:pPr>
      <w:r>
        <w:t xml:space="preserve">И когда мы посчитали трудодни строителей и количество гранита, </w:t>
      </w:r>
      <w:r w:rsidRPr="00245912">
        <w:t>у</w:t>
      </w:r>
      <w:r>
        <w:t xml:space="preserve">ложенного в Питере, этот товарищ геолог просто плакал. Потому что эти строители не могли уложить даже одну сторону одной набережной. А если учесть, что они построили все дворцы и всё остальное во всём своём количестве. Вопрос, кто строил набережные. </w:t>
      </w:r>
    </w:p>
    <w:p w:rsidR="009463FE" w:rsidRDefault="009463FE" w:rsidP="009463FE">
      <w:pPr>
        <w:ind w:firstLine="567"/>
        <w:contextualSpacing/>
      </w:pPr>
      <w:r>
        <w:t>Кто не знает, Петербург почти весь в гранитных набережных. Вы не представляете, какой объём гранита надо, чтобы эти набережные были возведены, и сколько труда надо, чтобы они вот так у</w:t>
      </w:r>
      <w:r w:rsidRPr="00F70A8B">
        <w:t>становились.</w:t>
      </w:r>
      <w:r>
        <w:t xml:space="preserve"> И сколько столетий надо, чтобы это всё постепенно привести в такой порядок. </w:t>
      </w:r>
    </w:p>
    <w:p w:rsidR="009463FE" w:rsidRDefault="009463FE" w:rsidP="009463FE">
      <w:pPr>
        <w:ind w:firstLine="567"/>
        <w:contextualSpacing/>
      </w:pPr>
      <w:r>
        <w:lastRenderedPageBreak/>
        <w:t xml:space="preserve">Так что остатки Александрии мы видим </w:t>
      </w:r>
      <w:proofErr w:type="gramStart"/>
      <w:r>
        <w:t>в гранитных набережных Петербурга</w:t>
      </w:r>
      <w:proofErr w:type="gramEnd"/>
      <w:r>
        <w:t xml:space="preserve">. Это вам такой количественный показатель, чтобы хоть как-то подтвердить ту ужасную вещь, которую я вам рассказал. </w:t>
      </w:r>
    </w:p>
    <w:p w:rsidR="009463FE" w:rsidRDefault="009463FE" w:rsidP="009463FE">
      <w:pPr>
        <w:ind w:firstLine="567"/>
        <w:contextualSpacing/>
      </w:pPr>
      <w:r>
        <w:t xml:space="preserve">На одной древней карте именно в этой стране пишется странное слово «Египет». Историки при этом знают, что это случайная описка, кто-то неправильно назвал, не тот город, который не там стоял. Всё. Просто рядом оказался кружочек с каким-то названием города. Всё, нашли к чему привязаться. Поэтому он не здесь находился, это неправильный географ там написал. Искали Египет не в той стороне и написали в России, всё. Ну, как всегда у нас. Наши умнее, чем тот, кто в древности написал. Вот такая интересная история. </w:t>
      </w:r>
    </w:p>
    <w:p w:rsidR="009463FE" w:rsidRDefault="009463FE" w:rsidP="009463FE">
      <w:pPr>
        <w:ind w:firstLine="567"/>
        <w:contextualSpacing/>
      </w:pPr>
      <w:r>
        <w:t xml:space="preserve">Я не пытаюсь сейчас всё подвязать под Россию, я не об этом. </w:t>
      </w:r>
      <w:r>
        <w:rPr>
          <w:b/>
        </w:rPr>
        <w:t>Я о</w:t>
      </w:r>
      <w:r w:rsidRPr="00CD6A9A">
        <w:rPr>
          <w:b/>
        </w:rPr>
        <w:t xml:space="preserve"> ИВДИВО-иерархическом Творении, который к нам в голову входит через историю</w:t>
      </w:r>
      <w:r>
        <w:t xml:space="preserve">. Я специально сейчас вам рассказал две-три исторические аномалии, которые есть и которые вполне в перспективе могут подтвердиться по месту жизни России. </w:t>
      </w:r>
    </w:p>
    <w:p w:rsidR="009463FE" w:rsidRDefault="009463FE" w:rsidP="009463FE">
      <w:pPr>
        <w:ind w:firstLine="567"/>
        <w:contextualSpacing/>
      </w:pPr>
      <w:r>
        <w:t xml:space="preserve">Вы скажете, а что не подтверждается? Ребята, ни одного источника более-менее известного проанализированного на сегодняшний момент не сохранилось. Вы представляете, если потонула Александрия, то вместе с ней потонули все документы. Представляете, сколько всего было сожжено за это время по всей России, если власть менялась. </w:t>
      </w:r>
    </w:p>
    <w:p w:rsidR="009463FE" w:rsidRDefault="009463FE" w:rsidP="009463FE">
      <w:pPr>
        <w:ind w:firstLine="567"/>
        <w:contextualSpacing/>
      </w:pPr>
    </w:p>
    <w:p w:rsidR="009463FE" w:rsidRPr="00375542" w:rsidRDefault="009463FE" w:rsidP="009463FE">
      <w:pPr>
        <w:pStyle w:val="af"/>
        <w:numPr>
          <w:ilvl w:val="0"/>
          <w:numId w:val="43"/>
        </w:numPr>
        <w:ind w:left="0" w:firstLine="567"/>
        <w:rPr>
          <w:rFonts w:eastAsia="Calibri"/>
          <w:b/>
        </w:rPr>
      </w:pPr>
      <w:r w:rsidRPr="00375542">
        <w:rPr>
          <w:rFonts w:eastAsia="Calibri"/>
          <w:b/>
        </w:rPr>
        <w:t>Княжества и герцогства на Руси</w:t>
      </w:r>
    </w:p>
    <w:p w:rsidR="009463FE" w:rsidRDefault="009463FE" w:rsidP="009463FE">
      <w:pPr>
        <w:ind w:firstLine="567"/>
        <w:contextualSpacing/>
      </w:pPr>
      <w:r w:rsidRPr="003B6059">
        <w:rPr>
          <w:b/>
        </w:rPr>
        <w:t>Пример.</w:t>
      </w:r>
      <w:r>
        <w:t xml:space="preserve"> Английская энциклопедия 1700 какой-то год перед войной Наполеона написала, что на Руси существует (вслушайтесь) Рязанское княжество (в скобках, герцо</w:t>
      </w:r>
      <w:r w:rsidRPr="00013B79">
        <w:t>гство</w:t>
      </w:r>
      <w:r>
        <w:t>), Владимирское княжество</w:t>
      </w:r>
      <w:r w:rsidRPr="00013B79">
        <w:t xml:space="preserve"> </w:t>
      </w:r>
      <w:r>
        <w:t>(в скобках герцо</w:t>
      </w:r>
      <w:r w:rsidRPr="00013B79">
        <w:t>гство</w:t>
      </w:r>
      <w:r>
        <w:t>), Новгородское княжество</w:t>
      </w:r>
      <w:r w:rsidRPr="00013B79">
        <w:t xml:space="preserve"> </w:t>
      </w:r>
      <w:r>
        <w:t>(</w:t>
      </w:r>
      <w:r w:rsidRPr="00013B79">
        <w:t xml:space="preserve">в скобках </w:t>
      </w:r>
      <w:r>
        <w:t>герцогство). И таких княжеств</w:t>
      </w:r>
      <w:r w:rsidR="00C36DDF">
        <w:t>,</w:t>
      </w:r>
      <w:r>
        <w:t xml:space="preserve"> и герцо</w:t>
      </w:r>
      <w:r w:rsidRPr="00013B79">
        <w:t>гств</w:t>
      </w:r>
      <w:r>
        <w:t>…</w:t>
      </w:r>
      <w:r w:rsidRPr="00013B79">
        <w:t xml:space="preserve"> и Москва</w:t>
      </w:r>
      <w:r w:rsidR="006A6905">
        <w:t>,</w:t>
      </w:r>
      <w:r w:rsidRPr="00013B79">
        <w:t xml:space="preserve"> как центр, при этом столицей был Санкт-Петербург. </w:t>
      </w:r>
    </w:p>
    <w:p w:rsidR="009463FE" w:rsidRDefault="009463FE" w:rsidP="009463FE">
      <w:pPr>
        <w:ind w:firstLine="567"/>
        <w:contextualSpacing/>
      </w:pPr>
      <w:r w:rsidRPr="00013B79">
        <w:t>Но в британской энциклопедии было</w:t>
      </w:r>
      <w:r>
        <w:t xml:space="preserve"> сообщено, что в то время было две столицы – одна – Санкт-Петербург перед войной Наполеона, другая – Москва. Так Наполеон правильно шёл на первую столицу в Москву. И Москва считалась по энциклопедии древнее. </w:t>
      </w:r>
    </w:p>
    <w:p w:rsidR="009463FE" w:rsidRDefault="009463FE" w:rsidP="009463FE">
      <w:pPr>
        <w:ind w:firstLine="567"/>
        <w:contextualSpacing/>
      </w:pPr>
      <w:r>
        <w:t xml:space="preserve">Вы что-нибудь слышали о Рязанском княжестве в нашей истории? Только то, что там князь правил. Но княжество означает, что </w:t>
      </w:r>
      <w:r w:rsidRPr="00F70A8B">
        <w:t>в</w:t>
      </w:r>
      <w:r>
        <w:t xml:space="preserve"> главе был родовой князь (в скобках герцогство), то есть его приравнивали к герцогам. </w:t>
      </w:r>
    </w:p>
    <w:p w:rsidR="009463FE" w:rsidRDefault="009463FE" w:rsidP="009463FE">
      <w:pPr>
        <w:ind w:firstLine="567"/>
        <w:contextualSpacing/>
      </w:pPr>
      <w:r>
        <w:t>Кто не знает сейчас у королевы Великобритании дети герцоги. Если Рязанская герцогство, значит это сын или внук, или короля, или императора. Тем более Великобритания к этому очень щепетильно относились. Герцогство они никогда бы не написали, если бы его не было. Извините, а кто тогда был?</w:t>
      </w:r>
      <w:r w:rsidRPr="00F70A8B">
        <w:t xml:space="preserve"> То</w:t>
      </w:r>
      <w:r>
        <w:t>,</w:t>
      </w:r>
      <w:r w:rsidRPr="00F70A8B">
        <w:t xml:space="preserve"> что</w:t>
      </w:r>
      <w:r>
        <w:t xml:space="preserve"> у товарищей Романовых герцогов Рязанских не было. Энциклопедия, она до сих пор есть в британской библиотеке, можно почитать. Что наша история на эту тему говорить? </w:t>
      </w:r>
      <w:r w:rsidR="00A35615">
        <w:t>– Н</w:t>
      </w:r>
      <w:r>
        <w:t xml:space="preserve">ичё. Оказывается-то, у нас герцогства были, у нас княжества были в очень известных местах, до сих пор существующих. Где? </w:t>
      </w:r>
    </w:p>
    <w:p w:rsidR="009463FE" w:rsidRDefault="009463FE" w:rsidP="009463FE">
      <w:pPr>
        <w:ind w:firstLine="567"/>
        <w:contextualSpacing/>
      </w:pPr>
      <w:r>
        <w:t>А кстати, Курское герцогство тоже существует в списке. Так что город Курск как герцогство был очень сильно, Тверское герцогство, тоже известно. Что мы об этом знаем? Да ничего.</w:t>
      </w:r>
    </w:p>
    <w:p w:rsidR="009463FE" w:rsidRDefault="009463FE" w:rsidP="009463FE">
      <w:pPr>
        <w:ind w:firstLine="567"/>
        <w:contextualSpacing/>
      </w:pPr>
    </w:p>
    <w:p w:rsidR="009463FE" w:rsidRDefault="009463FE" w:rsidP="009463FE">
      <w:pPr>
        <w:pStyle w:val="af"/>
        <w:numPr>
          <w:ilvl w:val="0"/>
          <w:numId w:val="43"/>
        </w:numPr>
        <w:ind w:left="0" w:firstLine="567"/>
        <w:rPr>
          <w:rFonts w:eastAsia="Calibri"/>
          <w:b/>
        </w:rPr>
      </w:pPr>
      <w:r w:rsidRPr="00DE6281">
        <w:rPr>
          <w:rFonts w:eastAsia="Calibri"/>
          <w:b/>
        </w:rPr>
        <w:t>Библиотека Ивана Грозного</w:t>
      </w:r>
    </w:p>
    <w:p w:rsidR="009463FE" w:rsidRDefault="009463FE" w:rsidP="009463FE">
      <w:pPr>
        <w:ind w:firstLine="567"/>
        <w:contextualSpacing/>
      </w:pPr>
      <w:r w:rsidRPr="001B5FE2">
        <w:rPr>
          <w:b/>
        </w:rPr>
        <w:t xml:space="preserve">– </w:t>
      </w:r>
      <w:r w:rsidRPr="001B5FE2">
        <w:rPr>
          <w:i/>
        </w:rPr>
        <w:t>Получается</w:t>
      </w:r>
      <w:r>
        <w:rPr>
          <w:i/>
        </w:rPr>
        <w:t>, Александрий</w:t>
      </w:r>
      <w:r w:rsidRPr="00096585">
        <w:rPr>
          <w:i/>
        </w:rPr>
        <w:t>ская библиотека тогда находилась</w:t>
      </w:r>
      <w:r>
        <w:t xml:space="preserve">. </w:t>
      </w:r>
    </w:p>
    <w:p w:rsidR="009463FE" w:rsidRDefault="009463FE" w:rsidP="009463FE">
      <w:pPr>
        <w:ind w:firstLine="567"/>
        <w:contextualSpacing/>
      </w:pPr>
      <w:r>
        <w:t xml:space="preserve">Ты права. Александрийская библиотека была не у товарища Ивана Грозного. </w:t>
      </w:r>
    </w:p>
    <w:p w:rsidR="009463FE" w:rsidRDefault="009463FE" w:rsidP="009463FE">
      <w:pPr>
        <w:ind w:firstLine="567"/>
        <w:contextualSpacing/>
      </w:pPr>
      <w:r>
        <w:t xml:space="preserve">Кстати, по документам Иван Грозный переезжал из Москвы на два года в Александрию. Все считают, что это Александровская слобода под Москвой. А если он попытался переехать в поднявшуюся из воды Александрию? Да, в Санкт-Петербург. Но не смог там долго жить, потому что почему-то послы писали, что там было слишком сыро и мокро. В смысле, много было дождей в Александровской слободе, как выясняет современный историк. А может сыро и мокро, потому что они жили на грани Александрии. И пожив там два года, Грозный понял, что не </w:t>
      </w:r>
      <w:r w:rsidRPr="00C23815">
        <w:t>выживает</w:t>
      </w:r>
      <w:r>
        <w:t xml:space="preserve"> и вернулся в Москву. </w:t>
      </w:r>
    </w:p>
    <w:p w:rsidR="009463FE" w:rsidRDefault="009463FE" w:rsidP="009463FE">
      <w:pPr>
        <w:ind w:firstLine="567"/>
        <w:contextualSpacing/>
      </w:pPr>
      <w:r>
        <w:lastRenderedPageBreak/>
        <w:t xml:space="preserve">Как вам такая интересная история? Все говорят, что он в Подмосковье выехал, Дурак был просто, в Подмосковье съехал Его внук товарищ Петр Первый – это </w:t>
      </w:r>
      <w:r w:rsidR="006A6905">
        <w:t>внук, по-моему,</w:t>
      </w:r>
      <w:r>
        <w:t xml:space="preserve"> Грозного, правда? Помните, да? А я помню, что внук. Может, я ошибаюсь, может, правнук. </w:t>
      </w:r>
      <w:r w:rsidR="006A6905">
        <w:t>По-моему,</w:t>
      </w:r>
      <w:r>
        <w:t xml:space="preserve"> внук. Он взял дедушкины карты, и рванул подальше, уже на более вышедший из воды город. И восстановил Александрию, только уже как Санкт-Петербург. Вариант? Вариант. </w:t>
      </w:r>
    </w:p>
    <w:p w:rsidR="009463FE" w:rsidRDefault="009463FE" w:rsidP="009463FE">
      <w:pPr>
        <w:ind w:firstLine="567"/>
        <w:contextualSpacing/>
      </w:pPr>
      <w:r>
        <w:t xml:space="preserve">Так что библиотека Ивана Грозного могла быть спрятана под Санкт-Петербургом. Где-то он там зажигал. Если историки примут эту версию, то искать придется совсем в другом месте, не в Кремле. </w:t>
      </w:r>
    </w:p>
    <w:p w:rsidR="009463FE" w:rsidRDefault="009463FE" w:rsidP="009463FE">
      <w:pPr>
        <w:ind w:firstLine="567"/>
        <w:contextualSpacing/>
      </w:pPr>
      <w:r>
        <w:t xml:space="preserve">Товарищи фашисты, которые стояли вокруг Петербурга, имели специальный отряд, который искал вокруг Петербурга в Карельских пещерах какую-то древнюю библиотеку. Которую почему-то считали гиперборейской с разными артефактами на эту тему. Может, это одно и тоже связано с Иваном Грозным? Они прям рыскали там почему-то. </w:t>
      </w:r>
    </w:p>
    <w:p w:rsidR="009463FE" w:rsidRDefault="009463FE" w:rsidP="009463FE">
      <w:pPr>
        <w:ind w:firstLine="567"/>
        <w:contextualSpacing/>
      </w:pPr>
      <w:r>
        <w:t xml:space="preserve">Кстати, если бы они захватили Питер, мы бы его сейчас не видели. Потому что один из приказов был, не оставить камня на камне, всё уничтожить, вытравить всё. Но они его взять не смогли. Вот такая печалька. </w:t>
      </w:r>
    </w:p>
    <w:p w:rsidR="009463FE" w:rsidRDefault="009463FE" w:rsidP="009463FE">
      <w:pPr>
        <w:ind w:firstLine="567"/>
        <w:contextualSpacing/>
      </w:pPr>
      <w:r w:rsidRPr="00375542">
        <w:rPr>
          <w:b/>
        </w:rPr>
        <w:t>ИВДИВО-иерархическое Творение – это об этом. То есть</w:t>
      </w:r>
      <w:r>
        <w:rPr>
          <w:b/>
        </w:rPr>
        <w:t xml:space="preserve"> </w:t>
      </w:r>
      <w:r w:rsidRPr="00375542">
        <w:rPr>
          <w:b/>
        </w:rPr>
        <w:t>когда мы видим Творение не только как Частность, а мы видим образы Творения</w:t>
      </w:r>
      <w:r>
        <w:t xml:space="preserve">. Поэтому у нас складывается исторический, культурно-исторический или творческий. </w:t>
      </w:r>
    </w:p>
    <w:p w:rsidR="009463FE" w:rsidRDefault="009463FE" w:rsidP="009463FE">
      <w:pPr>
        <w:ind w:firstLine="567"/>
        <w:contextualSpacing/>
      </w:pPr>
      <w:r>
        <w:t xml:space="preserve">И эти образы, где какая страна, где какое княжество, где что находилось, какая-то история в вашей голове (вы не поверите) – это ваша Частность Творение. Вы так видите Творение прошлых поколений и проецируете творение через себя будущих поколений. </w:t>
      </w:r>
    </w:p>
    <w:p w:rsidR="009463FE" w:rsidRDefault="009463FE" w:rsidP="009463FE">
      <w:pPr>
        <w:ind w:firstLine="567"/>
        <w:contextualSpacing/>
      </w:pPr>
      <w:r>
        <w:t xml:space="preserve">Какая была Адыгея в древности? Какой был Майкоп в древности? Когда вы изучаете историю и видите в перспективе что-то, куда развивается сейчас Адыгея, вы на самом деле думаете Творением. Вот образы об адыгах прошлого и Адыгеи будущего с Адыгской республикой настоящего – это образы Творения. Это не мысли, это не чувства, это творящий контекст восприятия. </w:t>
      </w:r>
    </w:p>
    <w:p w:rsidR="009463FE" w:rsidRDefault="009463FE" w:rsidP="009463FE">
      <w:pPr>
        <w:ind w:firstLine="567"/>
        <w:contextualSpacing/>
      </w:pPr>
      <w:r>
        <w:t xml:space="preserve">Поэтому ИВДИВО-иерархическое Творение – это не только когда мы творим, творение тоже нужно. Но ещё когда мы видим масштабы истории, масштабы конструкторской школы, творящей самолёты. </w:t>
      </w:r>
    </w:p>
    <w:p w:rsidR="009463FE" w:rsidRDefault="009463FE" w:rsidP="009463FE">
      <w:pPr>
        <w:ind w:firstLine="567"/>
        <w:rPr>
          <w:rFonts w:eastAsia="Times New Roman"/>
        </w:rPr>
      </w:pPr>
      <w:r>
        <w:rPr>
          <w:rFonts w:eastAsia="Times New Roman"/>
        </w:rPr>
        <w:t xml:space="preserve">Ильюшин – мало, но летают. Масштабы какого-то проекта, который творится в пределах многих десятилетий там, Российское государство. </w:t>
      </w:r>
    </w:p>
    <w:p w:rsidR="009463FE" w:rsidRDefault="009463FE" w:rsidP="009463FE">
      <w:pPr>
        <w:ind w:firstLine="567"/>
        <w:rPr>
          <w:rFonts w:eastAsia="Times New Roman"/>
        </w:rPr>
      </w:pPr>
    </w:p>
    <w:p w:rsidR="009463FE" w:rsidRPr="00662AC7" w:rsidRDefault="009463FE" w:rsidP="009463FE">
      <w:pPr>
        <w:pStyle w:val="af"/>
        <w:numPr>
          <w:ilvl w:val="0"/>
          <w:numId w:val="45"/>
        </w:numPr>
        <w:ind w:left="0" w:firstLine="567"/>
        <w:rPr>
          <w:b/>
        </w:rPr>
      </w:pPr>
      <w:r w:rsidRPr="00662AC7">
        <w:rPr>
          <w:b/>
        </w:rPr>
        <w:t>Сравнение творения в РСФСР и в Российской Федерации</w:t>
      </w:r>
    </w:p>
    <w:p w:rsidR="009463FE" w:rsidRDefault="009463FE" w:rsidP="009463FE">
      <w:pPr>
        <w:ind w:firstLine="567"/>
        <w:rPr>
          <w:rFonts w:eastAsia="Times New Roman"/>
        </w:rPr>
      </w:pPr>
      <w:r>
        <w:rPr>
          <w:rFonts w:eastAsia="Times New Roman"/>
        </w:rPr>
        <w:t>Кстати, вот буквально ехал в машине к вам на Совет, прочитал маленькую информацию: экономисты сравнили достижения в лучший год Российской Федерации и РСФСР, в самый лучший год РСФСР.</w:t>
      </w:r>
    </w:p>
    <w:p w:rsidR="009463FE" w:rsidRDefault="009463FE" w:rsidP="009463FE">
      <w:pPr>
        <w:ind w:firstLine="567"/>
        <w:rPr>
          <w:rFonts w:eastAsia="Times New Roman"/>
          <w:i/>
        </w:rPr>
      </w:pPr>
      <w:r>
        <w:rPr>
          <w:rFonts w:eastAsia="Times New Roman"/>
        </w:rPr>
        <w:t xml:space="preserve">– </w:t>
      </w:r>
      <w:r>
        <w:rPr>
          <w:rFonts w:eastAsia="Times New Roman"/>
          <w:i/>
        </w:rPr>
        <w:t>В тринадцатый…</w:t>
      </w:r>
    </w:p>
    <w:p w:rsidR="009463FE" w:rsidRDefault="009463FE" w:rsidP="009463FE">
      <w:pPr>
        <w:ind w:firstLine="567"/>
        <w:rPr>
          <w:rFonts w:eastAsia="Times New Roman"/>
        </w:rPr>
      </w:pPr>
      <w:r>
        <w:rPr>
          <w:rFonts w:eastAsia="Times New Roman"/>
        </w:rPr>
        <w:t xml:space="preserve">В РСФСР там 89-й они говорили, а у нас сравнивали с 19-м годом, 14-й и 13-й. Так вот по всем показателям Российская Федерация превзошла РСФСР, кроме выплавки стали. Сталь у нас на треть меньше выплавляется, чем в РСФСР. Очень сложно было вычленять РСФСР из Советского Союза, но они специально этим занимались. То есть по всем показателям не смогли сделать. </w:t>
      </w:r>
    </w:p>
    <w:p w:rsidR="009463FE" w:rsidRDefault="009463FE" w:rsidP="009463FE">
      <w:pPr>
        <w:ind w:firstLine="567"/>
        <w:rPr>
          <w:rFonts w:eastAsia="Times New Roman"/>
        </w:rPr>
      </w:pPr>
      <w:r>
        <w:rPr>
          <w:rFonts w:eastAsia="Times New Roman"/>
        </w:rPr>
        <w:t xml:space="preserve">Так вот по производству зерна, молока, яиц, по производству, кстати, станкостроения мы, оказывается, выше в современной сегодняшней Российской Федерации, чем РСФСР Советского Союза. </w:t>
      </w:r>
    </w:p>
    <w:p w:rsidR="009463FE" w:rsidRDefault="00312D62" w:rsidP="009463FE">
      <w:pPr>
        <w:ind w:firstLine="567"/>
        <w:rPr>
          <w:rFonts w:eastAsia="Times New Roman"/>
        </w:rPr>
      </w:pPr>
      <w:r>
        <w:rPr>
          <w:rFonts w:eastAsia="Times New Roman"/>
        </w:rPr>
        <w:t>Поэтому,</w:t>
      </w:r>
      <w:r w:rsidR="009463FE">
        <w:rPr>
          <w:rFonts w:eastAsia="Times New Roman"/>
        </w:rPr>
        <w:t xml:space="preserve"> когда нам говорят, что мы тут упали и донельзя опустились, я так посмотрел: ну только в выплавке стали. Но сталь же ещё кому-то нужна. Представляете? Вот такие у нас иллюзии бродят. Вот вам ИВДИВО-иерархическое Творение. </w:t>
      </w:r>
    </w:p>
    <w:p w:rsidR="009463FE" w:rsidRDefault="009463FE" w:rsidP="009463FE">
      <w:pPr>
        <w:ind w:firstLine="567"/>
        <w:rPr>
          <w:rFonts w:eastAsia="Times New Roman"/>
        </w:rPr>
      </w:pPr>
      <w:r>
        <w:rPr>
          <w:rFonts w:eastAsia="Times New Roman"/>
        </w:rPr>
        <w:t xml:space="preserve">По некоторым показателям мы превзошли в 2 и в 3 раза РСФСР, чего весь Советский Союз с Украиной и Казахстаном обеспечить не мог. Понятно, да? Так что вот. Российская </w:t>
      </w:r>
      <w:r>
        <w:rPr>
          <w:rFonts w:eastAsia="Times New Roman"/>
        </w:rPr>
        <w:lastRenderedPageBreak/>
        <w:t xml:space="preserve">Федерация-то, оказывается, хорошо развивается. А мы всё думаем, что у нас страна не в ту степь идёт. Как это не в ту степь, если обгоняет РСФСР уже? </w:t>
      </w:r>
    </w:p>
    <w:p w:rsidR="009463FE" w:rsidRDefault="009463FE" w:rsidP="009463FE">
      <w:pPr>
        <w:ind w:firstLine="567"/>
        <w:rPr>
          <w:rFonts w:eastAsia="Times New Roman"/>
        </w:rPr>
      </w:pPr>
      <w:r>
        <w:rPr>
          <w:rFonts w:eastAsia="Times New Roman"/>
        </w:rPr>
        <w:t xml:space="preserve">Экономически Советский Союз, если вы помните, стоял наравне с США. И хоть сейчас говорят: «Та, наравне с США мы не стоим». Ну да, по атомному проекту мы обгоняем, по оружию мы уже обгоняем, по фотонике мы уже обгоняем. Ну и ещё ряд областей. </w:t>
      </w:r>
    </w:p>
    <w:p w:rsidR="009463FE" w:rsidRDefault="009463FE" w:rsidP="009463FE">
      <w:pPr>
        <w:ind w:firstLine="567"/>
        <w:rPr>
          <w:rFonts w:eastAsia="Times New Roman"/>
        </w:rPr>
      </w:pPr>
      <w:r>
        <w:rPr>
          <w:rFonts w:eastAsia="Times New Roman"/>
        </w:rPr>
        <w:t xml:space="preserve">Кое-где отстаём. Есть вполне варианты отставать… Авианосцы не строим – отстаём. Но у нас как-то сухопутная больше держава. Один у нас стоит, его сейчас ремонтируют. Подремонтируют, подлатают – будет. Авианосец есть. Вопрос, нужен ли он нам и будем ли мы летать на этих самолётах? </w:t>
      </w:r>
    </w:p>
    <w:p w:rsidR="009463FE" w:rsidRDefault="009463FE" w:rsidP="009463FE">
      <w:pPr>
        <w:ind w:firstLine="567"/>
        <w:rPr>
          <w:rFonts w:eastAsia="Times New Roman"/>
        </w:rPr>
      </w:pPr>
      <w:r>
        <w:rPr>
          <w:rFonts w:eastAsia="Times New Roman"/>
        </w:rPr>
        <w:t xml:space="preserve">В Сирии полетал и ушёл, оказалось, невыгодно, неудобно, непрактично. Дешевле летать по кругу нашими самолётами, чем держать авианосец рядом. Если бы Венесуэла – там понятно, но и то не имеет смысла. Вы увидели? Эти сравнительные анализы, это надо прочесть. В интернете можно найти сравнительный анализ, информация выплывет. </w:t>
      </w:r>
    </w:p>
    <w:p w:rsidR="009463FE" w:rsidRDefault="009463FE" w:rsidP="009463FE">
      <w:pPr>
        <w:ind w:firstLine="567"/>
        <w:rPr>
          <w:rFonts w:eastAsia="Times New Roman"/>
        </w:rPr>
      </w:pPr>
      <w:r>
        <w:rPr>
          <w:rFonts w:eastAsia="Times New Roman"/>
        </w:rPr>
        <w:t xml:space="preserve">Это тоже ИВДИВО-иерархическое Творение. Мы сравниваем, как творили люди советские в РСФСР, и как творят в Российской Федерации сейчас. Были очень удивлены. </w:t>
      </w:r>
      <w:proofErr w:type="gramStart"/>
      <w:r>
        <w:rPr>
          <w:rFonts w:eastAsia="Times New Roman"/>
        </w:rPr>
        <w:t>Я</w:t>
      </w:r>
      <w:proofErr w:type="gramEnd"/>
      <w:r>
        <w:rPr>
          <w:rFonts w:eastAsia="Times New Roman"/>
        </w:rPr>
        <w:t xml:space="preserve"> когда прочитал весь этот список, был очень удивлён. Понятно, что не всё там написано, понятно, что там есть и свои минусы, понятно, что и такое, и </w:t>
      </w:r>
      <w:r w:rsidR="00C36DDF">
        <w:rPr>
          <w:rFonts w:eastAsia="Times New Roman"/>
        </w:rPr>
        <w:t>такое,</w:t>
      </w:r>
      <w:r>
        <w:rPr>
          <w:rFonts w:eastAsia="Times New Roman"/>
        </w:rPr>
        <w:t xml:space="preserve"> и такое. Но на самом деле, мы достигли объёма производств Советского Союза где-то ниже, где-то выше.</w:t>
      </w:r>
    </w:p>
    <w:p w:rsidR="009463FE" w:rsidRDefault="009463FE" w:rsidP="009463FE">
      <w:pPr>
        <w:ind w:firstLine="567"/>
        <w:rPr>
          <w:rFonts w:eastAsia="Times New Roman"/>
        </w:rPr>
      </w:pPr>
      <w:r>
        <w:rPr>
          <w:rFonts w:eastAsia="Times New Roman"/>
        </w:rPr>
        <w:t>Качественно мир поменялся, качественно деньги поменялись, имперскость поменялась. Но уровень Советского Союза и РСФСР мы достигли и уже начали обгонять. А мы-то развиваемся дальше. Вот и всё. В чём-то ещё отстаём, есть технические проблемы, мы отстаём. А есть, извините, где от нас отстают, но нам не говорят, что отстают, а хотят, чтобы мы это не сделали. Ну, как с нашими самолётами, всё делают, лишь бы они не взлетели. Хотя они более передовые, чем то, что есть по миру. Ну, как пример.</w:t>
      </w:r>
    </w:p>
    <w:p w:rsidR="009463FE" w:rsidRDefault="009463FE" w:rsidP="009463FE">
      <w:pPr>
        <w:ind w:firstLine="567"/>
        <w:rPr>
          <w:rFonts w:eastAsia="Times New Roman"/>
          <w:i/>
        </w:rPr>
      </w:pPr>
      <w:r>
        <w:rPr>
          <w:rFonts w:eastAsia="Times New Roman"/>
        </w:rPr>
        <w:t xml:space="preserve">– </w:t>
      </w:r>
      <w:r>
        <w:rPr>
          <w:rFonts w:eastAsia="Times New Roman"/>
          <w:i/>
        </w:rPr>
        <w:t>Андроид и</w:t>
      </w:r>
      <w:r w:rsidRPr="009432C7">
        <w:rPr>
          <w:rFonts w:eastAsia="Times New Roman"/>
        </w:rPr>
        <w:t xml:space="preserve"> </w:t>
      </w:r>
      <w:r w:rsidRPr="00710DDF">
        <w:rPr>
          <w:rFonts w:eastAsia="Times New Roman"/>
          <w:i/>
          <w:lang w:val="en-US"/>
        </w:rPr>
        <w:t>Windows</w:t>
      </w:r>
      <w:r>
        <w:rPr>
          <w:rFonts w:eastAsia="Times New Roman"/>
          <w:i/>
        </w:rPr>
        <w:t>.</w:t>
      </w:r>
    </w:p>
    <w:p w:rsidR="009463FE" w:rsidRDefault="009463FE" w:rsidP="009463FE">
      <w:pPr>
        <w:ind w:firstLine="567"/>
        <w:rPr>
          <w:rFonts w:eastAsia="Times New Roman"/>
        </w:rPr>
      </w:pPr>
      <w:r>
        <w:rPr>
          <w:rFonts w:eastAsia="Times New Roman"/>
        </w:rPr>
        <w:t xml:space="preserve">Я так корректно скажу. </w:t>
      </w:r>
      <w:r>
        <w:rPr>
          <w:rFonts w:eastAsia="Times New Roman"/>
          <w:lang w:val="en-US"/>
        </w:rPr>
        <w:t>Windows</w:t>
      </w:r>
      <w:r>
        <w:rPr>
          <w:rFonts w:eastAsia="Times New Roman"/>
        </w:rPr>
        <w:t xml:space="preserve"> – это не электроника, а программное обеспечение. У нас сейчас вышло программное обеспечение, которое используют военные и чиновники, называется «Аврора». По некоторым системам она лучше </w:t>
      </w:r>
      <w:r>
        <w:rPr>
          <w:rFonts w:eastAsia="Times New Roman"/>
          <w:lang w:val="en-US"/>
        </w:rPr>
        <w:t>Windows</w:t>
      </w:r>
      <w:r>
        <w:rPr>
          <w:rFonts w:eastAsia="Times New Roman"/>
        </w:rPr>
        <w:t xml:space="preserve">. Но </w:t>
      </w:r>
      <w:r>
        <w:rPr>
          <w:rFonts w:eastAsia="Times New Roman"/>
          <w:lang w:val="en-US"/>
        </w:rPr>
        <w:t>Windows</w:t>
      </w:r>
      <w:r>
        <w:rPr>
          <w:rFonts w:eastAsia="Times New Roman"/>
        </w:rPr>
        <w:t xml:space="preserve"> уже в массовом производстве, а «Аврора» до массового пока не дошла, но разработчики это делают. А всё начинается с военных и чиновников, а потом доходит до населения. Пожалуйста. </w:t>
      </w:r>
    </w:p>
    <w:p w:rsidR="009463FE" w:rsidRDefault="009463FE" w:rsidP="009463FE">
      <w:pPr>
        <w:ind w:firstLine="567"/>
        <w:rPr>
          <w:rFonts w:eastAsia="Times New Roman"/>
        </w:rPr>
      </w:pPr>
      <w:r>
        <w:rPr>
          <w:rFonts w:eastAsia="Times New Roman"/>
        </w:rPr>
        <w:t xml:space="preserve">То есть она удобнее андроидов и всех виндоусовских разработок. Но мы пока этим не пользуемся, потому что она стоит только на спецсвязи, сокращённо скажем, но это не спецсвязь. Она очень сильно защищена от внедрения. Там криптозащита настолько сильная, что хакерам сложно влезть. Поэтому пока используют чиновники. Может, в будущем и смогут, никто не интересовался, система-то новая. Но на всякий случай, это третья система в мире, которая произведена. Третья, все остальные не смогли. Пускай она новая, пускай она слабая, но она третья после «Яблока» и «Андроида». Всё. </w:t>
      </w:r>
    </w:p>
    <w:p w:rsidR="009463FE" w:rsidRDefault="009463FE" w:rsidP="009463FE">
      <w:pPr>
        <w:ind w:firstLine="567"/>
        <w:rPr>
          <w:rFonts w:eastAsia="Times New Roman"/>
          <w:i/>
        </w:rPr>
      </w:pPr>
      <w:r>
        <w:rPr>
          <w:rFonts w:eastAsia="Times New Roman"/>
        </w:rPr>
        <w:t xml:space="preserve">– </w:t>
      </w:r>
      <w:r>
        <w:rPr>
          <w:rFonts w:eastAsia="Times New Roman"/>
          <w:i/>
        </w:rPr>
        <w:t>Линукс ещё есть – четвёртая.</w:t>
      </w:r>
    </w:p>
    <w:p w:rsidR="009463FE" w:rsidRDefault="009463FE" w:rsidP="009463FE">
      <w:pPr>
        <w:ind w:firstLine="567"/>
        <w:rPr>
          <w:rFonts w:eastAsia="Times New Roman"/>
        </w:rPr>
      </w:pPr>
      <w:r>
        <w:rPr>
          <w:rFonts w:eastAsia="Times New Roman"/>
        </w:rPr>
        <w:t xml:space="preserve">«Линукс» ещё есть, но он уже сдых. Корректно скажем, что его почти уже нет, он сдых. Он был, но не выдержал конкуренции. А наша «Аврора» выдерживает конкуренцию, всё расширяется и расширяется. Её начинают использовать всё больше уже даже коммерческих предприятий, пытающихся защитить свою информацию от внедрения «Андроида» и «Яблока». Вот такой интересный вариант. </w:t>
      </w:r>
    </w:p>
    <w:p w:rsidR="009463FE" w:rsidRDefault="009463FE" w:rsidP="009463FE">
      <w:pPr>
        <w:ind w:firstLine="567"/>
        <w:rPr>
          <w:rFonts w:eastAsia="Times New Roman"/>
        </w:rPr>
      </w:pPr>
      <w:r>
        <w:rPr>
          <w:rFonts w:eastAsia="Times New Roman"/>
        </w:rPr>
        <w:t xml:space="preserve">А мы считаем, что у нас тут ничего нет. Просто мы не успеваем всё быстро произвести. Сложности в электронике ещё есть, но мы развиваемся. Мы за 30 лет прошли то, что остальные 200 лет производили. Извините, это быстро. Надо же дать время состояться. Вот это ИВДИВО-иерархическое Творение. </w:t>
      </w:r>
    </w:p>
    <w:p w:rsidR="009463FE" w:rsidRDefault="009463FE" w:rsidP="009463FE">
      <w:pPr>
        <w:ind w:firstLine="567"/>
        <w:rPr>
          <w:rFonts w:eastAsia="Times New Roman"/>
        </w:rPr>
      </w:pPr>
      <w:r>
        <w:rPr>
          <w:rFonts w:eastAsia="Times New Roman"/>
        </w:rPr>
        <w:t xml:space="preserve">Я не о гордости, я о Творении. То же самое можно сказать о других странах, которые точно так же о себе могут сказать, о своих каких-то спецификах. Я сейчас не хочу отделять одних от других, я показываю, что такое Творение. </w:t>
      </w:r>
      <w:r>
        <w:rPr>
          <w:rFonts w:eastAsia="Times New Roman"/>
          <w:b/>
        </w:rPr>
        <w:t>И</w:t>
      </w:r>
      <w:r w:rsidRPr="00FA2693">
        <w:rPr>
          <w:rFonts w:eastAsia="Times New Roman"/>
          <w:b/>
        </w:rPr>
        <w:t xml:space="preserve"> когда у вас в голове стоит о своей стране что-то, что она делает, производит – это (что?) Творение</w:t>
      </w:r>
      <w:r>
        <w:rPr>
          <w:rFonts w:eastAsia="Times New Roman"/>
        </w:rPr>
        <w:t xml:space="preserve">. </w:t>
      </w:r>
    </w:p>
    <w:p w:rsidR="009463FE" w:rsidRDefault="009463FE" w:rsidP="009463FE">
      <w:pPr>
        <w:ind w:firstLine="567"/>
        <w:rPr>
          <w:rFonts w:eastAsia="Times New Roman"/>
        </w:rPr>
      </w:pPr>
      <w:r>
        <w:rPr>
          <w:rFonts w:eastAsia="Times New Roman"/>
        </w:rPr>
        <w:t xml:space="preserve">Кстати «произносит», литература, искусство – это Творение. </w:t>
      </w:r>
    </w:p>
    <w:p w:rsidR="009463FE" w:rsidRDefault="009463FE" w:rsidP="009463FE">
      <w:pPr>
        <w:ind w:firstLine="567"/>
        <w:rPr>
          <w:rFonts w:eastAsia="Times New Roman"/>
        </w:rPr>
      </w:pPr>
      <w:r>
        <w:rPr>
          <w:rFonts w:eastAsia="Times New Roman"/>
        </w:rPr>
        <w:lastRenderedPageBreak/>
        <w:t xml:space="preserve">И Творение – это не только, когда мы думаем и говорим, а это совокупное действие коллективов населения. Коллективов искусства – Творение. Каждый отдельно творит по-своему, но вместе возникает Творение Российское: искусство, творение конструкторское, творение социальное, творение производственное. Такие комплексы многих людей, где один эффект направленного Творения. И это та Частность, которая действует в нашей голове. </w:t>
      </w:r>
    </w:p>
    <w:p w:rsidR="009463FE" w:rsidRPr="00375938" w:rsidRDefault="009463FE" w:rsidP="009463FE">
      <w:pPr>
        <w:pStyle w:val="ad"/>
        <w:ind w:firstLine="567"/>
        <w:rPr>
          <w:rFonts w:ascii="Times New Roman" w:hAnsi="Times New Roman"/>
          <w:sz w:val="24"/>
          <w:szCs w:val="24"/>
        </w:rPr>
      </w:pPr>
      <w:r w:rsidRPr="00375938">
        <w:rPr>
          <w:rFonts w:ascii="Times New Roman" w:hAnsi="Times New Roman"/>
          <w:sz w:val="24"/>
          <w:szCs w:val="24"/>
        </w:rPr>
        <w:t xml:space="preserve">Если синтезировать все эти виды Творения, мы получаем эффект Метагалактической Империи. </w:t>
      </w:r>
    </w:p>
    <w:p w:rsidR="009463FE" w:rsidRDefault="009463FE" w:rsidP="009463FE">
      <w:pPr>
        <w:ind w:firstLine="567"/>
        <w:contextualSpacing/>
        <w:jc w:val="center"/>
      </w:pPr>
    </w:p>
    <w:p w:rsidR="009463FE" w:rsidRPr="007F78BB" w:rsidRDefault="009463FE" w:rsidP="007F78BB">
      <w:pPr>
        <w:tabs>
          <w:tab w:val="right" w:pos="10915"/>
        </w:tabs>
        <w:ind w:firstLine="567"/>
        <w:jc w:val="right"/>
        <w:rPr>
          <w:color w:val="0A0A0A"/>
          <w:sz w:val="20"/>
          <w:szCs w:val="20"/>
          <w:shd w:val="clear" w:color="auto" w:fill="FFFFFF"/>
        </w:rPr>
      </w:pPr>
      <w:r w:rsidRPr="00A35615">
        <w:rPr>
          <w:sz w:val="20"/>
          <w:szCs w:val="20"/>
        </w:rPr>
        <w:t xml:space="preserve">60МФЧС </w:t>
      </w:r>
      <w:r w:rsidRPr="00A35615">
        <w:rPr>
          <w:color w:val="0A0A0A"/>
          <w:sz w:val="20"/>
          <w:szCs w:val="20"/>
          <w:shd w:val="clear" w:color="auto" w:fill="FFFFFF"/>
        </w:rPr>
        <w:t>В. Сердю</w:t>
      </w:r>
      <w:r w:rsidR="007F78BB">
        <w:rPr>
          <w:color w:val="0A0A0A"/>
          <w:sz w:val="20"/>
          <w:szCs w:val="20"/>
          <w:shd w:val="clear" w:color="auto" w:fill="FFFFFF"/>
        </w:rPr>
        <w:t>к 12-13.12.2020г. ИВДИВО Адыгея</w:t>
      </w:r>
    </w:p>
    <w:p w:rsidR="009463FE" w:rsidRPr="006A6905" w:rsidRDefault="009463FE" w:rsidP="006A6905">
      <w:pPr>
        <w:pStyle w:val="12"/>
        <w:jc w:val="center"/>
        <w:rPr>
          <w:color w:val="FF0000"/>
        </w:rPr>
      </w:pPr>
      <w:bookmarkStart w:id="39" w:name="_Toc69970359"/>
      <w:r w:rsidRPr="006A6905">
        <w:rPr>
          <w:color w:val="FF0000"/>
        </w:rPr>
        <w:t>Синтез-физичность Служащего</w:t>
      </w:r>
      <w:bookmarkEnd w:id="39"/>
    </w:p>
    <w:p w:rsidR="009463FE" w:rsidRDefault="009463FE" w:rsidP="009463FE">
      <w:pPr>
        <w:ind w:firstLine="567"/>
      </w:pPr>
      <w:r>
        <w:t>Синтез-физичность надо тренировать, сама по себе она на вас не фиксируется.</w:t>
      </w:r>
    </w:p>
    <w:p w:rsidR="009463FE" w:rsidRDefault="009463FE" w:rsidP="009463FE">
      <w:pPr>
        <w:ind w:firstLine="567"/>
      </w:pPr>
      <w:r>
        <w:t xml:space="preserve">Но синтез-физичность у нас есть в восьми вариантах, от Человека-творца синтез-физичности до Отца-творца синтез-физичности. </w:t>
      </w:r>
    </w:p>
    <w:p w:rsidR="009463FE" w:rsidRDefault="009463FE" w:rsidP="009463FE">
      <w:pPr>
        <w:ind w:firstLine="567"/>
      </w:pPr>
      <w:r>
        <w:t xml:space="preserve">Ночью задали вопрос: Раз </w:t>
      </w:r>
      <w:r w:rsidRPr="008F6090">
        <w:rPr>
          <w:b/>
        </w:rPr>
        <w:t>у нас восемь вариантов синтез-физичности</w:t>
      </w:r>
      <w:r>
        <w:t xml:space="preserve">, чем отличается синтез-физичность Служащего? </w:t>
      </w:r>
    </w:p>
    <w:p w:rsidR="009463FE" w:rsidRDefault="009463FE" w:rsidP="009463FE">
      <w:pPr>
        <w:ind w:firstLine="567"/>
      </w:pPr>
      <w:r>
        <w:t xml:space="preserve">Очень простой ответ, даже одним словом можно сказать: </w:t>
      </w:r>
      <w:r>
        <w:rPr>
          <w:b/>
        </w:rPr>
        <w:t>Синтез-физичность Служащего отличается Константностью</w:t>
      </w:r>
      <w:r>
        <w:t>.</w:t>
      </w:r>
    </w:p>
    <w:p w:rsidR="009463FE" w:rsidRDefault="009463FE" w:rsidP="009463FE">
      <w:pPr>
        <w:ind w:firstLine="567"/>
      </w:pPr>
      <w:r>
        <w:t>Каждая синтез-физичность будет иметь свой ракурс, по названию Огня Иерарха. Соответственно, если мы говорим о синтез-физичности Посвящённого-творца синтез-физичности, там Знания.</w:t>
      </w:r>
    </w:p>
    <w:p w:rsidR="009463FE" w:rsidRDefault="009463FE" w:rsidP="009463FE">
      <w:pPr>
        <w:ind w:firstLine="567"/>
      </w:pPr>
      <w:r>
        <w:t xml:space="preserve">Если мы хотим что-то узнать и знать о синтез-физичности, мы идём к Посвящённому. </w:t>
      </w:r>
    </w:p>
    <w:p w:rsidR="009463FE" w:rsidRDefault="009463FE" w:rsidP="009463FE">
      <w:pPr>
        <w:ind w:firstLine="567"/>
      </w:pPr>
      <w:r>
        <w:t xml:space="preserve">Но, если мы хотим </w:t>
      </w:r>
      <w:r>
        <w:rPr>
          <w:b/>
        </w:rPr>
        <w:t>устойчиво-константно</w:t>
      </w:r>
      <w:r>
        <w:t xml:space="preserve"> фиксировать синтез-физичность, этому обучает Служащий. </w:t>
      </w:r>
    </w:p>
    <w:p w:rsidR="009463FE" w:rsidRDefault="009463FE" w:rsidP="009463FE">
      <w:pPr>
        <w:ind w:firstLine="567"/>
      </w:pPr>
      <w:r>
        <w:t>Значит, если мы хотим понимать синтез-физичность, мы идём к Посвящённому-творцу синтез-физичности, если мы хотим иметь Меру, мы идём к Человеку-творцу синтез-физичности, там Мера.</w:t>
      </w:r>
    </w:p>
    <w:p w:rsidR="009463FE" w:rsidRDefault="009463FE" w:rsidP="009463FE">
      <w:pPr>
        <w:ind w:firstLine="567"/>
      </w:pPr>
      <w:r>
        <w:t xml:space="preserve">И вот нам надо расширить наши мозги на восемь, и у нас там от Меры до Ивдивности у Отца. </w:t>
      </w:r>
    </w:p>
    <w:p w:rsidR="009463FE" w:rsidRDefault="009463FE" w:rsidP="009463FE">
      <w:pPr>
        <w:ind w:firstLine="567"/>
      </w:pPr>
      <w:r>
        <w:t>Ивдивность, это как раз этот Пакет Условий, понятно, что вы на Синтезах можете поэтапно проходить, раз вы уже входите в синтез-физичность, вы должны чётко понимать, что можно ходить по всем восьми.</w:t>
      </w:r>
    </w:p>
    <w:p w:rsidR="009463FE" w:rsidRDefault="009463FE" w:rsidP="009463FE">
      <w:pPr>
        <w:ind w:firstLine="567"/>
      </w:pPr>
      <w:r>
        <w:t>У нас же есть 64 Базовых Синтезов, это уже Синтезы Развития, поэтому по Базовым восьми Выразителям уже ходить можно и разрабатываться.</w:t>
      </w:r>
    </w:p>
    <w:p w:rsidR="009463FE" w:rsidRDefault="009463FE" w:rsidP="009463FE">
      <w:pPr>
        <w:ind w:firstLine="567"/>
      </w:pPr>
      <w:r>
        <w:t xml:space="preserve">Это полезно, потому что </w:t>
      </w:r>
      <w:r>
        <w:rPr>
          <w:b/>
        </w:rPr>
        <w:t>синтез-физичность создаёт вам Мощь Развития</w:t>
      </w:r>
      <w:r>
        <w:t xml:space="preserve">. </w:t>
      </w:r>
    </w:p>
    <w:p w:rsidR="009463FE" w:rsidRDefault="009463FE" w:rsidP="009463FE">
      <w:pPr>
        <w:ind w:firstLine="567"/>
      </w:pPr>
      <w:r>
        <w:t xml:space="preserve">Вот такая рекомендация от Служащего, после ночной подготовки. </w:t>
      </w:r>
    </w:p>
    <w:p w:rsidR="009463FE" w:rsidRDefault="009463FE" w:rsidP="009463FE">
      <w:pPr>
        <w:ind w:firstLine="567"/>
      </w:pPr>
      <w:r>
        <w:rPr>
          <w:b/>
        </w:rPr>
        <w:t>Синтез-физичность – это Новый Проект Новой Эпохи,</w:t>
      </w:r>
      <w:r>
        <w:t xml:space="preserve"> чего в пятой расе не было, полный эксклюзив. И нас этому теперь будут обучать аж восемь Иерархов, плюс соответствующие Аватары Синтеза.</w:t>
      </w:r>
    </w:p>
    <w:p w:rsidR="009463FE" w:rsidRDefault="009463FE" w:rsidP="009463FE">
      <w:pPr>
        <w:ind w:firstLine="567"/>
      </w:pPr>
    </w:p>
    <w:p w:rsidR="009463FE" w:rsidRPr="00AC3027" w:rsidRDefault="009463FE" w:rsidP="009463FE">
      <w:pPr>
        <w:ind w:firstLine="567"/>
        <w:jc w:val="center"/>
        <w:rPr>
          <w:b/>
        </w:rPr>
      </w:pPr>
      <w:r w:rsidRPr="00AC3027">
        <w:rPr>
          <w:b/>
        </w:rPr>
        <w:t>Синтез-физическое Творение, развитием Частностей</w:t>
      </w:r>
    </w:p>
    <w:p w:rsidR="009463FE" w:rsidRDefault="009463FE" w:rsidP="009463FE">
      <w:pPr>
        <w:ind w:firstLine="567"/>
      </w:pPr>
    </w:p>
    <w:p w:rsidR="009463FE" w:rsidRDefault="009463FE" w:rsidP="009463FE">
      <w:pPr>
        <w:ind w:firstLine="567"/>
      </w:pPr>
      <w:r>
        <w:t>Если мы занимаемся у Служащего синтез-физичностью, у нас включается не 16-ричность, а 8-ричность, потому что Творцов синтез-физичности восемь, а значит, ночью вас готовят на восемь Частностей по третьему горизонту.</w:t>
      </w:r>
    </w:p>
    <w:p w:rsidR="009463FE" w:rsidRDefault="009463FE" w:rsidP="009463FE">
      <w:pPr>
        <w:ind w:firstLine="567"/>
      </w:pPr>
      <w:r>
        <w:t xml:space="preserve">Вот, когда Служащий говорит: Восемь Частностей по третьему горизонту. – Мы из 16-рицы благополучно переходим в 8-рицу, и пошли: 3-Чувства, 11-Основа, 19-Самоорганизация, 27-Форма, 35-Принцип, 43-Константа, 51-Вершение, 59-Созидание. </w:t>
      </w:r>
    </w:p>
    <w:p w:rsidR="009463FE" w:rsidRDefault="009463FE" w:rsidP="009463FE">
      <w:pPr>
        <w:ind w:firstLine="567"/>
      </w:pPr>
      <w:r>
        <w:t>То есть, синтез-физичность начинается с Чувств, надо взять «Эмоции – в руку, а Чувства – в развитие».</w:t>
      </w:r>
    </w:p>
    <w:p w:rsidR="009463FE" w:rsidRDefault="009463FE" w:rsidP="009463FE">
      <w:pPr>
        <w:ind w:firstLine="567"/>
      </w:pPr>
      <w:r>
        <w:t xml:space="preserve">Вы развиваете Частности, которые имеют свой Масштаб и Глубину, эти Частности формируют у вас Позицию Взгляда. Взгляд. Как вы видите синтез-физичность? </w:t>
      </w:r>
    </w:p>
    <w:p w:rsidR="009463FE" w:rsidRDefault="009463FE" w:rsidP="009463FE">
      <w:pPr>
        <w:ind w:firstLine="567"/>
      </w:pPr>
      <w:r>
        <w:lastRenderedPageBreak/>
        <w:t xml:space="preserve">На эту Позицию Наблюдателя, на Взгляд, к вам притягивается синтез-физичность даже, если она состоит из всех Сфер ИВДИВО, которые мы вчера стяжали, она всё равно к вам притягивается по сокращённым размерам Позиции Наблюдателя. </w:t>
      </w:r>
    </w:p>
    <w:p w:rsidR="009463FE" w:rsidRDefault="009463FE" w:rsidP="009463FE">
      <w:pPr>
        <w:ind w:firstLine="567"/>
      </w:pPr>
      <w:r>
        <w:rPr>
          <w:b/>
        </w:rPr>
        <w:t>Развитие Частностей, и особенно третьих, базовых, ваша Основная Задача у Служащего</w:t>
      </w:r>
      <w:r>
        <w:t xml:space="preserve">. </w:t>
      </w:r>
    </w:p>
    <w:p w:rsidR="009463FE" w:rsidRDefault="009463FE" w:rsidP="009463FE">
      <w:pPr>
        <w:ind w:firstLine="567"/>
      </w:pPr>
      <w:r>
        <w:t>И он, в течение месяца, будет развивать вам Глубину и Масштабность третьих восьми Частностей.</w:t>
      </w:r>
    </w:p>
    <w:p w:rsidR="009463FE" w:rsidRDefault="009463FE" w:rsidP="009463FE">
      <w:pPr>
        <w:ind w:firstLine="567"/>
      </w:pPr>
      <w:r>
        <w:rPr>
          <w:b/>
        </w:rPr>
        <w:t xml:space="preserve">Принцип – </w:t>
      </w:r>
      <w:r>
        <w:t xml:space="preserve">создаёт устойчивость синтез-физичности, чтобы вас не снесло, поэтому Принципы важны, но все ли Принципы нужны? – Это большой вопрос. </w:t>
      </w:r>
    </w:p>
    <w:p w:rsidR="009463FE" w:rsidRDefault="009463FE" w:rsidP="009463FE">
      <w:pPr>
        <w:ind w:firstLine="567"/>
      </w:pPr>
      <w:r>
        <w:t xml:space="preserve">Если вы общаетесь со Служащими, с Аватарами Синтеза, некоторые Принципы надо благополучно пережигать. </w:t>
      </w:r>
    </w:p>
    <w:p w:rsidR="009463FE" w:rsidRDefault="009463FE" w:rsidP="009463FE">
      <w:pPr>
        <w:ind w:firstLine="567"/>
      </w:pPr>
      <w:r>
        <w:t>Если ты принципиально стоишь на этом вопросе, у тебя может не развиться Масштабность Мысли, Масштабность Чувств, потому что этот Принцип тебя заужает и, не отказавшись от него, ты остаёшься таким.</w:t>
      </w:r>
    </w:p>
    <w:p w:rsidR="009463FE" w:rsidRDefault="009463FE" w:rsidP="009463FE">
      <w:pPr>
        <w:ind w:firstLine="567"/>
      </w:pPr>
      <w:r>
        <w:t xml:space="preserve">И какая у тебя будет синтез-физичность? – Ещё меньше, она ж исходит из твоих Компетенций. </w:t>
      </w:r>
    </w:p>
    <w:p w:rsidR="009463FE" w:rsidRDefault="009463FE" w:rsidP="009463FE">
      <w:pPr>
        <w:ind w:firstLine="567"/>
      </w:pPr>
      <w:r>
        <w:t xml:space="preserve">Следующая ваша Частность </w:t>
      </w:r>
      <w:r>
        <w:rPr>
          <w:b/>
        </w:rPr>
        <w:t>Константа</w:t>
      </w:r>
      <w:r>
        <w:t xml:space="preserve"> – Принцип Константы, – значит, Константа, в какой-то мере, зависит от ваших Принципов. </w:t>
      </w:r>
    </w:p>
    <w:p w:rsidR="009463FE" w:rsidRDefault="009463FE" w:rsidP="009463FE">
      <w:pPr>
        <w:ind w:firstLine="567"/>
      </w:pPr>
      <w:r>
        <w:t xml:space="preserve">И ваша синтез-физичность – это </w:t>
      </w:r>
      <w:r>
        <w:rPr>
          <w:b/>
        </w:rPr>
        <w:t>Чувства Основой Самоорганизацией Формы Принципом Константы Вершением Созидания</w:t>
      </w:r>
      <w:r>
        <w:t xml:space="preserve"> – такая Станца, и даже понятно, чем занимается синтез-физичность Служащих.</w:t>
      </w:r>
    </w:p>
    <w:p w:rsidR="009463FE" w:rsidRDefault="009463FE" w:rsidP="009463FE">
      <w:pPr>
        <w:ind w:firstLine="567"/>
      </w:pPr>
      <w:r>
        <w:t xml:space="preserve">Можно пойти от обратного – </w:t>
      </w:r>
      <w:r>
        <w:rPr>
          <w:b/>
        </w:rPr>
        <w:t>Созидание Вершения Константностью Принципа Формой Самоорганизации Основой Чувств</w:t>
      </w:r>
      <w:r>
        <w:t xml:space="preserve">. </w:t>
      </w:r>
    </w:p>
    <w:p w:rsidR="009463FE" w:rsidRDefault="009463FE" w:rsidP="009463FE">
      <w:pPr>
        <w:ind w:firstLine="567"/>
      </w:pPr>
      <w:r>
        <w:t xml:space="preserve">Но здесь одна проблема – Созидание Вершения – предполагает, что мы действуем, Вершим. </w:t>
      </w:r>
    </w:p>
    <w:p w:rsidR="009463FE" w:rsidRDefault="009463FE" w:rsidP="009463FE">
      <w:pPr>
        <w:ind w:firstLine="567"/>
      </w:pPr>
      <w:r>
        <w:t xml:space="preserve">Для Служащего ваших Объёмов Вершения было недостаточно. </w:t>
      </w:r>
    </w:p>
    <w:p w:rsidR="009463FE" w:rsidRDefault="009463FE" w:rsidP="009463FE">
      <w:pPr>
        <w:ind w:firstLine="567"/>
      </w:pPr>
      <w:r>
        <w:rPr>
          <w:b/>
        </w:rPr>
        <w:t>Вершение – это реальное действие</w:t>
      </w:r>
      <w:r>
        <w:t xml:space="preserve">, руками и ногами пошёл, сделал, а мы больше говорим. </w:t>
      </w:r>
    </w:p>
    <w:p w:rsidR="009463FE" w:rsidRDefault="009463FE" w:rsidP="009463FE">
      <w:pPr>
        <w:ind w:firstLine="567"/>
      </w:pPr>
      <w:r>
        <w:rPr>
          <w:b/>
        </w:rPr>
        <w:t>Чтобы у Служащего правильно учиться, необходимо разрабатывать Частности</w:t>
      </w:r>
      <w:r>
        <w:t xml:space="preserve">. </w:t>
      </w:r>
    </w:p>
    <w:p w:rsidR="009463FE" w:rsidRDefault="009463FE" w:rsidP="009463FE">
      <w:pPr>
        <w:ind w:firstLine="567"/>
      </w:pPr>
      <w:r>
        <w:t>Значит, кроме работы со Служащим, на этот месяц, у вас появляется работа с Аватарами Частностей, потому что, когда Служащий начинает вам объяснять какие-то темы и погружать в Творение синтез-физичности, он исходит из ваших Частностей.</w:t>
      </w:r>
    </w:p>
    <w:p w:rsidR="009463FE" w:rsidRDefault="009463FE" w:rsidP="009463FE">
      <w:pPr>
        <w:ind w:firstLine="567"/>
      </w:pPr>
      <w:r>
        <w:t xml:space="preserve">Пройтись по восьми Аватарам и Аватарессам и попросить </w:t>
      </w:r>
      <w:r>
        <w:rPr>
          <w:b/>
        </w:rPr>
        <w:t>разработать!</w:t>
      </w:r>
      <w:r>
        <w:t xml:space="preserve"> Созидание, </w:t>
      </w:r>
      <w:r>
        <w:rPr>
          <w:b/>
        </w:rPr>
        <w:t>разработать!</w:t>
      </w:r>
      <w:r>
        <w:t xml:space="preserve"> Вершение, не развить, не вырасти, потому что, если </w:t>
      </w:r>
      <w:r>
        <w:rPr>
          <w:b/>
        </w:rPr>
        <w:t>развить</w:t>
      </w:r>
      <w:r>
        <w:t xml:space="preserve">! вы должны действовать. </w:t>
      </w:r>
      <w:r>
        <w:rPr>
          <w:b/>
        </w:rPr>
        <w:t>Вершение – это Действие</w:t>
      </w:r>
      <w:r>
        <w:t xml:space="preserve">! </w:t>
      </w:r>
    </w:p>
    <w:p w:rsidR="009463FE" w:rsidRDefault="009463FE" w:rsidP="009463FE">
      <w:pPr>
        <w:ind w:firstLine="567"/>
      </w:pPr>
    </w:p>
    <w:p w:rsidR="009463FE" w:rsidRPr="00AC3027" w:rsidRDefault="009463FE" w:rsidP="009463FE">
      <w:pPr>
        <w:ind w:firstLine="567"/>
        <w:jc w:val="center"/>
        <w:rPr>
          <w:b/>
        </w:rPr>
      </w:pPr>
      <w:r w:rsidRPr="00AC3027">
        <w:rPr>
          <w:b/>
        </w:rPr>
        <w:t>Проживание и Жизнь</w:t>
      </w:r>
    </w:p>
    <w:p w:rsidR="009463FE" w:rsidRDefault="009463FE" w:rsidP="009463FE">
      <w:pPr>
        <w:ind w:firstLine="567"/>
      </w:pPr>
    </w:p>
    <w:p w:rsidR="009463FE" w:rsidRDefault="009463FE" w:rsidP="009463FE">
      <w:pPr>
        <w:ind w:firstLine="567"/>
      </w:pPr>
      <w:r>
        <w:t xml:space="preserve">Количество Чувств влияет на ваше Проживание. Проживание – это синтез Чувств, Мысли, Смысла, Сути, Идеи. </w:t>
      </w:r>
    </w:p>
    <w:p w:rsidR="009463FE" w:rsidRDefault="009463FE" w:rsidP="009463FE">
      <w:pPr>
        <w:ind w:firstLine="567"/>
      </w:pPr>
      <w:r>
        <w:t>Проживание вырастает у нас из Сердечной Мысли – тема четвёртого Синтеза.</w:t>
      </w:r>
    </w:p>
    <w:p w:rsidR="009463FE" w:rsidRDefault="009463FE" w:rsidP="009463FE">
      <w:pPr>
        <w:ind w:firstLine="567"/>
      </w:pPr>
      <w:r>
        <w:t>И, если Столпа Сердечной Мысли у нас нет, то Проживание исходит из базы ваших данных, которые обычно меньше необходимого. Поэтому необходимо разрабатывать Сердечную Мысль, но не Смысл, а Проживание. Смысл – на пять, Проживание – на семь.</w:t>
      </w:r>
    </w:p>
    <w:p w:rsidR="009463FE" w:rsidRDefault="009463FE" w:rsidP="009463FE">
      <w:pPr>
        <w:ind w:firstLine="567"/>
      </w:pPr>
      <w:r>
        <w:t xml:space="preserve">А вот выше семёрки, Проживание уже становится некорректным и, когда вам Служащий сказал, что Проживание – это к Аватару Метагалактики Фа, вы зависли. Это вообще-то седьмой Аватар-Ипостась, он аж 43-й. Значит, начиная с седьмого Аватара, Проживание может быть некорректным. </w:t>
      </w:r>
    </w:p>
    <w:p w:rsidR="009463FE" w:rsidRDefault="009463FE" w:rsidP="009463FE">
      <w:pPr>
        <w:ind w:firstLine="567"/>
      </w:pPr>
      <w:r>
        <w:t xml:space="preserve">Может быть корректным, может быть некорректным, </w:t>
      </w:r>
      <w:r>
        <w:rPr>
          <w:b/>
        </w:rPr>
        <w:t>всё зависит от правильной Организации Частностей</w:t>
      </w:r>
      <w:r>
        <w:t xml:space="preserve">. Поняв, что вы зависаете, он вас отправил к Аватарам Частностей. </w:t>
      </w:r>
    </w:p>
    <w:p w:rsidR="009463FE" w:rsidRDefault="009463FE" w:rsidP="009463FE">
      <w:pPr>
        <w:ind w:firstLine="567"/>
      </w:pPr>
      <w:r>
        <w:t xml:space="preserve">Он вам задал один небольшой вопрос: Что важнее, проживать или жить? Важнее жить! А вы хотите проживать, но не жить там. Я вышел к Служащему, хочу проживать его, но не </w:t>
      </w:r>
      <w:r>
        <w:lastRenderedPageBreak/>
        <w:t xml:space="preserve">жить там. А, чтобы синтез-физичностью там стоять, надо жить. Проживание – выше Человека-Аватара – не действует, при 16-рице. Если Жизнь у нас единица, Проживание аж семёрка, но ведь Жизнь важнее. </w:t>
      </w:r>
    </w:p>
    <w:p w:rsidR="009463FE" w:rsidRDefault="009463FE" w:rsidP="009463FE">
      <w:pPr>
        <w:ind w:firstLine="567"/>
      </w:pPr>
      <w:r>
        <w:rPr>
          <w:b/>
        </w:rPr>
        <w:t>Проживание идёт для расширения Жизни</w:t>
      </w:r>
      <w:r>
        <w:t>.</w:t>
      </w:r>
    </w:p>
    <w:p w:rsidR="009463FE" w:rsidRDefault="009463FE" w:rsidP="009463FE">
      <w:pPr>
        <w:ind w:firstLine="567"/>
        <w:rPr>
          <w:b/>
        </w:rPr>
      </w:pPr>
      <w:r>
        <w:rPr>
          <w:b/>
        </w:rPr>
        <w:t>Зачем вам Проживание? – Чтобы Жить!</w:t>
      </w:r>
    </w:p>
    <w:p w:rsidR="009463FE" w:rsidRDefault="009463FE" w:rsidP="009463FE">
      <w:pPr>
        <w:ind w:firstLine="567"/>
      </w:pPr>
      <w:r>
        <w:t>Проживание должно переходить в Жизнь – это принципиальный вопрос синтез-физичности. Проживание должно переходить в Жизнь, обогащать Жизнь. Жизнь обновляется, и в Новой, Обновлённой Жизни – Новое Проживание.</w:t>
      </w:r>
    </w:p>
    <w:p w:rsidR="009463FE" w:rsidRDefault="009463FE" w:rsidP="009463FE">
      <w:pPr>
        <w:ind w:firstLine="567"/>
      </w:pPr>
      <w:r>
        <w:t xml:space="preserve">В итоге, вам сделали такую </w:t>
      </w:r>
      <w:r>
        <w:rPr>
          <w:b/>
        </w:rPr>
        <w:t>Константу – Проживание заканчивается Жизнью</w:t>
      </w:r>
      <w:r>
        <w:t xml:space="preserve">. </w:t>
      </w:r>
    </w:p>
    <w:p w:rsidR="009463FE" w:rsidRDefault="009463FE" w:rsidP="009463FE">
      <w:pPr>
        <w:ind w:firstLine="567"/>
      </w:pPr>
      <w:r>
        <w:rPr>
          <w:b/>
        </w:rPr>
        <w:t>Вы копите Проживание, чтобы поменять, обновить вашу Жизнь</w:t>
      </w:r>
      <w:r>
        <w:t xml:space="preserve">. </w:t>
      </w:r>
    </w:p>
    <w:p w:rsidR="009463FE" w:rsidRDefault="009463FE" w:rsidP="009463FE">
      <w:pPr>
        <w:ind w:firstLine="567"/>
      </w:pPr>
      <w:r>
        <w:t xml:space="preserve">Для Служащего это очень важно. </w:t>
      </w:r>
    </w:p>
    <w:p w:rsidR="009463FE" w:rsidRDefault="009463FE" w:rsidP="009463FE">
      <w:pPr>
        <w:ind w:firstLine="567"/>
      </w:pPr>
      <w:r>
        <w:rPr>
          <w:b/>
        </w:rPr>
        <w:t>А где вы обновляете Жизнь? – В Монаде</w:t>
      </w:r>
      <w:r>
        <w:t>.</w:t>
      </w:r>
    </w:p>
    <w:p w:rsidR="009463FE" w:rsidRDefault="009463FE" w:rsidP="009463FE">
      <w:pPr>
        <w:ind w:firstLine="567"/>
      </w:pPr>
      <w:r>
        <w:rPr>
          <w:b/>
        </w:rPr>
        <w:t>Ваша Жизнь только в Монаде</w:t>
      </w:r>
      <w:r>
        <w:t>. А у вас почему-то Жизнь в Физическом теле.</w:t>
      </w:r>
    </w:p>
    <w:p w:rsidR="009463FE" w:rsidRDefault="009463FE" w:rsidP="009463FE">
      <w:pPr>
        <w:ind w:firstLine="567"/>
      </w:pPr>
      <w:r>
        <w:t xml:space="preserve">Если Монада уйдёт из Физического тела, Жизнь в ней, в Монаде, останется, а в Физическом теле – нет. Поэтому, если в вашей голове – Жизнь в теле, а не в Монаде, вы живёте всего 60 лет, 40, 120, 80. </w:t>
      </w:r>
    </w:p>
    <w:p w:rsidR="009463FE" w:rsidRDefault="009463FE" w:rsidP="009463FE">
      <w:pPr>
        <w:ind w:firstLine="567"/>
      </w:pPr>
      <w:r>
        <w:t xml:space="preserve">А, если Жизнь в Монаде, то я живу все предыдущие воплощения, и строю график – на все будущие, где эта Жизнь – кусочек из этого графика. </w:t>
      </w:r>
    </w:p>
    <w:p w:rsidR="009463FE" w:rsidRDefault="009463FE" w:rsidP="009463FE">
      <w:pPr>
        <w:ind w:firstLine="567"/>
      </w:pPr>
      <w:r>
        <w:t>Важный кусочек, потому что, пока я здесь живу, я расширяю свою Жизнь всеми Возможностями. Но, если моя Жизнь в Монаде, я сразу вижу прошлое и регистрируюсь на будущее. Тогда не так страшно синтез-физичить – Проблема в этом.</w:t>
      </w:r>
    </w:p>
    <w:p w:rsidR="009463FE" w:rsidRDefault="009463FE" w:rsidP="009463FE">
      <w:pPr>
        <w:ind w:firstLine="567"/>
      </w:pPr>
      <w:r>
        <w:t>Потому что, когда на вас идёт фиксация синтез-физичности, на вас фиксируется вначале Эфир, потом Астрал, потом на вас фиксируется Ментал.</w:t>
      </w:r>
    </w:p>
    <w:p w:rsidR="009463FE" w:rsidRDefault="009463FE" w:rsidP="009463FE">
      <w:pPr>
        <w:ind w:firstLine="567"/>
      </w:pPr>
      <w:r>
        <w:t xml:space="preserve">И вот здесь возникает вопрос: Где фиксируется ваша Жизнь? </w:t>
      </w:r>
    </w:p>
    <w:p w:rsidR="009463FE" w:rsidRDefault="009463FE" w:rsidP="009463FE">
      <w:pPr>
        <w:ind w:firstLine="567"/>
      </w:pPr>
      <w:r>
        <w:t>Если она в Физическом теле, от слова Физика, у вас она фиксируется физически, а значит, синтез-физически вы будете только на Физике, а Высокая Цельная Реальность Физичности Метагалактики Фа состоит из Изначально Вышестоящих Реальностей.</w:t>
      </w:r>
    </w:p>
    <w:p w:rsidR="009463FE" w:rsidRDefault="009463FE" w:rsidP="009463FE">
      <w:pPr>
        <w:ind w:firstLine="567"/>
      </w:pPr>
      <w:r>
        <w:t>Можно синтез-физичить Изначально Вышестоящей Реальностью Первой Высокой Цельной Реальности? Это только физичность по Изначально Вышестоящим Реальностям, где живут Человеки.</w:t>
      </w:r>
    </w:p>
    <w:p w:rsidR="009463FE" w:rsidRDefault="009463FE" w:rsidP="009463FE">
      <w:pPr>
        <w:ind w:firstLine="567"/>
      </w:pPr>
      <w:r>
        <w:t xml:space="preserve">Чтобы вас вышибить из этого Опыта, Служащий вас спросил: Вы какой Жизнью живёте? Вы ответили: Человеческой. </w:t>
      </w:r>
    </w:p>
    <w:p w:rsidR="009463FE" w:rsidRDefault="009463FE" w:rsidP="009463FE">
      <w:pPr>
        <w:ind w:firstLine="567"/>
      </w:pPr>
      <w:r>
        <w:t xml:space="preserve">Он спросил: А, должны? – Учителем Синтеза. </w:t>
      </w:r>
    </w:p>
    <w:p w:rsidR="009463FE" w:rsidRDefault="009463FE" w:rsidP="009463FE">
      <w:pPr>
        <w:ind w:firstLine="567"/>
      </w:pPr>
      <w:r>
        <w:t xml:space="preserve">Это минимально какая Жизнь? – Пятая, по 8-рице. </w:t>
      </w:r>
    </w:p>
    <w:p w:rsidR="009463FE" w:rsidRDefault="009463FE" w:rsidP="009463FE">
      <w:pPr>
        <w:ind w:firstLine="567"/>
      </w:pPr>
      <w:r>
        <w:t xml:space="preserve">Значит, от вас, как Учителя Синтеза, требуется, минимум, 5-ричная синтез-физичность. </w:t>
      </w:r>
    </w:p>
    <w:p w:rsidR="009463FE" w:rsidRDefault="009463FE" w:rsidP="009463FE">
      <w:pPr>
        <w:ind w:firstLine="567"/>
      </w:pPr>
      <w:r>
        <w:t xml:space="preserve">Если взять не 8-рицу, а 16-рицу, от вас, минимум, нужно 13-ричную синтез-физичность. </w:t>
      </w:r>
    </w:p>
    <w:p w:rsidR="009463FE" w:rsidRDefault="009463FE" w:rsidP="009463FE">
      <w:pPr>
        <w:ind w:firstLine="567"/>
      </w:pPr>
      <w:r>
        <w:t>Я понимаю, что реально вам нужна 61-ричная синтез-физичность, ещё более реально, она 189, но у нас такого опыта нету. А по-настоящему она 253-ричная.</w:t>
      </w:r>
    </w:p>
    <w:p w:rsidR="009463FE" w:rsidRDefault="009463FE" w:rsidP="009463FE">
      <w:pPr>
        <w:ind w:firstLine="567"/>
      </w:pPr>
      <w:r>
        <w:t xml:space="preserve">Если учесть, что у нас 256-ть ИВДИВО-Цельностей отдаются в Физику, после Новогодних стяжаний, и у нас сейчас четыре месяца перестройка на 257-512, а 256-ть ИВДИВО-Цельностей должны синтез-физичить, то как раз 253 Жизнь Учителя Синтеза, полезная штука. </w:t>
      </w:r>
    </w:p>
    <w:p w:rsidR="009463FE" w:rsidRDefault="009463FE" w:rsidP="009463FE">
      <w:pPr>
        <w:ind w:firstLine="567"/>
        <w:rPr>
          <w:b/>
        </w:rPr>
      </w:pPr>
      <w:r>
        <w:rPr>
          <w:b/>
        </w:rPr>
        <w:t>Служащий вам поставил цель, что он будет вас вести к 253-ричной синтез-физичности ИВДИВО-Цельностей.</w:t>
      </w:r>
    </w:p>
    <w:p w:rsidR="009463FE" w:rsidRDefault="009463FE" w:rsidP="009463FE">
      <w:pPr>
        <w:ind w:firstLine="567"/>
      </w:pPr>
      <w:r>
        <w:t xml:space="preserve">Чтобы зафиксировать Жизнь, в развитии синтез-физичности, а Жизнь у нас в Монаде, вы должны понимать, что у вас растёт Проживание каждой синтез-физической выразимости. </w:t>
      </w:r>
    </w:p>
    <w:p w:rsidR="009463FE" w:rsidRDefault="009463FE" w:rsidP="009463FE">
      <w:pPr>
        <w:ind w:firstLine="567"/>
      </w:pPr>
      <w:r>
        <w:t>То есть, я проживаю Физику, потом я проживаю Эфир, у меня Эфирно-Физическая синтез-физичность, потом я проживаю Астрал, у меня Астрально-Эфирно-Физическая синтез-физичность. И ваша Жизнь растёт количеством проживания иных Высоких Цельных Реальностей.</w:t>
      </w:r>
    </w:p>
    <w:p w:rsidR="009463FE" w:rsidRDefault="009463FE" w:rsidP="009463FE">
      <w:pPr>
        <w:ind w:firstLine="567"/>
      </w:pPr>
      <w:r>
        <w:t xml:space="preserve">В итоге, Проживание полезно, но заканчивается Жизнью. </w:t>
      </w:r>
    </w:p>
    <w:p w:rsidR="009463FE" w:rsidRDefault="009463FE" w:rsidP="009463FE">
      <w:pPr>
        <w:ind w:firstLine="567"/>
      </w:pPr>
      <w:r>
        <w:rPr>
          <w:b/>
        </w:rPr>
        <w:t>Высокие Цельные Реальности потом синтезируются синтез-физически в Жизнь</w:t>
      </w:r>
      <w:r>
        <w:t xml:space="preserve">. </w:t>
      </w:r>
    </w:p>
    <w:p w:rsidR="009463FE" w:rsidRDefault="009463FE" w:rsidP="009463FE">
      <w:pPr>
        <w:ind w:firstLine="567"/>
        <w:rPr>
          <w:b/>
        </w:rPr>
      </w:pPr>
      <w:r>
        <w:lastRenderedPageBreak/>
        <w:t xml:space="preserve">Вас спрашивают: </w:t>
      </w:r>
      <w:r>
        <w:rPr>
          <w:b/>
        </w:rPr>
        <w:t xml:space="preserve">Зачем вам синтез-физичность? </w:t>
      </w:r>
      <w:r>
        <w:t xml:space="preserve">Ответ: </w:t>
      </w:r>
      <w:r>
        <w:rPr>
          <w:b/>
        </w:rPr>
        <w:t>Для Развития Жизни</w:t>
      </w:r>
      <w:r>
        <w:t>!</w:t>
      </w:r>
    </w:p>
    <w:p w:rsidR="009463FE" w:rsidRDefault="009463FE" w:rsidP="009463FE">
      <w:pPr>
        <w:ind w:firstLine="567"/>
      </w:pPr>
      <w:r>
        <w:t xml:space="preserve">В итоге, </w:t>
      </w:r>
      <w:r>
        <w:rPr>
          <w:b/>
        </w:rPr>
        <w:t>мы должны учиться фиксировать и проживать другие Высокие Цельные Реальности или другие ИВДИВО-Цельности, а потом их синтез-физичить собою в Жизнь синтеза этих Проживаний.</w:t>
      </w:r>
      <w:r>
        <w:t xml:space="preserve"> </w:t>
      </w:r>
    </w:p>
    <w:p w:rsidR="009463FE" w:rsidRDefault="009463FE" w:rsidP="009463FE">
      <w:pPr>
        <w:ind w:firstLine="567"/>
      </w:pPr>
      <w:r>
        <w:t>Тогда синтез-физичность имеет смысл.</w:t>
      </w:r>
    </w:p>
    <w:p w:rsidR="009463FE" w:rsidRDefault="009463FE" w:rsidP="009463FE">
      <w:pPr>
        <w:ind w:firstLine="567"/>
      </w:pPr>
    </w:p>
    <w:p w:rsidR="009463FE" w:rsidRPr="00AC3027" w:rsidRDefault="009463FE" w:rsidP="009463FE">
      <w:pPr>
        <w:ind w:firstLine="567"/>
        <w:jc w:val="center"/>
        <w:rPr>
          <w:b/>
        </w:rPr>
      </w:pPr>
      <w:r w:rsidRPr="00AC3027">
        <w:rPr>
          <w:b/>
        </w:rPr>
        <w:t>Синтез-физическое Восхождение</w:t>
      </w:r>
    </w:p>
    <w:p w:rsidR="009463FE" w:rsidRDefault="009463FE" w:rsidP="009463FE">
      <w:pPr>
        <w:ind w:firstLine="567"/>
      </w:pPr>
    </w:p>
    <w:p w:rsidR="009463FE" w:rsidRDefault="009463FE" w:rsidP="009463FE">
      <w:pPr>
        <w:ind w:firstLine="567"/>
        <w:rPr>
          <w:b/>
        </w:rPr>
      </w:pPr>
      <w:r>
        <w:t>Вопрос:</w:t>
      </w:r>
      <w:r>
        <w:rPr>
          <w:b/>
        </w:rPr>
        <w:t xml:space="preserve"> </w:t>
      </w:r>
      <w:r>
        <w:t>Через что вы будете проживать другие Высокие Цельные Реальности?</w:t>
      </w:r>
      <w:r>
        <w:rPr>
          <w:b/>
        </w:rPr>
        <w:t xml:space="preserve"> </w:t>
      </w:r>
    </w:p>
    <w:p w:rsidR="009463FE" w:rsidRDefault="009463FE" w:rsidP="009463FE">
      <w:pPr>
        <w:ind w:firstLine="567"/>
      </w:pPr>
      <w:r>
        <w:t>Ответ:</w:t>
      </w:r>
      <w:r>
        <w:rPr>
          <w:b/>
        </w:rPr>
        <w:t xml:space="preserve"> </w:t>
      </w:r>
      <w:r>
        <w:t xml:space="preserve">Через Части. </w:t>
      </w:r>
    </w:p>
    <w:p w:rsidR="009463FE" w:rsidRDefault="009463FE" w:rsidP="009463FE">
      <w:pPr>
        <w:ind w:firstLine="567"/>
      </w:pPr>
      <w:r>
        <w:t xml:space="preserve">Астрал мы проживаем через Душу. </w:t>
      </w:r>
    </w:p>
    <w:p w:rsidR="009463FE" w:rsidRDefault="009463FE" w:rsidP="009463FE">
      <w:pPr>
        <w:ind w:firstLine="567"/>
      </w:pPr>
      <w:r>
        <w:t xml:space="preserve">Вы проживаете Астрал Физическим телом или Душою? </w:t>
      </w:r>
    </w:p>
    <w:p w:rsidR="009463FE" w:rsidRDefault="009463FE" w:rsidP="009463FE">
      <w:pPr>
        <w:ind w:firstLine="567"/>
      </w:pPr>
      <w:r>
        <w:t xml:space="preserve">Вам было предложено </w:t>
      </w:r>
      <w:r>
        <w:rPr>
          <w:b/>
        </w:rPr>
        <w:t>проживать 64-мя Совершенными Частями</w:t>
      </w:r>
      <w:r>
        <w:t>.</w:t>
      </w:r>
    </w:p>
    <w:p w:rsidR="009463FE" w:rsidRDefault="009463FE" w:rsidP="009463FE">
      <w:pPr>
        <w:ind w:firstLine="567"/>
      </w:pPr>
      <w:r>
        <w:rPr>
          <w:b/>
        </w:rPr>
        <w:t>Базовыми Частями вы живёте</w:t>
      </w:r>
      <w:r>
        <w:t xml:space="preserve">. </w:t>
      </w:r>
    </w:p>
    <w:p w:rsidR="009463FE" w:rsidRDefault="009463FE" w:rsidP="009463FE">
      <w:pPr>
        <w:ind w:firstLine="567"/>
      </w:pPr>
      <w:r>
        <w:rPr>
          <w:b/>
        </w:rPr>
        <w:t>Эталонными Частями вы общаетесь с Аватарами Синтеза</w:t>
      </w:r>
      <w:r>
        <w:t xml:space="preserve">. </w:t>
      </w:r>
    </w:p>
    <w:p w:rsidR="009463FE" w:rsidRDefault="009463FE" w:rsidP="009463FE">
      <w:pPr>
        <w:ind w:firstLine="567"/>
      </w:pPr>
      <w:r>
        <w:t xml:space="preserve">Эталонными Частями проживать нельзя, потому что они сами по себе Эталон. </w:t>
      </w:r>
    </w:p>
    <w:p w:rsidR="009463FE" w:rsidRDefault="009463FE" w:rsidP="009463FE">
      <w:pPr>
        <w:ind w:firstLine="567"/>
      </w:pPr>
      <w:r>
        <w:t xml:space="preserve">Этот Эталон даётся сверху, и мы просто ориентируемся на этот Эталон, и он у нас включается, когда мы общаемся с Аватарами Синтеза. Поэтому мы выходим Эталонной Частью, она ориентируется на Эталон Отца и нивелирует наши спец-накопления. Аватары Синтеза общаются с вашими Эталонными Частями, которые дал Отец, и там ваши только лучшие накопления, которые в эталонность попадают. </w:t>
      </w:r>
    </w:p>
    <w:p w:rsidR="009463FE" w:rsidRDefault="009463FE" w:rsidP="009463FE">
      <w:pPr>
        <w:ind w:firstLine="567"/>
      </w:pPr>
      <w:r>
        <w:t>Все остальные накопления остаются в Базовых Частях.</w:t>
      </w:r>
    </w:p>
    <w:p w:rsidR="009463FE" w:rsidRDefault="009463FE" w:rsidP="009463FE">
      <w:pPr>
        <w:ind w:firstLine="567"/>
      </w:pPr>
      <w:r>
        <w:rPr>
          <w:b/>
        </w:rPr>
        <w:t>Эталонные Части развивают Базовые Части</w:t>
      </w:r>
      <w:r>
        <w:t xml:space="preserve">. В итоге, вы синтез-физичитесь для Развития Жизни. </w:t>
      </w:r>
    </w:p>
    <w:p w:rsidR="009463FE" w:rsidRDefault="009463FE" w:rsidP="009463FE">
      <w:pPr>
        <w:ind w:firstLine="567"/>
      </w:pPr>
      <w:r>
        <w:t xml:space="preserve">Но синтез-физически вы собираете Проживание не Физического тела, оно или 63 или 191. Мы берём Совершенные Части – 63. А, чтобы 63 (шестьдесят третья) Совершенная Часть – Физическое тело – проживало, вам нужно до этого 62 (шестьдесят два) проживания других Частей, где нижестоящее входит в вышестоящее, как часть. </w:t>
      </w:r>
    </w:p>
    <w:p w:rsidR="009463FE" w:rsidRDefault="009463FE" w:rsidP="009463FE">
      <w:pPr>
        <w:ind w:firstLine="567"/>
      </w:pPr>
      <w:r>
        <w:t>То есть, чтобы Совершенная Душа проживала, вам нужно ещё проживание Слова Отца и Физического Мирового тела.</w:t>
      </w:r>
    </w:p>
    <w:p w:rsidR="009463FE" w:rsidRDefault="009463FE" w:rsidP="009463FE">
      <w:pPr>
        <w:ind w:firstLine="567"/>
      </w:pPr>
      <w:r>
        <w:t xml:space="preserve">Чтоб проживало Размышление, вам нужно ещё проживание Души, Слова Отца и Физического Мирового тела. И так вверх. Значит, вас будут тренировать на Чувства, с последующим проживанием 63-х Совершенных Частей, чтобы Физическое тело имело 63 Проживания и проживало реально. И тогда у вас будет наступать синтез-физичность. </w:t>
      </w:r>
    </w:p>
    <w:p w:rsidR="009463FE" w:rsidRDefault="009463FE" w:rsidP="009463FE">
      <w:pPr>
        <w:ind w:firstLine="567"/>
      </w:pPr>
      <w:r>
        <w:rPr>
          <w:b/>
        </w:rPr>
        <w:t>Это Константа</w:t>
      </w:r>
      <w:r>
        <w:t xml:space="preserve">. </w:t>
      </w:r>
    </w:p>
    <w:p w:rsidR="009463FE" w:rsidRDefault="009463FE" w:rsidP="009463FE">
      <w:pPr>
        <w:ind w:firstLine="567"/>
      </w:pPr>
      <w:r>
        <w:t>Настоящее физически-телесное проживание исходит из 64-х, одновременных проживаний Жизней. И тогда у вас пойдёт синтез-физичность проживаний.</w:t>
      </w:r>
    </w:p>
    <w:p w:rsidR="009463FE" w:rsidRDefault="009463FE" w:rsidP="009463FE">
      <w:pPr>
        <w:ind w:firstLine="567"/>
      </w:pPr>
      <w:r>
        <w:t xml:space="preserve">Значит, </w:t>
      </w:r>
      <w:r>
        <w:rPr>
          <w:b/>
        </w:rPr>
        <w:t>ваша минимальная синтез-физичность 63-ричная</w:t>
      </w:r>
      <w:r>
        <w:t>, если учесть, что Физическое тело – 63 (шестьдесят третий) Выразитель Совершенной Части.</w:t>
      </w:r>
    </w:p>
    <w:p w:rsidR="009463FE" w:rsidRDefault="009463FE" w:rsidP="009463FE">
      <w:pPr>
        <w:ind w:firstLine="567"/>
      </w:pPr>
      <w:r>
        <w:rPr>
          <w:b/>
        </w:rPr>
        <w:t>Физическое тело живёт не Физикой, а Есмикой</w:t>
      </w:r>
      <w:r>
        <w:t>.</w:t>
      </w:r>
    </w:p>
    <w:p w:rsidR="009463FE" w:rsidRDefault="009463FE" w:rsidP="009463FE">
      <w:pPr>
        <w:ind w:firstLine="567"/>
      </w:pPr>
      <w:r>
        <w:rPr>
          <w:b/>
        </w:rPr>
        <w:t>Ваше Тело живёт Есмикой, физически</w:t>
      </w:r>
      <w:r>
        <w:t xml:space="preserve">. </w:t>
      </w:r>
    </w:p>
    <w:p w:rsidR="009463FE" w:rsidRDefault="009463FE" w:rsidP="009463FE">
      <w:pPr>
        <w:ind w:firstLine="567"/>
      </w:pPr>
      <w:r>
        <w:t xml:space="preserve">И, когда вы в голову поставите, что ваше Физическое тело живёт Есмикой, вам будет легче проживать 63 (шестьдесят три) – в одном. </w:t>
      </w:r>
    </w:p>
    <w:p w:rsidR="009463FE" w:rsidRDefault="009463FE" w:rsidP="009463FE">
      <w:pPr>
        <w:ind w:firstLine="567"/>
      </w:pPr>
      <w:r>
        <w:t>И тогда у вас будет хорошая цель синтез-физической ориентации – проживания.</w:t>
      </w:r>
    </w:p>
    <w:p w:rsidR="009463FE" w:rsidRDefault="009463FE" w:rsidP="009463FE">
      <w:pPr>
        <w:ind w:firstLine="567"/>
      </w:pPr>
      <w:r>
        <w:t xml:space="preserve">63 (шестьдесят три) Вида Организации Материи Высоких Цельных Реальностей, 63 (шестьдесят три) ИВДИВО-Цельностей, всё по 63 (шестьдесят три) прожить и выразить Жизнью Физического тела. Как только вы 64-ре выразите, у вас Совершенные Части поднимаются на 64-ре выше. </w:t>
      </w:r>
    </w:p>
    <w:p w:rsidR="009463FE" w:rsidRDefault="009463FE" w:rsidP="009463FE">
      <w:pPr>
        <w:ind w:firstLine="567"/>
      </w:pPr>
      <w:r>
        <w:t xml:space="preserve">И следующий Вид Материи, Есмики – это 127-мь. </w:t>
      </w:r>
    </w:p>
    <w:p w:rsidR="009463FE" w:rsidRDefault="009463FE" w:rsidP="009463FE">
      <w:pPr>
        <w:ind w:firstLine="567"/>
      </w:pPr>
      <w:r>
        <w:t>И вот в этом Контексте вы и начнёте расти синтез-физичностью.</w:t>
      </w:r>
    </w:p>
    <w:p w:rsidR="009463FE" w:rsidRDefault="009463FE" w:rsidP="009463FE">
      <w:pPr>
        <w:ind w:firstLine="567"/>
      </w:pPr>
      <w:r>
        <w:lastRenderedPageBreak/>
        <w:t>То есть, вначале 64-ре, 63 (шестьдесят три) Совершенные Части, 64 (шестьдесят четвёртая) ИВДИВО Отца – Совершенная Часть. Это компактифицируется потом в 64-ре Проживания, и вы действительно живёте 64-ричной синтез-физичностью.</w:t>
      </w:r>
    </w:p>
    <w:p w:rsidR="009463FE" w:rsidRDefault="009463FE" w:rsidP="009463FE">
      <w:pPr>
        <w:ind w:firstLine="567"/>
      </w:pPr>
      <w:r>
        <w:t>Это потом переходит в ИВДИВО каждого, как 65 (шестьдесят пятую) Совершенную Часть, и вы становитесь Естественным в этих Условиях.</w:t>
      </w:r>
    </w:p>
    <w:p w:rsidR="009463FE" w:rsidRDefault="009463FE" w:rsidP="009463FE">
      <w:pPr>
        <w:ind w:firstLine="567"/>
      </w:pPr>
      <w:r>
        <w:t xml:space="preserve">ИВДИВО каждого, как 65 (шестьдесят пятая), переключает вас на 65 (шестьдесят пять), как первую – Физическое Мировое тело. </w:t>
      </w:r>
    </w:p>
    <w:p w:rsidR="009463FE" w:rsidRDefault="009463FE" w:rsidP="009463FE">
      <w:pPr>
        <w:ind w:firstLine="567"/>
      </w:pPr>
      <w:r>
        <w:t xml:space="preserve">И вы опять 64-мя Совершенными Частями, с 65-ть по 128-мь, развиваете следующий Пакет 64-рицы синтез-физичности. </w:t>
      </w:r>
    </w:p>
    <w:p w:rsidR="009463FE" w:rsidRDefault="009463FE" w:rsidP="009463FE">
      <w:pPr>
        <w:ind w:firstLine="567"/>
      </w:pPr>
      <w:r>
        <w:t xml:space="preserve">И вот это называется – </w:t>
      </w:r>
      <w:r>
        <w:rPr>
          <w:b/>
        </w:rPr>
        <w:t>Синтез-физическое Восхождение</w:t>
      </w:r>
      <w:r>
        <w:t xml:space="preserve">. </w:t>
      </w:r>
    </w:p>
    <w:p w:rsidR="009463FE" w:rsidRDefault="009463FE" w:rsidP="009463FE">
      <w:pPr>
        <w:ind w:firstLine="567"/>
      </w:pPr>
      <w:r>
        <w:t xml:space="preserve">Таких вариантов Развития Совершенных Частей вам предстоит сделать 1392896-ть, на сегодня. </w:t>
      </w:r>
    </w:p>
    <w:p w:rsidR="009463FE" w:rsidRDefault="009463FE" w:rsidP="009463FE">
      <w:pPr>
        <w:ind w:firstLine="567"/>
      </w:pPr>
      <w:r>
        <w:t>Но, как только мы проживём 16384-ре Высоких Цельных Реальностей – 256-ть тренировок по 64-ре – 16384-ре проживания, интегрированных в Жизнь Метагалактики Фа, по итогам 256-го 64-ричного проживания, где как раз Служащий-творец синтез-физичности Метагалактики Фа действует, вы интегрируете 16384-ре проживания в Жизнь Метагалактикой Фа Архетипически, и у вас начнут включаться 64-ре Вида Материи Метагалактикой Фа.</w:t>
      </w:r>
    </w:p>
    <w:p w:rsidR="009463FE" w:rsidRDefault="009463FE" w:rsidP="009463FE">
      <w:pPr>
        <w:ind w:firstLine="567"/>
      </w:pPr>
      <w:r>
        <w:rPr>
          <w:b/>
        </w:rPr>
        <w:t>В этом Целеполагание Синтез-физичности</w:t>
      </w:r>
      <w:r>
        <w:t xml:space="preserve">. </w:t>
      </w:r>
    </w:p>
    <w:p w:rsidR="009463FE" w:rsidRDefault="009463FE" w:rsidP="009463FE">
      <w:pPr>
        <w:ind w:firstLine="567"/>
      </w:pPr>
      <w:r>
        <w:t xml:space="preserve">И так по всем четырём Метагалактикам, в синтезе это 1392640. </w:t>
      </w:r>
    </w:p>
    <w:p w:rsidR="009463FE" w:rsidRDefault="009463FE" w:rsidP="009463FE">
      <w:pPr>
        <w:ind w:firstLine="567"/>
      </w:pPr>
      <w:r>
        <w:rPr>
          <w:b/>
        </w:rPr>
        <w:t>Этот процесс называется – Восхождение.</w:t>
      </w:r>
    </w:p>
    <w:p w:rsidR="009463FE" w:rsidRDefault="009463FE" w:rsidP="009463FE">
      <w:pPr>
        <w:ind w:firstLine="567"/>
      </w:pPr>
      <w:r>
        <w:t>Вы пришли сюда за Синтез-физичностью Жизни 65-ти Совершенных Частей, в проживании 64-х Видов Организации Материи, компактифицированных в синтез-физичность, в Жизнь каждого из вас.</w:t>
      </w:r>
    </w:p>
    <w:p w:rsidR="009463FE" w:rsidRDefault="009463FE" w:rsidP="009463FE">
      <w:pPr>
        <w:ind w:firstLine="567"/>
      </w:pPr>
      <w:r>
        <w:t>И так 256-ть раз – для Метагалактики Фа.</w:t>
      </w:r>
    </w:p>
    <w:p w:rsidR="009463FE" w:rsidRDefault="009463FE" w:rsidP="009463FE">
      <w:pPr>
        <w:ind w:firstLine="567"/>
      </w:pPr>
      <w:r>
        <w:t>А потом лёгкий расчёт, чтоб вы потом не терялись, всё умножается на четыре.</w:t>
      </w:r>
    </w:p>
    <w:p w:rsidR="009463FE" w:rsidRDefault="009463FE" w:rsidP="009463FE">
      <w:pPr>
        <w:ind w:firstLine="567"/>
      </w:pPr>
      <w:r>
        <w:t>1024 раза – для Изначально Вышестоящей Метагалактики.</w:t>
      </w:r>
    </w:p>
    <w:p w:rsidR="009463FE" w:rsidRDefault="009463FE" w:rsidP="009463FE">
      <w:pPr>
        <w:ind w:firstLine="567"/>
      </w:pPr>
      <w:r>
        <w:t>4096 раз – для Высокой Цельной Метагалактики.</w:t>
      </w:r>
    </w:p>
    <w:p w:rsidR="009463FE" w:rsidRDefault="009463FE" w:rsidP="009463FE">
      <w:pPr>
        <w:ind w:firstLine="567"/>
      </w:pPr>
      <w:r>
        <w:t>16384 раза – для Истинной Метагалактики.</w:t>
      </w:r>
    </w:p>
    <w:p w:rsidR="009463FE" w:rsidRDefault="009463FE" w:rsidP="009463FE">
      <w:pPr>
        <w:ind w:firstLine="567"/>
      </w:pPr>
      <w:r>
        <w:t>Всё это приплюсовали, и у вас получилось 21760 вариантов проживательного действия синтез-физичности четырёх Метагалактик. А потом там ещё плюсуется по 64-ре ИВДИВО-Цельностей.</w:t>
      </w:r>
    </w:p>
    <w:p w:rsidR="009463FE" w:rsidRDefault="009463FE" w:rsidP="009463FE">
      <w:pPr>
        <w:ind w:firstLine="567"/>
      </w:pPr>
      <w:r>
        <w:t>Каждые 256-ть – включаются Виды Материи, потом 1024-ре – включаются Виды Материи, они включаются, когда ты прожила 256-ть вариантов 64-риц Метагалактики Фа.</w:t>
      </w:r>
    </w:p>
    <w:p w:rsidR="009463FE" w:rsidRDefault="009463FE" w:rsidP="009463FE">
      <w:pPr>
        <w:ind w:firstLine="567"/>
      </w:pPr>
      <w:r>
        <w:t xml:space="preserve">Виды Материи включаются, если ты прожила 1024-ре варианта в Изначально Вышестоящей Метагалактике, тогда включаются Виды Материи, пока не прожила, они не включаются. </w:t>
      </w:r>
    </w:p>
    <w:p w:rsidR="009463FE" w:rsidRDefault="00A35615" w:rsidP="009463FE">
      <w:pPr>
        <w:ind w:firstLine="567"/>
      </w:pPr>
      <w:r>
        <w:t xml:space="preserve">И синтез-физичность – это не </w:t>
      </w:r>
      <w:r w:rsidR="009463FE">
        <w:t xml:space="preserve">формальный акт, когда на вас натягиваются Высокие Цельные Реальности, и вы тут в синтез-физичности, а </w:t>
      </w:r>
      <w:r w:rsidR="009463FE">
        <w:rPr>
          <w:b/>
        </w:rPr>
        <w:t>это Акт вашего Развития и Восхождения</w:t>
      </w:r>
      <w:r w:rsidR="009463FE">
        <w:t xml:space="preserve">. </w:t>
      </w:r>
    </w:p>
    <w:p w:rsidR="009463FE" w:rsidRDefault="009463FE" w:rsidP="009463FE">
      <w:pPr>
        <w:ind w:firstLine="567"/>
      </w:pPr>
      <w:r>
        <w:t>И, когда вы доходите 256-й раз, проживаете 64-рицу 256-й раз, у вас включается вся Метагалактика Фа на вас, она на вас сейчас зафиксирована, а так она включена, вы сопереживаете ей, она сопереживает вас, у вас включается 64-ре Вида Материи внутри вас, и самое интересное, что вы начинаете внутри себя видеть всю Метагалактику Фа.</w:t>
      </w:r>
    </w:p>
    <w:p w:rsidR="009463FE" w:rsidRDefault="009463FE" w:rsidP="009463FE">
      <w:pPr>
        <w:ind w:firstLine="567"/>
      </w:pPr>
      <w:r>
        <w:t>Этим Синтез-физическим Проживанием Космос Метагалактики Фа отражается внутри вас, а вы отражаетесь в Метагалактике Фа окончательно. И вы можете внутри своего тела видеть Космос всей Метагалактики Фа. Ведь не зря у Служащего ещё и Форма Самоорганизации, и Форма таким образом Самоорганизуется Космосом.</w:t>
      </w:r>
    </w:p>
    <w:p w:rsidR="009463FE" w:rsidRDefault="009463FE" w:rsidP="009463FE">
      <w:pPr>
        <w:ind w:firstLine="567"/>
      </w:pPr>
      <w:r>
        <w:t xml:space="preserve">Вы скажете: Зачем это надо? – Если я внутри себя вижу Космос Метагалактики Фа, я могу сориентироваться, где я в Метагалактике Фа нахожусь. Я могу влиять на эту Материю Метагалактики Фа, я могу оперировать этой Материей Метагалактики Фа, и идёт то, что мы называем – </w:t>
      </w:r>
      <w:r>
        <w:rPr>
          <w:b/>
        </w:rPr>
        <w:t>Могущество Должностной Компетенции Сераписа Велетте</w:t>
      </w:r>
      <w:r>
        <w:t xml:space="preserve"> – через синтез-</w:t>
      </w:r>
      <w:r>
        <w:lastRenderedPageBreak/>
        <w:t xml:space="preserve">физичность и проживание Роста 64-х Совершенных Частей, Концентрацией Высоких Цельных Реальностей собой. </w:t>
      </w:r>
    </w:p>
    <w:p w:rsidR="009463FE" w:rsidRDefault="009463FE" w:rsidP="009463FE">
      <w:pPr>
        <w:ind w:firstLine="567"/>
      </w:pPr>
      <w:r>
        <w:t xml:space="preserve">То есть, каждая Часть проживает 256-ть Высоких Цельных Реальностей, синтез-физичностью своей. </w:t>
      </w:r>
    </w:p>
    <w:p w:rsidR="009463FE" w:rsidRDefault="009463FE" w:rsidP="009463FE">
      <w:pPr>
        <w:ind w:firstLine="567"/>
      </w:pPr>
      <w:r>
        <w:t xml:space="preserve">По итогам Метагалактики Фа, вы выходите на синтез-физичность Изначально Вышестоящей Метагалактики. Поэтому это называется синтез-физичность, чтоб вас не склинило. </w:t>
      </w:r>
    </w:p>
    <w:p w:rsidR="009463FE" w:rsidRDefault="009463FE" w:rsidP="009463FE">
      <w:pPr>
        <w:ind w:firstLine="567"/>
      </w:pPr>
      <w:r>
        <w:t>То есть, когда вы 256-ть раз прожили по 64-ре Совершенные Части, итогом вы синтезировали всю Метагалактику Фа, у вас включались 64-ре Вида Материи, и ваша синтез-физичность перешла с Первой Высокой Цельной Реальности, на Первую Высокую Цельность Изначально Вышестоящей Метагалактики.</w:t>
      </w:r>
    </w:p>
    <w:p w:rsidR="009463FE" w:rsidRDefault="009463FE" w:rsidP="009463FE">
      <w:pPr>
        <w:ind w:firstLine="567"/>
      </w:pPr>
      <w:r>
        <w:t xml:space="preserve">То есть, итогами Метагалактики Фа вы стали синтез-физичны, но Физикой следующей Метагалактики. И так пять раз, по пяти Метагалактикам. </w:t>
      </w:r>
    </w:p>
    <w:p w:rsidR="009463FE" w:rsidRDefault="009463FE" w:rsidP="009463FE">
      <w:pPr>
        <w:ind w:firstLine="567"/>
      </w:pPr>
      <w:r>
        <w:t>Единственно, в Октавной, мы на сегодня ограничены 512-ю проживаниями, через год 768-ю, через два – 1024-мя. Это на всякий случай говорю, вдруг вы за год успеете это сделать.</w:t>
      </w:r>
    </w:p>
    <w:p w:rsidR="009463FE" w:rsidRDefault="009463FE" w:rsidP="009463FE">
      <w:pPr>
        <w:ind w:firstLine="567"/>
      </w:pPr>
      <w:r>
        <w:t xml:space="preserve">В итоге, 22 тысячи Пакетов, у нас же ещё 256-ть ИВДИВО-Цельностей, за что мы бились. Нам надо освоить синтез-физичность 22-х тысяч вариантов, по 64-ре Совершенные Части, в каждой Совершенной Части по 22 тысячи вариантов, на сегодня. </w:t>
      </w:r>
    </w:p>
    <w:p w:rsidR="009463FE" w:rsidRDefault="009463FE" w:rsidP="009463FE">
      <w:pPr>
        <w:ind w:firstLine="567"/>
      </w:pPr>
      <w:r>
        <w:rPr>
          <w:b/>
        </w:rPr>
        <w:t>Это можно ходить, тренироваться, это Восхождение</w:t>
      </w:r>
      <w:r>
        <w:t>.</w:t>
      </w:r>
    </w:p>
    <w:p w:rsidR="009463FE" w:rsidRDefault="009463FE" w:rsidP="009463FE">
      <w:pPr>
        <w:ind w:firstLine="567"/>
      </w:pPr>
      <w:r>
        <w:t xml:space="preserve">Это же, вообще, можно каждой частью ходить, эти 22 тысячи нарабатывать, высчитать по номеру, туда пошёл, туда пошёл, туда пошёл, прожил, прожил, прожил и компактифицировать. </w:t>
      </w:r>
      <w:r>
        <w:rPr>
          <w:b/>
        </w:rPr>
        <w:t>Это вообще классная работа</w:t>
      </w:r>
      <w:r>
        <w:t>.</w:t>
      </w:r>
    </w:p>
    <w:p w:rsidR="009463FE" w:rsidRDefault="009463FE" w:rsidP="009463FE">
      <w:pPr>
        <w:ind w:firstLine="567"/>
      </w:pPr>
      <w:r>
        <w:t xml:space="preserve">Вам сейчас я показал </w:t>
      </w:r>
      <w:r>
        <w:rPr>
          <w:b/>
        </w:rPr>
        <w:t>Новый Проект Развития</w:t>
      </w:r>
      <w:r>
        <w:t xml:space="preserve">, который вы выработали ночью со Служащим-творцом синтез-физичности. </w:t>
      </w:r>
      <w:r>
        <w:rPr>
          <w:b/>
        </w:rPr>
        <w:t>Это ж классно!</w:t>
      </w:r>
      <w:r>
        <w:t xml:space="preserve"> </w:t>
      </w:r>
    </w:p>
    <w:p w:rsidR="009463FE" w:rsidRDefault="009463FE" w:rsidP="009463FE">
      <w:pPr>
        <w:ind w:firstLine="567"/>
      </w:pPr>
      <w:r>
        <w:t xml:space="preserve">У него просто Вершение, в том числе, и он дал вам </w:t>
      </w:r>
      <w:r>
        <w:rPr>
          <w:b/>
        </w:rPr>
        <w:t>Константность Правильного Вершения Синтез-физичности</w:t>
      </w:r>
      <w:r>
        <w:t xml:space="preserve">. Мы сейчас с вами разработали и рассмотрели </w:t>
      </w:r>
      <w:r>
        <w:rPr>
          <w:b/>
        </w:rPr>
        <w:t>Правильное Вершение Синтез-физичности</w:t>
      </w:r>
      <w:r>
        <w:t>.</w:t>
      </w:r>
    </w:p>
    <w:p w:rsidR="009463FE" w:rsidRDefault="009463FE" w:rsidP="009463FE">
      <w:pPr>
        <w:ind w:firstLine="567"/>
      </w:pPr>
      <w:r>
        <w:t xml:space="preserve">В итоге, если мы правильно видим синтез-физичность, это вот в этом процессе. </w:t>
      </w:r>
    </w:p>
    <w:p w:rsidR="009463FE" w:rsidRDefault="009463FE" w:rsidP="009463FE">
      <w:pPr>
        <w:ind w:firstLine="567"/>
      </w:pPr>
      <w:r>
        <w:t>При этом, синтез-физичность на это тело идёт, при этом, когда вы прожили, на вас зафиксировалась, у вас рождаются Сферы Оболочки, как мы вчера сделали по ИВДИВО-Цельностям с вами, 192 мы вчера зафиксировали.</w:t>
      </w:r>
    </w:p>
    <w:p w:rsidR="009463FE" w:rsidRDefault="009463FE" w:rsidP="009463FE">
      <w:pPr>
        <w:ind w:firstLine="567"/>
      </w:pPr>
      <w:r>
        <w:t>И вот эти 192 Сферы ИВДИВО-Цельностей будут вас тянуть вверх синтез-физичностью, чтоб вы стали в ИВДИВО-Цельности.</w:t>
      </w:r>
    </w:p>
    <w:p w:rsidR="009463FE" w:rsidRDefault="009463FE" w:rsidP="009463FE">
      <w:pPr>
        <w:ind w:firstLine="567"/>
      </w:pPr>
      <w:r>
        <w:t xml:space="preserve">Зачем? – </w:t>
      </w:r>
      <w:r>
        <w:rPr>
          <w:b/>
        </w:rPr>
        <w:t>Когда мы это наработаем и начнём проживать, в Восхождении, Планета Земля будет укрепляться в ИВДИВО-Цельности</w:t>
      </w:r>
      <w:r>
        <w:t xml:space="preserve">. </w:t>
      </w:r>
    </w:p>
    <w:p w:rsidR="009463FE" w:rsidRDefault="009463FE" w:rsidP="009463FE">
      <w:pPr>
        <w:ind w:firstLine="567"/>
      </w:pPr>
      <w:r>
        <w:t xml:space="preserve">В итоге, </w:t>
      </w:r>
      <w:r>
        <w:rPr>
          <w:b/>
        </w:rPr>
        <w:t xml:space="preserve">мы растём синтез-физичностью, одновременно служа Планете Земля, а служа другим, ты </w:t>
      </w:r>
      <w:proofErr w:type="gramStart"/>
      <w:r>
        <w:rPr>
          <w:b/>
        </w:rPr>
        <w:t>Восходишь</w:t>
      </w:r>
      <w:proofErr w:type="gramEnd"/>
      <w:r>
        <w:t xml:space="preserve">, то есть, </w:t>
      </w:r>
      <w:r>
        <w:rPr>
          <w:b/>
        </w:rPr>
        <w:t>ты получаешь Новые Реализации, ты получаешь Масштаб Силы своих Возможностей</w:t>
      </w:r>
      <w:r>
        <w:t>.</w:t>
      </w:r>
    </w:p>
    <w:p w:rsidR="009463FE" w:rsidRDefault="009463FE" w:rsidP="009463FE">
      <w:pPr>
        <w:ind w:firstLine="567"/>
      </w:pPr>
      <w:r>
        <w:t xml:space="preserve">Значит, если ты другим не служишь, Масштаб Силы ты не получаешь. </w:t>
      </w:r>
    </w:p>
    <w:p w:rsidR="009463FE" w:rsidRDefault="009463FE" w:rsidP="009463FE">
      <w:pPr>
        <w:ind w:firstLine="567"/>
        <w:jc w:val="center"/>
        <w:rPr>
          <w:b/>
          <w:color w:val="FF0000"/>
        </w:rPr>
      </w:pPr>
    </w:p>
    <w:p w:rsidR="009463FE" w:rsidRPr="006A6905" w:rsidRDefault="009463FE" w:rsidP="006A6905">
      <w:pPr>
        <w:pStyle w:val="12"/>
        <w:jc w:val="center"/>
        <w:rPr>
          <w:color w:val="FF0000"/>
        </w:rPr>
      </w:pPr>
      <w:bookmarkStart w:id="40" w:name="_Toc69970360"/>
      <w:r w:rsidRPr="006A6905">
        <w:rPr>
          <w:color w:val="FF0000"/>
        </w:rPr>
        <w:t>Методика стяжания синтез-физичности пяти Метагалактик</w:t>
      </w:r>
      <w:bookmarkEnd w:id="40"/>
    </w:p>
    <w:p w:rsidR="009463FE" w:rsidRDefault="009463FE" w:rsidP="009463FE">
      <w:pPr>
        <w:ind w:firstLine="567"/>
      </w:pPr>
      <w:r>
        <w:t xml:space="preserve">1). Берём 64-ре Совершенные Части – это можно объяснять только вам, после 64-х Ядер Синтеза – и по 64-ре делим все Виды Организации Материи пяти Метагалактик, от Метагалактики Фа до Октавной, включительно, только в Октавной, на сегодня, 512-ть. И берём 64-ре Высокие Цельные Реальности, потом следующие 64-ре, потом следующие 64-ре, и так 256-ть раз. </w:t>
      </w:r>
    </w:p>
    <w:p w:rsidR="009463FE" w:rsidRDefault="009463FE" w:rsidP="009463FE">
      <w:pPr>
        <w:ind w:firstLine="567"/>
      </w:pPr>
      <w:r>
        <w:t xml:space="preserve">Метагалактика Фа синтезируется синтез-физически 256-рично, выражением синтез-физичности, по 64-ре Совершенные Части, где в каждой Совершенной Части по 256-ть проживаний Высоких Цельных Реальностей, включая 64-ре Вида Материи. </w:t>
      </w:r>
    </w:p>
    <w:p w:rsidR="009463FE" w:rsidRDefault="009463FE" w:rsidP="009463FE">
      <w:pPr>
        <w:ind w:firstLine="567"/>
      </w:pPr>
      <w:r>
        <w:t xml:space="preserve">Компактифицируется синтез-физичность 64-х Видов Материи, компактифицируется Архетип Метагалактики Фа внутри вас, вы начинаете внутри видеть Космос – уже у нас </w:t>
      </w:r>
      <w:r>
        <w:lastRenderedPageBreak/>
        <w:t>некоторые начинают это видеть – и ваша синтез-физичность перетекает на Физику Высокой Цельности Изначально Вышестоящей Метагалактики.</w:t>
      </w:r>
    </w:p>
    <w:p w:rsidR="009463FE" w:rsidRDefault="009463FE" w:rsidP="009463FE">
      <w:pPr>
        <w:ind w:firstLine="567"/>
      </w:pPr>
      <w:r>
        <w:t xml:space="preserve">2). Далее, опять 64-ре Совершенные Части по 64-м Высоким Цельностям, так мы идём 1024-ре раза, доходим до верха 65536-й – 64-ре раза Совершенными Частями – 1024-й вариант, у вас растёт синтез-физичность, где в каждой Совершенной Части уже 1024-ре проживания и фиксации Высокой Цельности. </w:t>
      </w:r>
    </w:p>
    <w:p w:rsidR="009463FE" w:rsidRDefault="009463FE" w:rsidP="009463FE">
      <w:pPr>
        <w:ind w:firstLine="567"/>
      </w:pPr>
      <w:r>
        <w:t>У вас рождается синтез-физичность Изначально Вышестоящей Метагалактики, на вас фиксируется опять 64-ре Вида Материи, вы берёте второй Архетип Изначально Вышестоящей Метагалактики, она отражается в вас, вы видите Космос, внутри себя, Изначально Вышестоящей Метагалактики, ваша синтез-физичность перетекает в физичность Высокой Цельной Метагалактики.</w:t>
      </w:r>
    </w:p>
    <w:p w:rsidR="009463FE" w:rsidRDefault="009463FE" w:rsidP="009463FE">
      <w:pPr>
        <w:ind w:firstLine="567"/>
      </w:pPr>
      <w:r>
        <w:t xml:space="preserve">3). Далее, опять 64-ре Совершенные Части становятся на 64-ре Изначально Вышестоящие Цельности, и так они проживают это 4096-ть раз, каждый раз по 64-ре, усиливая за 4096-ть раз синтез-физичность Высокой Цельной Метагалактики. </w:t>
      </w:r>
    </w:p>
    <w:p w:rsidR="009463FE" w:rsidRDefault="009463FE" w:rsidP="009463FE">
      <w:pPr>
        <w:ind w:firstLine="567"/>
      </w:pPr>
      <w:r>
        <w:t>На 4096-й раз синтез-физичности Высокой Цельной Метагалактики вы доходите до границ 262144-рицы, у вас включается 64-ре Вида Материи Высокой Цельной Метагалактики, компактифицируется в вас итоговой синтез-физичностью, у вас включается третий Архетип Материи, синтезируемый в вас Метагалактически, и у вас внутри формируется Космос Высокой Цельной Метагалактики.</w:t>
      </w:r>
    </w:p>
    <w:p w:rsidR="009463FE" w:rsidRDefault="009463FE" w:rsidP="009463FE">
      <w:pPr>
        <w:ind w:firstLine="567"/>
      </w:pPr>
      <w:r>
        <w:t>4). Далее, вас переводят в физичность Первой Иерархической Цельности Истинной Метагалактики, вы опять ставите 64-ре Совершенные Части на 64-ре Иерархические Цельности.</w:t>
      </w:r>
    </w:p>
    <w:p w:rsidR="009463FE" w:rsidRDefault="009463FE" w:rsidP="009463FE">
      <w:pPr>
        <w:ind w:firstLine="567"/>
      </w:pPr>
      <w:r>
        <w:t>И далее, 16384-ре раза по 64-ре Совершенные Части разрабатываете синтез-физичность, где в каждой Совершенной Части должно быть по 16384-ре реальных проживаний Иерархических Цельностей, компактифицированных в Рост и Развитие этой Части.</w:t>
      </w:r>
    </w:p>
    <w:p w:rsidR="009463FE" w:rsidRDefault="009463FE" w:rsidP="009463FE">
      <w:pPr>
        <w:ind w:firstLine="567"/>
      </w:pPr>
      <w:r>
        <w:t>То есть, когда Часть это проживает, она не просто проживает, она этим растёт, она растёт Реализацией Высоких Выражений Проживаний соответствующего Вида Организации Материи, в данном случае, Иерархических Цельностей.</w:t>
      </w:r>
    </w:p>
    <w:p w:rsidR="009463FE" w:rsidRDefault="009463FE" w:rsidP="009463FE">
      <w:pPr>
        <w:ind w:firstLine="567"/>
      </w:pPr>
      <w:r>
        <w:t xml:space="preserve">16384-ре раза по 64-ре прошли, на 16384-й раз вы завершили Иерархические Цельности Истинной Метагалактики, на вас фиксируется 64-ре Вида Материи, вы ими вспыхиваете, получаете четвёртый Архетип Метагалактической Материи, начинаете видеть внутри себя четвёртый Вид Космоса, и ваша синтез-физичность переходит с Иерархической Цельности, в Первую ИВДИВО-Цельность. Вы, наконец-таки, достигли реального существования Планеты Земля в Октавной Метагалактике в ИВДИВО-Цельности. </w:t>
      </w:r>
    </w:p>
    <w:p w:rsidR="009463FE" w:rsidRDefault="009463FE" w:rsidP="009463FE">
      <w:pPr>
        <w:ind w:firstLine="567"/>
      </w:pPr>
      <w:r>
        <w:t xml:space="preserve">5). Стали на Первую ИВДИВО-Цельность, и опять, 64-ре Совершенные Части фиксируются на 64-ре ИВДИВО-Цельности, и на сегодня это возможно только восемь раз, до 512-ти. </w:t>
      </w:r>
    </w:p>
    <w:p w:rsidR="009463FE" w:rsidRDefault="009463FE" w:rsidP="009463FE">
      <w:pPr>
        <w:ind w:firstLine="567"/>
      </w:pPr>
      <w:r>
        <w:t>Каждый год добавляется по четыре синтез-физического проживания.</w:t>
      </w:r>
    </w:p>
    <w:p w:rsidR="009463FE" w:rsidRDefault="009463FE" w:rsidP="009463FE">
      <w:pPr>
        <w:ind w:firstLine="567"/>
      </w:pPr>
      <w:r>
        <w:t xml:space="preserve">В итоге, вы 64-ре Совершенные Части по ИВДИВО-Цельностям, восемь раз поднимаете до 512-ти, проживая всё, компактифицируете это синтез-физически Первой ИВДИВО-Цельностью, за 512-ть раз на вас не включается ни один Вид Материи Октавной Метагалактики, потому что для этого включения нужно больше. </w:t>
      </w:r>
    </w:p>
    <w:p w:rsidR="009463FE" w:rsidRDefault="009463FE" w:rsidP="009463FE">
      <w:pPr>
        <w:ind w:firstLine="567"/>
      </w:pPr>
      <w:r>
        <w:t>Если вы до этого доберётесь, возможно, для Человечества мы будем 512-ть нарабатывать, а для вас, может быть, и разрешат пройти по всем четырём тысячам, тогда у вас будет 65536-ть Видов синтез-физичности, по 64-ре Совершенные Части, по всей Октавной Метагалактике.</w:t>
      </w:r>
    </w:p>
    <w:p w:rsidR="009463FE" w:rsidRDefault="009463FE" w:rsidP="009463FE">
      <w:pPr>
        <w:ind w:firstLine="567"/>
      </w:pPr>
      <w:r>
        <w:t xml:space="preserve">Почему разрешат? Потому что у вас есть Части Учителя Синтеза. </w:t>
      </w:r>
    </w:p>
    <w:p w:rsidR="009463FE" w:rsidRDefault="009463FE" w:rsidP="009463FE">
      <w:pPr>
        <w:ind w:firstLine="567"/>
      </w:pPr>
      <w:r>
        <w:t xml:space="preserve">Человечеству не разрешат, а вам могут разрешить по Октавной Метагалактике. </w:t>
      </w:r>
    </w:p>
    <w:p w:rsidR="009463FE" w:rsidRDefault="009463FE" w:rsidP="009463FE">
      <w:pPr>
        <w:ind w:firstLine="567"/>
      </w:pPr>
      <w:r>
        <w:t xml:space="preserve">И вы 65536-ть раз по 64-ре Совершенные Части фиксируете по ИВДИВО-Цельностям, собирая соответствующее проживание, где в каждой Совершенной Части уже должно быть реальное проживание по 65536-ть вариантов. </w:t>
      </w:r>
    </w:p>
    <w:p w:rsidR="009463FE" w:rsidRDefault="009463FE" w:rsidP="009463FE">
      <w:pPr>
        <w:ind w:firstLine="567"/>
      </w:pPr>
      <w:r>
        <w:lastRenderedPageBreak/>
        <w:t xml:space="preserve">Совершенные Части этим растут, вы фиксируете на себя синтез-физичность Октавной Метагалактики, на вас фиксируется 64-ре Вида Организаций Материи, у вас включается пятый Архетип Метагалактической Материи и пятый Космос внутри, и вы переходите на синтез-физическую реализацию Ре-ИВДИВО, там, где и живёт Учитель Синтеза, на сегодня. </w:t>
      </w:r>
    </w:p>
    <w:p w:rsidR="009463FE" w:rsidRDefault="009463FE" w:rsidP="009463FE">
      <w:pPr>
        <w:ind w:firstLine="567"/>
      </w:pPr>
      <w:r>
        <w:t>В итоге, вы дойдёте до синтез-физичности Физической Жизни Ре-ИВДИВО – и дальше последняя фраза – и начнёте реально жить, как Учитель Синтеза, взошедши в Учителя Синтеза, на Физику Ре-ИВДИВО синтез-физически.</w:t>
      </w:r>
    </w:p>
    <w:p w:rsidR="009463FE" w:rsidRDefault="009463FE" w:rsidP="009463FE">
      <w:pPr>
        <w:ind w:firstLine="567"/>
      </w:pPr>
      <w:r>
        <w:t xml:space="preserve">Вот такую Программу вам сегодня ночью разработал Служащий-творец синтез-физичности. </w:t>
      </w:r>
    </w:p>
    <w:p w:rsidR="009463FE" w:rsidRDefault="009463FE" w:rsidP="009463FE">
      <w:pPr>
        <w:ind w:firstLine="567"/>
        <w:jc w:val="center"/>
        <w:rPr>
          <w:b/>
        </w:rPr>
      </w:pPr>
    </w:p>
    <w:p w:rsidR="009463FE" w:rsidRPr="00FB6C34" w:rsidRDefault="009463FE" w:rsidP="009463FE">
      <w:pPr>
        <w:ind w:firstLine="567"/>
        <w:jc w:val="center"/>
        <w:rPr>
          <w:b/>
        </w:rPr>
      </w:pPr>
      <w:r w:rsidRPr="00FB6C34">
        <w:rPr>
          <w:b/>
        </w:rPr>
        <w:t>Физичность Ре-ИВДИВО Метагалактики</w:t>
      </w:r>
    </w:p>
    <w:p w:rsidR="009463FE" w:rsidRDefault="009463FE" w:rsidP="009463FE">
      <w:pPr>
        <w:ind w:firstLine="567"/>
      </w:pPr>
    </w:p>
    <w:p w:rsidR="009463FE" w:rsidRDefault="009463FE" w:rsidP="009463FE">
      <w:pPr>
        <w:ind w:firstLine="567"/>
      </w:pPr>
      <w:r>
        <w:t xml:space="preserve">Ну что, начнём работать по этому Проекту Восхождения синтез-физичностью, чтобы не лениться, а работать. Вот вам, после Абсолютного Огня, ещё и </w:t>
      </w:r>
      <w:r>
        <w:rPr>
          <w:b/>
        </w:rPr>
        <w:t>Проект</w:t>
      </w:r>
      <w:r>
        <w:t xml:space="preserve">, но уже </w:t>
      </w:r>
      <w:r>
        <w:rPr>
          <w:b/>
        </w:rPr>
        <w:t>Реального Восхождения, с Реальными Спецификами Действия</w:t>
      </w:r>
      <w:r>
        <w:t>.</w:t>
      </w:r>
    </w:p>
    <w:p w:rsidR="009463FE" w:rsidRDefault="009463FE" w:rsidP="009463FE">
      <w:pPr>
        <w:ind w:firstLine="567"/>
      </w:pPr>
      <w:r>
        <w:t>Раньше мы его не давали только потому, что мы тогда остановились на более низких видах Метагалактики, нам надо было пойти повыше и подальше.</w:t>
      </w:r>
    </w:p>
    <w:p w:rsidR="009463FE" w:rsidRDefault="009463FE" w:rsidP="009463FE">
      <w:pPr>
        <w:ind w:firstLine="567"/>
      </w:pPr>
      <w:r>
        <w:t xml:space="preserve">Кто не знает, </w:t>
      </w:r>
      <w:r>
        <w:rPr>
          <w:b/>
        </w:rPr>
        <w:t>Ре-ИВДИВО переключает вас</w:t>
      </w:r>
      <w:r>
        <w:t xml:space="preserve"> – зачем всё это делается – </w:t>
      </w:r>
      <w:r>
        <w:rPr>
          <w:b/>
        </w:rPr>
        <w:t>в следующую Октавность</w:t>
      </w:r>
      <w:r>
        <w:t>, потому что ИВДИВО Октавной Метагалактики – это восьмой Архетип Материи, а Ре-ИВДИВО – это девятый Архетип Материи. А мы синтезировали на 16-ричную Октаву, из двух 8-ричных Октав.</w:t>
      </w:r>
    </w:p>
    <w:p w:rsidR="009463FE" w:rsidRDefault="009463FE" w:rsidP="009463FE">
      <w:pPr>
        <w:ind w:firstLine="567"/>
      </w:pPr>
      <w:r>
        <w:t xml:space="preserve">Значит, </w:t>
      </w:r>
      <w:r>
        <w:rPr>
          <w:b/>
        </w:rPr>
        <w:t>выходя на Физику Ре-ИВДИВО, вы окончательно переходите на Вторую Вышестоящую Октаву Бытия, в нашей 16-ричной Октавности</w:t>
      </w:r>
      <w:r>
        <w:t>.</w:t>
      </w:r>
    </w:p>
    <w:p w:rsidR="009463FE" w:rsidRDefault="009463FE" w:rsidP="009463FE">
      <w:pPr>
        <w:ind w:firstLine="567"/>
      </w:pPr>
      <w:r>
        <w:t xml:space="preserve">Значит, </w:t>
      </w:r>
      <w:r>
        <w:rPr>
          <w:b/>
        </w:rPr>
        <w:t>Человек, с Совершенными Частями, переходит из нашей Планетарной Метагалактической Октавы, на Чистую Метагалактическую Октавность, которая фиксируется Физичностью Ре-ИВДИВО Метагалактики</w:t>
      </w:r>
      <w:r>
        <w:t xml:space="preserve">. </w:t>
      </w:r>
    </w:p>
    <w:p w:rsidR="009463FE" w:rsidRDefault="009463FE" w:rsidP="009463FE">
      <w:pPr>
        <w:ind w:firstLine="567"/>
      </w:pPr>
      <w:r>
        <w:t xml:space="preserve">Поэтому вот этот Проект и вот эта Реализация Восхождения поможет нам вытянуть наши Человеческие Команды в следующую Метагалактическую Октаву Бытия из Планетарной Октавы. </w:t>
      </w:r>
    </w:p>
    <w:p w:rsidR="009463FE" w:rsidRDefault="009463FE" w:rsidP="009463FE">
      <w:pPr>
        <w:ind w:firstLine="567"/>
      </w:pPr>
      <w:r>
        <w:t xml:space="preserve">В Планетарной Октаве ракурс на Планетарность Жизни. </w:t>
      </w:r>
    </w:p>
    <w:p w:rsidR="009463FE" w:rsidRDefault="009463FE" w:rsidP="009463FE">
      <w:pPr>
        <w:ind w:firstLine="567"/>
      </w:pPr>
      <w:r>
        <w:t xml:space="preserve">Мы на Планете живём, мы по Планетам расселяемся. </w:t>
      </w:r>
    </w:p>
    <w:p w:rsidR="009463FE" w:rsidRDefault="009463FE" w:rsidP="009463FE">
      <w:pPr>
        <w:ind w:firstLine="567"/>
      </w:pPr>
      <w:r>
        <w:t>В</w:t>
      </w:r>
      <w:r>
        <w:rPr>
          <w:b/>
        </w:rPr>
        <w:t xml:space="preserve"> Метагалактической Октаве </w:t>
      </w:r>
      <w:r>
        <w:t xml:space="preserve">ракурс </w:t>
      </w:r>
      <w:r>
        <w:rPr>
          <w:b/>
        </w:rPr>
        <w:t>на Метагалактичность Жизни</w:t>
      </w:r>
      <w:r>
        <w:t>, мы живём всей Метагалактикой. Ну правильно, пять Космосов внутри, ты попробуй потом не жить всей Метагалактикой.</w:t>
      </w:r>
    </w:p>
    <w:p w:rsidR="009463FE" w:rsidRDefault="009463FE" w:rsidP="009463FE">
      <w:pPr>
        <w:ind w:firstLine="567"/>
      </w:pPr>
    </w:p>
    <w:p w:rsidR="009463FE" w:rsidRPr="00FB6C34" w:rsidRDefault="009463FE" w:rsidP="009463FE">
      <w:pPr>
        <w:ind w:firstLine="567"/>
        <w:jc w:val="center"/>
        <w:rPr>
          <w:b/>
        </w:rPr>
      </w:pPr>
      <w:r w:rsidRPr="00FB6C34">
        <w:rPr>
          <w:b/>
        </w:rPr>
        <w:t>Реалистичность Проживания</w:t>
      </w:r>
    </w:p>
    <w:p w:rsidR="009463FE" w:rsidRPr="00FB6C34" w:rsidRDefault="009463FE" w:rsidP="009463FE">
      <w:pPr>
        <w:ind w:firstLine="567"/>
        <w:rPr>
          <w:b/>
        </w:rPr>
      </w:pPr>
    </w:p>
    <w:p w:rsidR="009463FE" w:rsidRDefault="009463FE" w:rsidP="009463FE">
      <w:pPr>
        <w:ind w:firstLine="567"/>
      </w:pPr>
      <w:r>
        <w:t xml:space="preserve">Масштаб увидели? Вот такая у вас сегодня была интересная ночная подготовка, с </w:t>
      </w:r>
      <w:r>
        <w:rPr>
          <w:b/>
        </w:rPr>
        <w:t>Новым Проектом Синтез-физического Развития</w:t>
      </w:r>
      <w:r>
        <w:t>.</w:t>
      </w:r>
    </w:p>
    <w:p w:rsidR="009463FE" w:rsidRDefault="009463FE" w:rsidP="009463FE">
      <w:pPr>
        <w:ind w:firstLine="567"/>
      </w:pPr>
      <w:r>
        <w:t xml:space="preserve">Вот мы сейчас идём к Папе, стяжаем этот Проект, и начнём его реализацию с каждым из вас, чтоб вы не только вкусное слово «Восхождение» знали – это не отменяет все предыдущие и другие варианты, – а дополнительно имели, более-менее, логически отстроенную </w:t>
      </w:r>
      <w:r>
        <w:rPr>
          <w:b/>
        </w:rPr>
        <w:t>Систему Восхождения, с реально понимаемыми Целями и Задачами, с Реальным Проживанием каждой Части</w:t>
      </w:r>
      <w:r>
        <w:t>, соответствующего Вида Организации Материи.</w:t>
      </w:r>
    </w:p>
    <w:p w:rsidR="009463FE" w:rsidRDefault="009463FE" w:rsidP="009463FE">
      <w:pPr>
        <w:ind w:firstLine="567"/>
      </w:pPr>
      <w:r>
        <w:t xml:space="preserve">Значит, на этом Пути нам предстоит ещё преодолеть иллюзии, наваждения и все остальные наши лапшистские выражения, где я считаю, что я реально проживаю, а реального проживания может не состояться. </w:t>
      </w:r>
    </w:p>
    <w:p w:rsidR="009463FE" w:rsidRDefault="009463FE" w:rsidP="009463FE">
      <w:pPr>
        <w:ind w:firstLine="567"/>
      </w:pPr>
      <w:r>
        <w:t xml:space="preserve">На этом Пути </w:t>
      </w:r>
      <w:r>
        <w:rPr>
          <w:b/>
        </w:rPr>
        <w:t>Проживание должно быть только Реальным</w:t>
      </w:r>
      <w:r>
        <w:t xml:space="preserve">, никакой фиксации иллюзорного выражения быть не может, иначе синтез-физичность не сработает. </w:t>
      </w:r>
    </w:p>
    <w:p w:rsidR="009463FE" w:rsidRDefault="009463FE" w:rsidP="009463FE">
      <w:pPr>
        <w:ind w:firstLine="567"/>
      </w:pPr>
      <w:r>
        <w:t xml:space="preserve">Это вот этот толстый подводный камень, где наши мозги иногда иллюзируют, где мы стоим, кто мы есть, и как у нас всё великолепно получается. </w:t>
      </w:r>
    </w:p>
    <w:p w:rsidR="009463FE" w:rsidRDefault="009463FE" w:rsidP="009463FE">
      <w:pPr>
        <w:ind w:firstLine="567"/>
      </w:pPr>
      <w:r>
        <w:lastRenderedPageBreak/>
        <w:t xml:space="preserve">На этом Пути вы ещё должны </w:t>
      </w:r>
      <w:r>
        <w:rPr>
          <w:b/>
        </w:rPr>
        <w:t xml:space="preserve">добиваться Реалистичности Проживания вашими Частями </w:t>
      </w:r>
      <w:r>
        <w:t>соответствующих Видов Организации Материи.</w:t>
      </w:r>
    </w:p>
    <w:p w:rsidR="009463FE" w:rsidRDefault="009463FE" w:rsidP="009463FE">
      <w:pPr>
        <w:ind w:firstLine="567"/>
      </w:pPr>
      <w:r>
        <w:t>Вводится такой термин:</w:t>
      </w:r>
      <w:r>
        <w:rPr>
          <w:b/>
        </w:rPr>
        <w:t xml:space="preserve"> Реалистичность Проживания</w:t>
      </w:r>
      <w:r>
        <w:t>.</w:t>
      </w:r>
    </w:p>
    <w:p w:rsidR="009463FE" w:rsidRDefault="009463FE" w:rsidP="009463FE">
      <w:pPr>
        <w:ind w:firstLine="567"/>
      </w:pPr>
      <w:r>
        <w:t>А не иллюзорность фиксации на соответствующих Видах Организации Материи.</w:t>
      </w:r>
    </w:p>
    <w:p w:rsidR="009463FE" w:rsidRDefault="009463FE" w:rsidP="009463FE">
      <w:pPr>
        <w:ind w:firstLine="567"/>
      </w:pPr>
      <w:r>
        <w:t xml:space="preserve">И, кроме великолепной логической схемы, где можно пробежаться и всё сделать, </w:t>
      </w:r>
      <w:r>
        <w:rPr>
          <w:b/>
        </w:rPr>
        <w:t>у нас появляется требование Реалистичности Проживания</w:t>
      </w:r>
      <w:r>
        <w:t xml:space="preserve">, в отличии от иллюзорной фиксации. </w:t>
      </w:r>
    </w:p>
    <w:p w:rsidR="009463FE" w:rsidRDefault="009463FE" w:rsidP="009463FE">
      <w:pPr>
        <w:ind w:firstLine="567"/>
      </w:pPr>
      <w:r>
        <w:rPr>
          <w:b/>
        </w:rPr>
        <w:t>И вот тогда ваши Совершенные Части начнут Расти</w:t>
      </w:r>
      <w:r>
        <w:t xml:space="preserve">. </w:t>
      </w:r>
    </w:p>
    <w:p w:rsidR="009463FE" w:rsidRDefault="009463FE" w:rsidP="009463FE">
      <w:pPr>
        <w:ind w:firstLine="567"/>
      </w:pPr>
      <w:r>
        <w:t>Синтез-физичность сейчас ни у кого не наработана.</w:t>
      </w:r>
    </w:p>
    <w:p w:rsidR="009463FE" w:rsidRDefault="009463FE" w:rsidP="009463FE">
      <w:pPr>
        <w:ind w:firstLine="567"/>
      </w:pPr>
      <w:r>
        <w:rPr>
          <w:b/>
        </w:rPr>
        <w:t>Чтобы наработать синтез-физичность, надо этот Проект исполнить</w:t>
      </w:r>
      <w:r>
        <w:t>, поэтому о синтез-физичности мы начинаем мечтать с сегодняшнего дня.</w:t>
      </w:r>
    </w:p>
    <w:p w:rsidR="009463FE" w:rsidRDefault="009463FE" w:rsidP="009463FE">
      <w:pPr>
        <w:ind w:firstLine="567"/>
      </w:pPr>
    </w:p>
    <w:p w:rsidR="009463FE" w:rsidRPr="007F78BB" w:rsidRDefault="009463FE" w:rsidP="007F78BB">
      <w:pPr>
        <w:ind w:firstLine="567"/>
        <w:jc w:val="right"/>
        <w:rPr>
          <w:sz w:val="20"/>
          <w:szCs w:val="20"/>
        </w:rPr>
      </w:pPr>
      <w:r w:rsidRPr="00A35615">
        <w:rPr>
          <w:sz w:val="20"/>
          <w:szCs w:val="20"/>
        </w:rPr>
        <w:t>Текст составлен по материалам 7 курса Отца, 99(11) Сиитеза ИВО, проведённого в подразделении Ставрополь, 16-17 января 2021 года. Веду</w:t>
      </w:r>
      <w:r w:rsidR="007F78BB">
        <w:rPr>
          <w:sz w:val="20"/>
          <w:szCs w:val="20"/>
        </w:rPr>
        <w:t>щий Синтеза – АС Виталий Сердюк</w:t>
      </w:r>
    </w:p>
    <w:p w:rsidR="009463FE" w:rsidRPr="00C36DDF" w:rsidRDefault="009463FE" w:rsidP="006A6905">
      <w:pPr>
        <w:pStyle w:val="12"/>
        <w:jc w:val="center"/>
        <w:rPr>
          <w:color w:val="FF0000"/>
        </w:rPr>
      </w:pPr>
      <w:bookmarkStart w:id="41" w:name="_Toc69970361"/>
      <w:r w:rsidRPr="00C36DDF">
        <w:rPr>
          <w:color w:val="FF0000"/>
        </w:rPr>
        <w:t>Синтез-физичность</w:t>
      </w:r>
      <w:bookmarkEnd w:id="41"/>
    </w:p>
    <w:p w:rsidR="009463FE" w:rsidRPr="00AC3027" w:rsidRDefault="009463FE" w:rsidP="009463FE">
      <w:pPr>
        <w:ind w:firstLine="567"/>
        <w:contextualSpacing/>
      </w:pPr>
      <w:r w:rsidRPr="00AC3027">
        <w:t xml:space="preserve">В итоге четыре метагалактики для нас – это внутренняя работа до тех пор, пока синтез-физичностью, по стандартам Синтеза, мы не переведём это вовне и не сделаем синтез-физичностью материю. Вот это работа Иерархии на 1 392 640 видов организации материи 4-х метагалактик. Это теперь – Материя! Но пока она прячется внутри, пока мы разовьёмся в ней, и будет выходить наружу. У нас такая экспансия – освоить эту материю. То есть, мы осваиваем материю теперь не только горизонтально, расширяя Космос вширь, но и вертикально, расширяя Космос ввысь, иерархически вверх. И вширь, границы отодвигая метагалактики, и вверх, внутренние границы развивая. </w:t>
      </w:r>
    </w:p>
    <w:p w:rsidR="009463FE" w:rsidRPr="00AC3027" w:rsidRDefault="009463FE" w:rsidP="009463FE">
      <w:pPr>
        <w:ind w:firstLine="567"/>
        <w:contextualSpacing/>
      </w:pPr>
      <w:r w:rsidRPr="00AC3027">
        <w:t>В итоге мы можем увидеть материю ступенчато (см. рисунок ниже): Физика, Эфир, Астрал, Ментал. Всё по этим ступенькам начинается синтез-физичность. И так 1 392 640 раз. Ступенчатая материя. У нас в голове: над физикой расположен Эфир. Да, он расположен, он вкруговую. Но нам легче увидеть, что это как бы следующая ступень физики и идёт двойная синтез-физичность (физику-Ф и эфир-</w:t>
      </w:r>
      <w:proofErr w:type="gramStart"/>
      <w:r w:rsidRPr="00AC3027">
        <w:t>Э</w:t>
      </w:r>
      <w:proofErr w:type="gramEnd"/>
      <w:r w:rsidRPr="00AC3027">
        <w:t xml:space="preserve"> обводит каплей). Потом следующая ступень Астрала – тройная синтез-физичность. Потом следующая ступень Ментала – четверная синтез-физичность.</w:t>
      </w:r>
    </w:p>
    <w:p w:rsidR="009463FE" w:rsidRPr="00AC3027" w:rsidRDefault="009463FE" w:rsidP="009463FE">
      <w:pPr>
        <w:ind w:firstLine="567"/>
        <w:contextualSpacing/>
      </w:pPr>
      <w:r w:rsidRPr="00AC3027">
        <w:t>И эти капли – это синтез-физическая среда, которая рождается. Я вам говорил об Илларионе, который жил ментально-астрально-физически, как солнечная физика, такой переход материи солнечной в планетарную. Вот она капля, где на физике ментально-астрально, ну, эфирно добавляется метагалактически и физически, жили Учителя Мудрости. Только это жили планетарно. А у нас это теперь Метагалактика Фа. Потом Изначально Вышестоящая Метагалактика. Ну и вот – в физику Октавной Метагалактики. Это понятно. Поэтому то, что мы внутри разрабатываем, постепенно должно выйти наружу.</w:t>
      </w:r>
    </w:p>
    <w:p w:rsidR="009463FE" w:rsidRPr="00AC3027" w:rsidRDefault="009463FE" w:rsidP="009463FE">
      <w:pPr>
        <w:ind w:firstLine="567"/>
        <w:contextualSpacing/>
      </w:pPr>
      <w:r w:rsidRPr="00AC3027">
        <w:t xml:space="preserve">И так 1 392 640 раза таких капель нарастающих. Это нарастающая среда синтез-физичности в каждом из нас. </w:t>
      </w:r>
    </w:p>
    <w:p w:rsidR="009463FE" w:rsidRPr="00AC3027" w:rsidRDefault="009463FE" w:rsidP="009463FE">
      <w:pPr>
        <w:ind w:firstLine="567"/>
        <w:contextualSpacing/>
      </w:pPr>
      <w:r w:rsidRPr="00AC3027">
        <w:rPr>
          <w:b/>
        </w:rPr>
        <w:t>И вот этим занимается Проект Империи, Метагалактической Империи синтез-физичности,</w:t>
      </w:r>
      <w:r w:rsidRPr="00AC3027">
        <w:t xml:space="preserve"> поэтому мы тренируемся внутри там, и Иерархического Центра синтез-физичности, Аватар Иерархии. И мы это тренируем вовне, в применении. От внутреннего – Империя, до внешнего – Иерархия.</w:t>
      </w:r>
    </w:p>
    <w:p w:rsidR="009463FE" w:rsidRPr="00AC3027" w:rsidRDefault="009463FE" w:rsidP="009463FE">
      <w:pPr>
        <w:ind w:firstLine="567"/>
        <w:contextualSpacing/>
      </w:pPr>
    </w:p>
    <w:p w:rsidR="009463FE" w:rsidRPr="00AC3027" w:rsidRDefault="009463FE" w:rsidP="009463FE">
      <w:pPr>
        <w:ind w:firstLine="567"/>
        <w:contextualSpacing/>
        <w:jc w:val="center"/>
        <w:rPr>
          <w:b/>
        </w:rPr>
      </w:pPr>
      <w:r>
        <w:rPr>
          <w:b/>
        </w:rPr>
        <w:t>Творение – это Империя</w:t>
      </w:r>
    </w:p>
    <w:p w:rsidR="009463FE" w:rsidRPr="00AC3027" w:rsidRDefault="009463FE" w:rsidP="009463FE">
      <w:pPr>
        <w:ind w:firstLine="567"/>
        <w:contextualSpacing/>
      </w:pPr>
    </w:p>
    <w:p w:rsidR="009463FE" w:rsidRPr="00AC3027" w:rsidRDefault="009463FE" w:rsidP="009463FE">
      <w:pPr>
        <w:ind w:firstLine="567"/>
        <w:contextualSpacing/>
      </w:pPr>
      <w:r w:rsidRPr="00AC3027">
        <w:t xml:space="preserve">Изначально Вышестоящий Отец в Огонь Творения назначил Метагалактическую Империю Синтез-физичности. Что это значит? Это значит, что все виды организации материи тут же встроились в Синтез-физичность Метагалактической Империи, автоматически, Огнём Творения. И любое наше действие в любом виде организации материи автоматически синтез-физично фиксируется во всех других видах организации материи метагалактически-имперски Огнём Творения. И </w:t>
      </w:r>
      <w:proofErr w:type="gramStart"/>
      <w:r w:rsidRPr="00AC3027">
        <w:t>Творится</w:t>
      </w:r>
      <w:proofErr w:type="gramEnd"/>
      <w:r w:rsidRPr="00AC3027">
        <w:t xml:space="preserve"> с соответствующими результатами. </w:t>
      </w:r>
    </w:p>
    <w:p w:rsidR="009463FE" w:rsidRPr="00AC3027" w:rsidRDefault="009463FE" w:rsidP="009463FE">
      <w:pPr>
        <w:ind w:firstLine="567"/>
        <w:contextualSpacing/>
      </w:pPr>
      <w:r w:rsidRPr="00AC3027">
        <w:lastRenderedPageBreak/>
        <w:t>Вы скажете: «Так я на это не натренирован!»</w:t>
      </w:r>
    </w:p>
    <w:p w:rsidR="009463FE" w:rsidRPr="00AC3027" w:rsidRDefault="009463FE" w:rsidP="009463FE">
      <w:pPr>
        <w:ind w:firstLine="567"/>
        <w:contextualSpacing/>
      </w:pPr>
      <w:r w:rsidRPr="00AC3027">
        <w:t xml:space="preserve">Ты не натренирован, поэтому ты этого не видишь, но Огонь Творения у Отца натренирован, и он все это делает. И вы путаете свою тренировку… </w:t>
      </w:r>
    </w:p>
    <w:p w:rsidR="009463FE" w:rsidRPr="00AC3027" w:rsidRDefault="006A6905" w:rsidP="009463FE">
      <w:pPr>
        <w:ind w:firstLine="567"/>
        <w:contextualSpacing/>
      </w:pPr>
      <w:r w:rsidRPr="00AC3027">
        <w:t>Как всегда,</w:t>
      </w:r>
      <w:r w:rsidR="009463FE" w:rsidRPr="00AC3027">
        <w:t xml:space="preserve"> ЭГО: «Раз я не вижу, значит, этого наверно нет. </w:t>
      </w:r>
      <w:r w:rsidRPr="00AC3027">
        <w:t>Нам, наверное,</w:t>
      </w:r>
      <w:r w:rsidR="009463FE" w:rsidRPr="00AC3027">
        <w:t xml:space="preserve"> лапшу на уши повесили».</w:t>
      </w:r>
    </w:p>
    <w:p w:rsidR="009463FE" w:rsidRPr="00AC3027" w:rsidRDefault="009463FE" w:rsidP="009463FE">
      <w:pPr>
        <w:ind w:firstLine="567"/>
        <w:contextualSpacing/>
      </w:pPr>
      <w:r w:rsidRPr="00AC3027">
        <w:t>Ага…</w:t>
      </w:r>
    </w:p>
    <w:p w:rsidR="009463FE" w:rsidRPr="00AC3027" w:rsidRDefault="009463FE" w:rsidP="009463FE">
      <w:pPr>
        <w:ind w:firstLine="567"/>
        <w:contextualSpacing/>
      </w:pPr>
      <w:r w:rsidRPr="00AC3027">
        <w:t>В Огне Творения это уже есть! И наша задача натренироваться чтоб то, что есть в Огне Творения, приносило нам пользу. Чувствуете разницу?</w:t>
      </w:r>
    </w:p>
    <w:p w:rsidR="009463FE" w:rsidRPr="00AC3027" w:rsidRDefault="009463FE" w:rsidP="009463FE">
      <w:pPr>
        <w:ind w:firstLine="567"/>
        <w:contextualSpacing/>
      </w:pPr>
      <w:r w:rsidRPr="00AC3027">
        <w:t>Так вот если Отец в Огне Творения утвердил Метагалактическую Империю Синтез-физичности, это уже действует.</w:t>
      </w:r>
    </w:p>
    <w:p w:rsidR="009463FE" w:rsidRPr="00AC3027" w:rsidRDefault="009463FE" w:rsidP="009463FE">
      <w:pPr>
        <w:ind w:firstLine="567"/>
        <w:contextualSpacing/>
      </w:pPr>
      <w:r w:rsidRPr="00AC3027">
        <w:t>А знаете, в чем плачь? Господа партийцы и упорно сопротивляющиеся партии, нижестоящее… Вы меня уже поняли? Не все поняли. Нижестоящее входит в вышестоящее как часть. Значит, если в Огне Творения Синтез-физичность действует на всю Империю, то нижестоящая Партия и МГК тоже синтез-физичны. А значит, Партия действует во всех реальностях или видах организации материи.</w:t>
      </w:r>
    </w:p>
    <w:p w:rsidR="009463FE" w:rsidRPr="00AC3027" w:rsidRDefault="009463FE" w:rsidP="009463FE">
      <w:pPr>
        <w:ind w:firstLine="567"/>
        <w:contextualSpacing/>
      </w:pPr>
      <w:r w:rsidRPr="00AC3027">
        <w:t>И вот, кроме Иерархической синтез-физичности и Имперской синтез-физичности есть синтез-физичность ИВДИВО.</w:t>
      </w:r>
    </w:p>
    <w:p w:rsidR="009463FE" w:rsidRPr="00AC3027" w:rsidRDefault="009463FE" w:rsidP="009463FE">
      <w:pPr>
        <w:ind w:firstLine="567"/>
        <w:contextualSpacing/>
      </w:pPr>
    </w:p>
    <w:p w:rsidR="009463FE" w:rsidRPr="00A35615" w:rsidRDefault="009463FE" w:rsidP="007F78BB">
      <w:pPr>
        <w:ind w:firstLine="567"/>
        <w:contextualSpacing/>
        <w:jc w:val="right"/>
        <w:rPr>
          <w:sz w:val="20"/>
          <w:szCs w:val="20"/>
        </w:rPr>
      </w:pPr>
      <w:r w:rsidRPr="00A35615">
        <w:rPr>
          <w:sz w:val="20"/>
          <w:szCs w:val="20"/>
        </w:rPr>
        <w:t>Текст составлен по материалам 65 (01) Профессиональный Синтез Владыки ИВО. Явление ИВАС собою. Совершенное ИВДИВО каждого. Владыки ИВДИВО и Учителя Сфер ИВДИВО. Регулятор прав. Аппараты 8-рицы. ИВДИВО Московия 26-27.09.2020 Ведущий Син</w:t>
      </w:r>
      <w:r w:rsidR="007F78BB">
        <w:rPr>
          <w:sz w:val="20"/>
          <w:szCs w:val="20"/>
        </w:rPr>
        <w:t>теза – АС Виталий Сердюк</w:t>
      </w:r>
    </w:p>
    <w:p w:rsidR="009463FE" w:rsidRPr="00A35615" w:rsidRDefault="009463FE" w:rsidP="009463FE">
      <w:pPr>
        <w:ind w:firstLine="567"/>
        <w:rPr>
          <w:b/>
          <w:sz w:val="20"/>
          <w:szCs w:val="20"/>
        </w:rPr>
      </w:pPr>
    </w:p>
    <w:p w:rsidR="009463FE" w:rsidRPr="006A6905" w:rsidRDefault="009463FE" w:rsidP="006A6905">
      <w:pPr>
        <w:pStyle w:val="12"/>
        <w:jc w:val="center"/>
        <w:rPr>
          <w:color w:val="FF0000"/>
        </w:rPr>
      </w:pPr>
      <w:bookmarkStart w:id="42" w:name="_Toc69970362"/>
      <w:r w:rsidRPr="006A6905">
        <w:rPr>
          <w:color w:val="FF0000"/>
        </w:rPr>
        <w:t>Творение</w:t>
      </w:r>
      <w:bookmarkEnd w:id="42"/>
    </w:p>
    <w:p w:rsidR="009463FE" w:rsidRPr="00AC3027" w:rsidRDefault="009463FE" w:rsidP="009463FE">
      <w:pPr>
        <w:ind w:firstLine="567"/>
      </w:pPr>
      <w:r w:rsidRPr="00AC3027">
        <w:t>Творение. Честно говорю, мы ею вообще не пользуемся. Вот так вот от слова «совсем». Не к тому, что я плохо к кому-то отношусь, это и ко мне относится. Это одна из самых сложнейших частностей. Ты в неё входишь, а она от тебя сбегает потому, что ты к ней всегда – не готов. То есть даже Мудростью мы с вами пользуемся – это 62, переходим на Творение, она говорит: «Фью», и тебя нет. Говорить о том, что мы можем оперировать Творением, пока невозможно. И поэтому наша задача сейчас сдвинуть на этом Синтезе наши телесные возможности оперировать такой частностью как Творение, таким Метагалактическим Телом как 124-е. Амритическое. Во!</w:t>
      </w:r>
    </w:p>
    <w:p w:rsidR="009463FE" w:rsidRPr="00AC3027" w:rsidRDefault="009463FE" w:rsidP="009463FE">
      <w:pPr>
        <w:ind w:firstLine="567"/>
      </w:pPr>
      <w:r w:rsidRPr="00AC3027">
        <w:t>А с чем вы связываете Амритическое тело – это ваш вопрос, продолжаем Синтез. Мы ведём правильно сейчас. Чем Амритическое тело связано с Хум? То есть из глины чаши сделано Амритическое тело, как бы я вообразил, как смог. Огнём Творения. А в Чаше, какой огонь вообще?</w:t>
      </w:r>
    </w:p>
    <w:p w:rsidR="009463FE" w:rsidRPr="00AC3027" w:rsidRDefault="009463FE" w:rsidP="009463FE">
      <w:pPr>
        <w:ind w:firstLine="567"/>
      </w:pPr>
      <w:r w:rsidRPr="00AC3027">
        <w:t>О! Амриты, то есть в Чаше огонь Амриты. Значит, если из Чаши Хум огонь Амриты изливается, у нас начинает формироваться Амритические метагалактическое Тело. Если огонь в Хум у нас амритический остаётся, 124-е Метагалактическое тело у нас не образуется. А если учесть, что Амритическое тело – это не только огонь, а само название материи Амритика или Амритичность, там по-разному окончания могут быть, то мы должны понимать, что огонь в Чаше Хум связан с материей Амритики. Внимание, связан, только ею не является. Категорически, но связан. То есть грубо говоря, огонь Амриты Хум усваивается Амритической материей и в этот момент начинается процесс Творения. О!</w:t>
      </w:r>
    </w:p>
    <w:p w:rsidR="009463FE" w:rsidRPr="00AC3027" w:rsidRDefault="009463FE" w:rsidP="009463FE">
      <w:pPr>
        <w:ind w:firstLine="567"/>
      </w:pPr>
      <w:r w:rsidRPr="00AC3027">
        <w:t>Соответственно, если вы не находитесь в Амритической материи и не можете эту Амритическую материю изливать, фиксировать, направлять, эманировать – это низко. Да огонь Амриты, потому что эманировать – это 18-я Частность, а нам нужно 60. Просто выражать огонь Амриты из Хум в Амритическую материю у нас начинаются процессы Творения. Если нам не получается накопить в Хум огонь Амриты и не получается его передать именно в Амритическую материю, то процессы Творения у нас не начинаются. То есть проще не возможны.</w:t>
      </w:r>
    </w:p>
    <w:p w:rsidR="009463FE" w:rsidRPr="00AC3027" w:rsidRDefault="009463FE" w:rsidP="009463FE">
      <w:pPr>
        <w:ind w:firstLine="567"/>
      </w:pPr>
      <w:r w:rsidRPr="00AC3027">
        <w:lastRenderedPageBreak/>
        <w:t>Соответственно, чтобы огонь Амриты перешёл из Чаши Хум в Амритическое тело, нужна частность – Творение. Чтобы частность Творение заработала в нас, нужно понимать процесс Творения. Чтобы понимать процесс Творения, какая специфика управляет процессом Творения? Если я по-другому спрошу, вы догадаетесь, поэтому мне нужно, чтобы вы сообразили. Какая специфика управляет Творением?</w:t>
      </w:r>
    </w:p>
    <w:p w:rsidR="009463FE" w:rsidRPr="00AC3027" w:rsidRDefault="009463FE" w:rsidP="009463FE">
      <w:pPr>
        <w:ind w:firstLine="567"/>
      </w:pPr>
      <w:r w:rsidRPr="00AC3027">
        <w:t xml:space="preserve">Простейший ответ. </w:t>
      </w:r>
      <w:r w:rsidRPr="00AC3027">
        <w:rPr>
          <w:b/>
        </w:rPr>
        <w:t>Творение записывается в субъядерность</w:t>
      </w:r>
      <w:r w:rsidRPr="00AC3027">
        <w:t>. Смотрите, вас попустило. Теперь скажите, что вы это не знали. Садист, правда? А так долго мучил. Ребята, вот я вам сейчас просто показываю, что вы Синтез знаете, сейчас я сказал: точно. Но вы им не оперируете, а потом уточняете: «А что у меня не получается». Так вот, чтобы в Синтезе что-то получилось, Синтезом надо оперировать. Я могу сказать действовать, но для меня действие опустится в Движение. Как бы, поэтому я слово оперировать нашёл, где любая частность активна.</w:t>
      </w:r>
    </w:p>
    <w:p w:rsidR="009463FE" w:rsidRPr="00AC3027" w:rsidRDefault="009463FE" w:rsidP="009463FE">
      <w:pPr>
        <w:ind w:firstLine="567"/>
      </w:pPr>
      <w:r w:rsidRPr="00AC3027">
        <w:t>Что я сейчас сложного сказал? Творение пишется в субъядерность. Синтез пишется в огонь. Правда, не вызывает вопросов? Воля в дух. Если есть 32-ричная мысль, Синтез – 64 частность, огонь – 32-я частность, Синтез пишется в огонь. Очень легко додуматься, что Творение как 60-ая пишется в субъядерность, как 28-ю.</w:t>
      </w:r>
    </w:p>
    <w:p w:rsidR="009463FE" w:rsidRDefault="009463FE" w:rsidP="009463FE">
      <w:pPr>
        <w:ind w:firstLine="567"/>
      </w:pPr>
      <w:r w:rsidRPr="00AC3027">
        <w:t xml:space="preserve">Значит, </w:t>
      </w:r>
      <w:r w:rsidRPr="00AC3027">
        <w:rPr>
          <w:b/>
        </w:rPr>
        <w:t>именно в субъядерности действуют все записи Творения</w:t>
      </w:r>
      <w:r w:rsidRPr="00AC3027">
        <w:t xml:space="preserve">. Соответственно, Творение начинается с субъядерности. </w:t>
      </w:r>
    </w:p>
    <w:p w:rsidR="006A6905" w:rsidRPr="00AC3027" w:rsidRDefault="006A6905" w:rsidP="009463FE">
      <w:pPr>
        <w:ind w:firstLine="567"/>
      </w:pPr>
    </w:p>
    <w:p w:rsidR="009463FE" w:rsidRPr="006A6905" w:rsidRDefault="009463FE" w:rsidP="006A6905">
      <w:pPr>
        <w:pStyle w:val="12"/>
        <w:jc w:val="center"/>
        <w:rPr>
          <w:color w:val="FF0000"/>
        </w:rPr>
      </w:pPr>
      <w:bookmarkStart w:id="43" w:name="_Toc69970363"/>
      <w:r w:rsidRPr="006A6905">
        <w:rPr>
          <w:color w:val="FF0000"/>
        </w:rPr>
        <w:t>Творящий Синтез</w:t>
      </w:r>
      <w:bookmarkEnd w:id="43"/>
    </w:p>
    <w:p w:rsidR="009463FE" w:rsidRPr="00AC3027" w:rsidRDefault="009463FE" w:rsidP="009463FE">
      <w:pPr>
        <w:ind w:firstLine="567"/>
      </w:pPr>
      <w:r w:rsidRPr="00AC3027">
        <w:t>Творящий Синтез состоит из Синтезности Синтеза во множественном выражении и ИВДИВО-синтеза как реализация выражения Синтезности Синтеза и явления разных специфик ИВДИВО в творении собою.</w:t>
      </w:r>
    </w:p>
    <w:p w:rsidR="009463FE" w:rsidRPr="00AC3027" w:rsidRDefault="009463FE" w:rsidP="009463FE">
      <w:pPr>
        <w:ind w:firstLine="567"/>
      </w:pPr>
      <w:r w:rsidRPr="00AC3027">
        <w:t xml:space="preserve">Маленький вопрос: «Что для вас является Творящим Синтезом?». Начнём с простенького. </w:t>
      </w:r>
    </w:p>
    <w:p w:rsidR="009463FE" w:rsidRPr="00AC3027" w:rsidRDefault="009463FE" w:rsidP="009463FE">
      <w:pPr>
        <w:ind w:firstLine="567"/>
      </w:pPr>
      <w:r w:rsidRPr="00AC3027">
        <w:t>У нас 12-й горизонт и плюс Творящий Синтез – это всегда 12-й горизонт. И так, Творящий Синтез. Слово «творчество» понятно то, что здесь Творец понятно. То, что Творец в новую эпоху называется Ипостасью не совсем понятно, но точно. Поэтому сразу скажу, что нам в голове надо будет переключать слово «Творец» на слово «Ипостась». Сразу скажу, это не отменяет, что Творец существует, но тогда у одной Ипостаси много Творцов. Вот такая тонкость, чтобы сразу мы это решили.</w:t>
      </w:r>
    </w:p>
    <w:p w:rsidR="009463FE" w:rsidRPr="00AC3027" w:rsidRDefault="009463FE" w:rsidP="009463FE">
      <w:pPr>
        <w:ind w:firstLine="567"/>
      </w:pPr>
      <w:r w:rsidRPr="00AC3027">
        <w:t xml:space="preserve">То есть Изначально Вышестоящий Аватар-Ипостась Ипостась. Изначально Вышестоящий Аватар-Ипостась Ипостась, а у него много Творцов на разные направления. Причём и Творцов, и Твориц, если говорить о женском выражении. Получается, вот сейчас это слово, оно сложное для русского языка и наших контекстов в плане, что мы к этому не привыкли. Но принципиально у Ипостаси есть и Творцы, и Творицы. Вот именно вот этим словом. И соответственно, это дама, которая исполняет функцию творения чего-либо. Теперь к вам вопрос: «Вот это Творение и Творящий Синтез – это что? особенно Творящий Синтез, как вы его видите?» </w:t>
      </w:r>
    </w:p>
    <w:p w:rsidR="009463FE" w:rsidRPr="00AC3027" w:rsidRDefault="009463FE" w:rsidP="009463FE">
      <w:pPr>
        <w:ind w:firstLine="567"/>
      </w:pPr>
      <w:r w:rsidRPr="00AC3027">
        <w:t>Для нашей головы Творение и Синтез Творения – это почти одинаково. Ну, творение. А для Отца они разные. Потому что я вот недавно «строил» одного служащего. 256 огней у Отца. Все говорят – да. Да. Тогда Творение – это какой огонь? Двести пятьдесят… Двести пятьдесят второй. А Синтез Творения – это сто восемьдесят восемь. И с точки зрения Изначально Вышестоящего Отца – это совершенно разные огни. Они связаны друг с другом – нижестоящее включается в вышестоящее как часть. Это мы всё понимаем. Оно включается, потому что идёт 60-й горизонт. Тогда мы можем вспомнить 252, 188, 124, ну 188 минус 64 – просто и 60-я частность. И 60-я частность.</w:t>
      </w:r>
    </w:p>
    <w:p w:rsidR="009463FE" w:rsidRPr="00AC3027" w:rsidRDefault="009463FE" w:rsidP="009463FE">
      <w:pPr>
        <w:ind w:firstLine="567"/>
      </w:pPr>
      <w:r w:rsidRPr="00AC3027">
        <w:t xml:space="preserve">И теперь маленький ответ. </w:t>
      </w:r>
      <w:r w:rsidRPr="00AC3027">
        <w:rPr>
          <w:b/>
        </w:rPr>
        <w:t xml:space="preserve">Чем синтезируется Творение и субъядерность? </w:t>
      </w:r>
      <w:r w:rsidRPr="00AC3027">
        <w:t xml:space="preserve">С этого мы начали. Я тут вопрос на запись поставил, и мы тихонько о нём забыли. Но вопрос стоит. </w:t>
      </w:r>
      <w:r w:rsidRPr="00AC3027">
        <w:rPr>
          <w:b/>
        </w:rPr>
        <w:t>Ответ: Творящим Синтезом.</w:t>
      </w:r>
      <w:r w:rsidRPr="00AC3027">
        <w:t xml:space="preserve"> А </w:t>
      </w:r>
      <w:r w:rsidRPr="00AC3027">
        <w:rPr>
          <w:b/>
        </w:rPr>
        <w:t>Творящий Синтез – это Компетенция Ипостаси</w:t>
      </w:r>
      <w:r w:rsidRPr="00AC3027">
        <w:t xml:space="preserve">. Это прямо тем самым Творящим Синтезом. То есть, если у тебя нет Творящего Синтеза, то </w:t>
      </w:r>
      <w:r w:rsidRPr="00AC3027">
        <w:lastRenderedPageBreak/>
        <w:t>Творение и субъядерность могут не синтезироваться, и каждый из нас в процесс Творения войти не может.</w:t>
      </w:r>
    </w:p>
    <w:p w:rsidR="009463FE" w:rsidRPr="00AC3027" w:rsidRDefault="009463FE" w:rsidP="009463FE">
      <w:pPr>
        <w:pStyle w:val="1b"/>
        <w:ind w:firstLine="567"/>
        <w:rPr>
          <w:rFonts w:ascii="Times New Roman" w:hAnsi="Times New Roman"/>
          <w:sz w:val="24"/>
          <w:szCs w:val="24"/>
        </w:rPr>
      </w:pPr>
      <w:r w:rsidRPr="00AC3027">
        <w:rPr>
          <w:rFonts w:ascii="Times New Roman" w:hAnsi="Times New Roman"/>
          <w:sz w:val="24"/>
          <w:szCs w:val="24"/>
        </w:rPr>
        <w:t>Нужен Творящий Синтез, чтобы Синтез был не только 64-м горизонтом, а в него включались нижестоящие 63 как часть. И тогда Синтез, это Синтез 64-рицы. Но это происходит только в ипостасности вот здесь, когда у нас появляется Творящий Синтез. Он начинает синтезировать огни между собой, нижестоящие вводить в вышестоящие и получать более высокое целое. Не Синтез только 64-го горизонта, а Синтез 64-ричный. Не Любовь только 61-го горизонта, а Любовь 61-ричную. Вот это можно достигнуть только Творящим Синтезом.</w:t>
      </w:r>
    </w:p>
    <w:p w:rsidR="009463FE" w:rsidRPr="00AC3027" w:rsidRDefault="009463FE" w:rsidP="009463FE">
      <w:pPr>
        <w:ind w:firstLine="567"/>
      </w:pPr>
      <w:r w:rsidRPr="00AC3027">
        <w:t xml:space="preserve">Принципиально это начинается с этого Синтеза 92-го или с одного из предыдущих, называемого шестидесятым. Ответ, больше нигде не начинается. Мы сейчас пытаемся это расширить на другие круги Синтеза, введя там стяжания Творящих Синтезов разных Метагалактик. И где-то по 12-м Синтезам мы поведём активацию Творящего Синтеза, чтобы быстрее отсинтезировать. На самом деле, до сегодняшнего дня и на сейчас мы это не умеем. При этом, то, что я сейчас рассказываю, понимаете и знаете, и говорите у меня это есть. Тем, что ты знаешь, наш мозг говорит, что это есть. А вот умеешь ли ты этим пользоваться? – Чаще всего нет. </w:t>
      </w:r>
    </w:p>
    <w:p w:rsidR="009463FE" w:rsidRPr="00AC3027" w:rsidRDefault="009463FE" w:rsidP="009463FE">
      <w:pPr>
        <w:ind w:firstLine="567"/>
      </w:pPr>
      <w:r w:rsidRPr="00AC3027">
        <w:t xml:space="preserve">Потом возвращаемся к первому. Мы больше с вами посвящённые. Лет за 15 отработали служащих, и только последний год начали отрабатывать Творящий Синтез, Синтезность и доходим до Полномочий Совершенства, и то, этим больше занимаются Владыки Синтеза на сегодня. Услышали? </w:t>
      </w:r>
    </w:p>
    <w:p w:rsidR="009463FE" w:rsidRPr="00AC3027" w:rsidRDefault="009463FE" w:rsidP="009463FE">
      <w:pPr>
        <w:ind w:firstLine="567"/>
      </w:pPr>
      <w:r w:rsidRPr="00AC3027">
        <w:t xml:space="preserve">Поэтому, говорить о том, что мы Ипостаси, и это легко, я не могу. Поэтому я очень удивлён, когда в Домах есть чванство между Служащими: я тут целый Аватар, а вы всего лишь Ипостаси. Но как бы по должности ты Аватар, а на самом деле ипостасностью у нас многие вообще не обладают и Аватары, и Владыки, и даже Учителя. Понятно, да? То есть, у нас есть Синтезность Учителя, а есть Учителя. Чем они отличаются? Синтезность – это тебе дали служебную. Служебное уйдёт, и ты станешь в лучшем случае Служащим. </w:t>
      </w:r>
    </w:p>
    <w:p w:rsidR="009463FE" w:rsidRPr="00AC3027" w:rsidRDefault="009463FE" w:rsidP="009463FE">
      <w:pPr>
        <w:ind w:firstLine="567"/>
      </w:pPr>
      <w:r w:rsidRPr="00AC3027">
        <w:t xml:space="preserve">А когда ты становишься Учителем не по Синтезности. Вот у нас есть несколько реальных Учителей, у них даже если Синтезность снимется, они остаются Учителями. И вот у нас есть служебное достижение, а есть реальное достижение, и реальных обычно меньше десятка на все наши 3000 служащих. Это неплохо и нехорошо. Хорошо, что хоть они есть, это уже достижение, и мы можем идти дальше. Благодаря тем, что они есть, мы получили возможность получать Синтезность Учителя, а не Статус Служащего, как это делали много лет. </w:t>
      </w:r>
    </w:p>
    <w:p w:rsidR="009463FE" w:rsidRPr="00AC3027" w:rsidRDefault="009463FE" w:rsidP="009463FE">
      <w:pPr>
        <w:ind w:firstLine="567"/>
      </w:pPr>
      <w:r w:rsidRPr="00AC3027">
        <w:rPr>
          <w:b/>
        </w:rPr>
        <w:t>Все эти специфики</w:t>
      </w:r>
      <w:r w:rsidRPr="00AC3027">
        <w:t xml:space="preserve">, вот эти переходы, вот эти связки туда-сюда, и ты какой, </w:t>
      </w:r>
      <w:r w:rsidRPr="00AC3027">
        <w:rPr>
          <w:b/>
        </w:rPr>
        <w:t>даёт нам только Творящий Синтез</w:t>
      </w:r>
      <w:r w:rsidRPr="00AC3027">
        <w:t>. И когда мы им овладеваем, у нас идёт различение Учитель – Посвящённый, Учитель – Служащий, Учитель – Ипостась, и нормальный Учитель.</w:t>
      </w:r>
    </w:p>
    <w:p w:rsidR="009463FE" w:rsidRPr="00AC3027" w:rsidRDefault="009463FE" w:rsidP="009463FE">
      <w:pPr>
        <w:ind w:firstLine="567"/>
        <w:jc w:val="center"/>
        <w:rPr>
          <w:b/>
        </w:rPr>
      </w:pPr>
    </w:p>
    <w:p w:rsidR="009463FE" w:rsidRPr="00AC3027" w:rsidRDefault="009463FE" w:rsidP="009463FE">
      <w:pPr>
        <w:ind w:firstLine="567"/>
        <w:jc w:val="center"/>
        <w:rPr>
          <w:b/>
        </w:rPr>
      </w:pPr>
      <w:r w:rsidRPr="00AC3027">
        <w:rPr>
          <w:b/>
        </w:rPr>
        <w:t>ИВДИВО ракурсом Ипостаси Творящего Синтеза</w:t>
      </w:r>
    </w:p>
    <w:p w:rsidR="009463FE" w:rsidRPr="00AC3027" w:rsidRDefault="009463FE" w:rsidP="009463FE">
      <w:pPr>
        <w:ind w:firstLine="567"/>
        <w:jc w:val="center"/>
        <w:rPr>
          <w:b/>
        </w:rPr>
      </w:pPr>
    </w:p>
    <w:p w:rsidR="009463FE" w:rsidRPr="00AC3027" w:rsidRDefault="009463FE" w:rsidP="009463FE">
      <w:pPr>
        <w:ind w:firstLine="567"/>
      </w:pPr>
      <w:r w:rsidRPr="00AC3027">
        <w:rPr>
          <w:b/>
        </w:rPr>
        <w:t xml:space="preserve">В Амритическом огне, </w:t>
      </w:r>
      <w:r w:rsidRPr="00AC3027">
        <w:t xml:space="preserve">кто не знает, </w:t>
      </w:r>
      <w:r w:rsidRPr="00AC3027">
        <w:rPr>
          <w:b/>
        </w:rPr>
        <w:t>записаны все наши личные своеобразия.</w:t>
      </w:r>
      <w:r w:rsidRPr="00AC3027">
        <w:t xml:space="preserve"> Поэтому от себя не убежишь. ИВДИВО печатается на Тело, это не сфера вокруг вас, ваше Тело Есмь материализованное ИВДИВО, ячейка ИВДИВО. Я сейчас не буду это объяснять, попозже мы эту тему поднимем, я на синтезах это уже поднимаю. </w:t>
      </w:r>
    </w:p>
    <w:p w:rsidR="009463FE" w:rsidRPr="00AC3027" w:rsidRDefault="009463FE" w:rsidP="009463FE">
      <w:pPr>
        <w:ind w:firstLine="567"/>
      </w:pPr>
      <w:r w:rsidRPr="00AC3027">
        <w:t xml:space="preserve">Нам это всегда было понятно, просто мы до этого только доросли. После этого, когда ИВДИВО запечатается на ваше тело Амритическим огнём, вы можете входить в ипостасность и сможете иметь в теле Творящий Синтез. Скажете: «Как до этого?» До этого Творящий Синтез имел вас в теле </w:t>
      </w:r>
      <w:r w:rsidRPr="00AC3027">
        <w:rPr>
          <w:i/>
        </w:rPr>
        <w:t>(смеётся)</w:t>
      </w:r>
      <w:r w:rsidRPr="00AC3027">
        <w:t>. Или вы просто его не особо имели и чаще всего были Посвящённым и Служащим. К сожалению, практика, если честно сказать вот так, честно-честно, то мы с вами больше Посвящённые и Служащие, чем Ипостаси с Творящим Синтезом. Это даже вчера на Совете, когда вы не могли вспомнить отдельные имена отдельных Владык, тщательно – не получалось, это всё говорит о нашей ипостасности.</w:t>
      </w:r>
    </w:p>
    <w:p w:rsidR="009463FE" w:rsidRPr="00AC3027" w:rsidRDefault="009463FE" w:rsidP="009463FE">
      <w:pPr>
        <w:pStyle w:val="1b"/>
        <w:ind w:firstLine="567"/>
        <w:rPr>
          <w:rFonts w:ascii="Times New Roman" w:hAnsi="Times New Roman"/>
          <w:sz w:val="24"/>
          <w:szCs w:val="24"/>
        </w:rPr>
      </w:pPr>
      <w:r w:rsidRPr="00AC3027">
        <w:rPr>
          <w:rFonts w:ascii="Times New Roman" w:hAnsi="Times New Roman"/>
          <w:b/>
          <w:sz w:val="24"/>
          <w:szCs w:val="24"/>
        </w:rPr>
        <w:lastRenderedPageBreak/>
        <w:t>Учитесь входить в Творящий Синтез. То есть у вас внутри должна быть ценность происходящего,</w:t>
      </w:r>
      <w:r w:rsidRPr="00AC3027">
        <w:rPr>
          <w:rFonts w:ascii="Times New Roman" w:hAnsi="Times New Roman"/>
          <w:sz w:val="24"/>
          <w:szCs w:val="24"/>
        </w:rPr>
        <w:t xml:space="preserve"> не заинтересованность, а ценность. Знаете, как оценка "а зачем мне это?" Вот для Ипостаси и Амритического огня очень важно ценность – тебе зачем, борьба за ценность, по-научному за аксиологичность – это лучше не вспоминать такие термины, не всегда оправданы – </w:t>
      </w:r>
      <w:r w:rsidRPr="00AC3027">
        <w:rPr>
          <w:rFonts w:ascii="Times New Roman" w:hAnsi="Times New Roman"/>
          <w:spacing w:val="20"/>
          <w:sz w:val="24"/>
          <w:szCs w:val="24"/>
        </w:rPr>
        <w:t xml:space="preserve">ценность. </w:t>
      </w:r>
    </w:p>
    <w:p w:rsidR="009463FE" w:rsidRPr="00AC3027" w:rsidRDefault="009463FE" w:rsidP="009463FE">
      <w:pPr>
        <w:pStyle w:val="1b"/>
        <w:ind w:firstLine="567"/>
        <w:rPr>
          <w:rFonts w:ascii="Times New Roman" w:hAnsi="Times New Roman"/>
          <w:sz w:val="24"/>
          <w:szCs w:val="24"/>
        </w:rPr>
      </w:pPr>
      <w:r w:rsidRPr="00AC3027">
        <w:rPr>
          <w:rFonts w:ascii="Times New Roman" w:hAnsi="Times New Roman"/>
          <w:spacing w:val="20"/>
          <w:sz w:val="24"/>
          <w:szCs w:val="24"/>
        </w:rPr>
        <w:t xml:space="preserve">Ценность </w:t>
      </w:r>
      <w:r w:rsidRPr="00AC3027">
        <w:rPr>
          <w:rFonts w:ascii="Times New Roman" w:hAnsi="Times New Roman"/>
          <w:sz w:val="24"/>
          <w:szCs w:val="24"/>
        </w:rPr>
        <w:t xml:space="preserve">этого </w:t>
      </w:r>
      <w:r w:rsidRPr="00AC3027">
        <w:rPr>
          <w:rFonts w:ascii="Times New Roman" w:hAnsi="Times New Roman"/>
          <w:spacing w:val="20"/>
          <w:sz w:val="24"/>
          <w:szCs w:val="24"/>
        </w:rPr>
        <w:t>Синтеза</w:t>
      </w:r>
      <w:r w:rsidRPr="00AC3027">
        <w:rPr>
          <w:rFonts w:ascii="Times New Roman" w:hAnsi="Times New Roman"/>
          <w:sz w:val="24"/>
          <w:szCs w:val="24"/>
        </w:rPr>
        <w:t xml:space="preserve">, что вы развёртываете в себе Ипостасность и овладеваете Творящим Синтезом от Отца. В голову себе поставьте, если эту ценность в голове не будет стоять, и вы будете просто на Синтезе сидеть – это потребитель, но тогда ИВДИВО впечатает в вас потребителя, а мне надо чтобы ИВДИВО в вас впечатало Ипостась. </w:t>
      </w:r>
    </w:p>
    <w:p w:rsidR="009463FE" w:rsidRPr="00AC3027" w:rsidRDefault="009463FE" w:rsidP="009463FE">
      <w:pPr>
        <w:ind w:firstLine="567"/>
      </w:pPr>
      <w:r w:rsidRPr="00AC3027">
        <w:t xml:space="preserve">А для этого должна быть </w:t>
      </w:r>
      <w:r w:rsidRPr="00AC3027">
        <w:rPr>
          <w:spacing w:val="20"/>
        </w:rPr>
        <w:t xml:space="preserve">ценность, </w:t>
      </w:r>
      <w:r w:rsidRPr="00AC3027">
        <w:t>вы сюда пришли ради Ипостасности, вы сюда пришли ради Творящего Синтеза. Это вам ценно и тогда ИВДИВО ставит на вас Печать Ипостасного и Творящего Синтеза. Нет таких ценностей в голове, ИВДИВО вам такие условия не создаёт. Поэтому очень важно, чтобы мы с вами наговаривали эту тематику и эти ценности.</w:t>
      </w:r>
    </w:p>
    <w:p w:rsidR="009463FE" w:rsidRPr="00AC3027" w:rsidRDefault="009463FE" w:rsidP="009463FE">
      <w:pPr>
        <w:ind w:firstLine="567"/>
      </w:pPr>
      <w:r w:rsidRPr="00AC3027">
        <w:t>Сами как-то внутри определите, что у вас этот Синтез – не Синтез, который течёт сквозь вас – вы попали наконец-таки на Синтез, где вам – недоступные возможности, и вы их получаете. И этот Синтез для вас ценен Ипостасностью и Творящим Синтезом, который сами по себе можете не получить. Ещё раз, ипостасность, не Ипостасность Кут Хуми, это как бы у нас есть, а Ипостасность как таковая, которая выдерживает Творящий Синтез, а вот этого у нас нет. Лично я Кут Хуми ипостасен, но эта ипостасность не обязательно даёт мне глубины ипостасности, чтобы я получил Творящий Синтез, не когда-нибудь даст, но это когда-нибудь.</w:t>
      </w:r>
    </w:p>
    <w:p w:rsidR="009463FE" w:rsidRPr="00AC3027" w:rsidRDefault="009463FE" w:rsidP="009463FE">
      <w:pPr>
        <w:ind w:firstLine="567"/>
      </w:pPr>
    </w:p>
    <w:p w:rsidR="009463FE" w:rsidRPr="00AC3027" w:rsidRDefault="009463FE" w:rsidP="009463FE">
      <w:pPr>
        <w:pStyle w:val="1b"/>
        <w:ind w:firstLine="567"/>
        <w:jc w:val="center"/>
        <w:rPr>
          <w:rFonts w:ascii="Times New Roman" w:hAnsi="Times New Roman"/>
          <w:b/>
          <w:sz w:val="24"/>
          <w:szCs w:val="24"/>
        </w:rPr>
      </w:pPr>
      <w:r w:rsidRPr="00AC3027">
        <w:rPr>
          <w:rFonts w:ascii="Times New Roman" w:hAnsi="Times New Roman"/>
          <w:b/>
          <w:sz w:val="24"/>
          <w:szCs w:val="24"/>
        </w:rPr>
        <w:t>Что такое Ипостасность</w:t>
      </w:r>
    </w:p>
    <w:p w:rsidR="009463FE" w:rsidRPr="00AC3027" w:rsidRDefault="009463FE" w:rsidP="009463FE">
      <w:pPr>
        <w:pStyle w:val="1b"/>
        <w:ind w:firstLine="567"/>
        <w:jc w:val="center"/>
        <w:rPr>
          <w:rFonts w:ascii="Times New Roman" w:hAnsi="Times New Roman"/>
          <w:b/>
          <w:sz w:val="24"/>
          <w:szCs w:val="24"/>
        </w:rPr>
      </w:pPr>
    </w:p>
    <w:p w:rsidR="009463FE" w:rsidRPr="00AC3027" w:rsidRDefault="009463FE" w:rsidP="009463FE">
      <w:pPr>
        <w:pStyle w:val="1b"/>
        <w:ind w:firstLine="567"/>
        <w:rPr>
          <w:rFonts w:ascii="Times New Roman" w:hAnsi="Times New Roman"/>
          <w:sz w:val="24"/>
          <w:szCs w:val="24"/>
        </w:rPr>
      </w:pPr>
      <w:r w:rsidRPr="00AC3027">
        <w:rPr>
          <w:rFonts w:ascii="Times New Roman" w:hAnsi="Times New Roman"/>
          <w:sz w:val="24"/>
          <w:szCs w:val="24"/>
        </w:rPr>
        <w:t>Проверка на Посвящённого там называется Метагалактический Синтез – любишь ли ты Метагалактику? Знаете, как у нас новенькие (громко и раздражённо): «Опять ты о своей Метагалактике?!»</w:t>
      </w:r>
    </w:p>
    <w:p w:rsidR="009463FE" w:rsidRPr="00AC3027" w:rsidRDefault="009463FE" w:rsidP="009463FE">
      <w:pPr>
        <w:pStyle w:val="1b"/>
        <w:ind w:firstLine="567"/>
        <w:rPr>
          <w:rFonts w:ascii="Times New Roman" w:hAnsi="Times New Roman"/>
          <w:sz w:val="24"/>
          <w:szCs w:val="24"/>
        </w:rPr>
      </w:pPr>
      <w:r w:rsidRPr="00AC3027">
        <w:rPr>
          <w:rFonts w:ascii="Times New Roman" w:hAnsi="Times New Roman"/>
          <w:sz w:val="24"/>
          <w:szCs w:val="24"/>
        </w:rPr>
        <w:t>Не Посвящённый, человек, когда ваши дети, друзья дома, это нормально. Когда между нами: «Опять ты о своей Метагалактике?!» Надо задуматься, а в том ли ты месте находишься, потому что, если «ты опять о Метагалактике» – ты не Посвящённый. Потому что для Посвящённого Метагалактика, это реальность Бытия.</w:t>
      </w:r>
    </w:p>
    <w:p w:rsidR="009463FE" w:rsidRPr="00AC3027" w:rsidRDefault="009463FE" w:rsidP="009463FE">
      <w:pPr>
        <w:pStyle w:val="1b"/>
        <w:ind w:firstLine="567"/>
        <w:rPr>
          <w:rFonts w:ascii="Times New Roman" w:hAnsi="Times New Roman"/>
          <w:sz w:val="24"/>
          <w:szCs w:val="24"/>
        </w:rPr>
      </w:pPr>
      <w:r w:rsidRPr="00AC3027">
        <w:rPr>
          <w:rFonts w:ascii="Times New Roman" w:hAnsi="Times New Roman"/>
          <w:sz w:val="24"/>
          <w:szCs w:val="24"/>
        </w:rPr>
        <w:t xml:space="preserve">У нас сейчас новая бумажка – проект Империи. Не, внешне все счастливы – Империя! А внутри у нас буря бродит по ИВДИВО, имперская. Папа проверяет всех на возможную Ипостасность, как с Партией. «Какой-то там проект Империи!» Причём, мы видим Империю вовне, а она у нас сейчас внутренняя. Мы согласны на внутреннюю, надо что-то делать с этим. И начинается проверка на Империю, называется </w:t>
      </w:r>
      <w:r w:rsidRPr="00AC3027">
        <w:rPr>
          <w:rFonts w:ascii="Times New Roman" w:hAnsi="Times New Roman"/>
          <w:b/>
          <w:sz w:val="24"/>
          <w:szCs w:val="24"/>
        </w:rPr>
        <w:t>проверка на Ипостасность</w:t>
      </w:r>
      <w:r w:rsidRPr="00AC3027">
        <w:rPr>
          <w:rFonts w:ascii="Times New Roman" w:hAnsi="Times New Roman"/>
          <w:sz w:val="24"/>
          <w:szCs w:val="24"/>
        </w:rPr>
        <w:t xml:space="preserve">, лакмусовая бумажка – </w:t>
      </w:r>
      <w:r w:rsidRPr="00AC3027">
        <w:rPr>
          <w:rFonts w:ascii="Times New Roman" w:hAnsi="Times New Roman"/>
          <w:b/>
          <w:sz w:val="24"/>
          <w:szCs w:val="24"/>
        </w:rPr>
        <w:t>Империя</w:t>
      </w:r>
      <w:r w:rsidRPr="00AC3027">
        <w:rPr>
          <w:rFonts w:ascii="Times New Roman" w:hAnsi="Times New Roman"/>
          <w:sz w:val="24"/>
          <w:szCs w:val="24"/>
        </w:rPr>
        <w:t>.</w:t>
      </w:r>
    </w:p>
    <w:p w:rsidR="009463FE" w:rsidRPr="00AC3027" w:rsidRDefault="009463FE" w:rsidP="009463FE">
      <w:pPr>
        <w:pStyle w:val="1b"/>
        <w:ind w:firstLine="567"/>
        <w:rPr>
          <w:rFonts w:ascii="Times New Roman" w:hAnsi="Times New Roman"/>
          <w:sz w:val="24"/>
          <w:szCs w:val="24"/>
        </w:rPr>
      </w:pPr>
      <w:r w:rsidRPr="00AC3027">
        <w:rPr>
          <w:rFonts w:ascii="Times New Roman" w:hAnsi="Times New Roman"/>
          <w:sz w:val="24"/>
          <w:szCs w:val="24"/>
        </w:rPr>
        <w:t>Ещё вопрос – огонь? Самого варианта огня Синтеза, у Владыки ж Синтез Синтеза, и вы можете творить один из огней у Аватара Кут Хуми или у Аватара Савелия из 256-ти. Понятно.</w:t>
      </w:r>
    </w:p>
    <w:p w:rsidR="009463FE" w:rsidRPr="00AC3027" w:rsidRDefault="009463FE" w:rsidP="009463FE">
      <w:pPr>
        <w:pStyle w:val="1b"/>
        <w:ind w:firstLine="567"/>
        <w:rPr>
          <w:rFonts w:ascii="Times New Roman" w:hAnsi="Times New Roman"/>
          <w:b/>
          <w:sz w:val="24"/>
          <w:szCs w:val="24"/>
        </w:rPr>
      </w:pPr>
      <w:r w:rsidRPr="00AC3027">
        <w:rPr>
          <w:rFonts w:ascii="Times New Roman" w:hAnsi="Times New Roman"/>
          <w:sz w:val="24"/>
          <w:szCs w:val="24"/>
        </w:rPr>
        <w:t>Я, допустим, как Ведущий Синтез, огонь Синтеза. На самом деле огонь – это Глава ИВДИВО – Оля, а я – Синтез, спецификация ипостасности, ходячий Синтез. Не к тому, что у меня всё получается, а к тому, что это моя задача ипостасности. Это не часть, это то, что мы называем огнём. Ни плохо, ни хорошо.</w:t>
      </w:r>
    </w:p>
    <w:p w:rsidR="009463FE" w:rsidRPr="00AC3027" w:rsidRDefault="009463FE" w:rsidP="009463FE">
      <w:pPr>
        <w:pStyle w:val="1b"/>
        <w:ind w:firstLine="567"/>
        <w:rPr>
          <w:rFonts w:ascii="Times New Roman" w:hAnsi="Times New Roman"/>
          <w:sz w:val="24"/>
          <w:szCs w:val="24"/>
        </w:rPr>
      </w:pPr>
      <w:r w:rsidRPr="00AC3027">
        <w:rPr>
          <w:rFonts w:ascii="Times New Roman" w:hAnsi="Times New Roman"/>
          <w:sz w:val="24"/>
          <w:szCs w:val="24"/>
        </w:rPr>
        <w:t>И последнее, часть, огонь. Ещё что нужно? Мы ипостасим Кут Хуми. Часть, огонь, ещё что нужно?</w:t>
      </w:r>
    </w:p>
    <w:p w:rsidR="009463FE" w:rsidRPr="00AC3027" w:rsidRDefault="009463FE" w:rsidP="009463FE">
      <w:pPr>
        <w:pStyle w:val="1b"/>
        <w:ind w:firstLine="567"/>
        <w:rPr>
          <w:rFonts w:ascii="Times New Roman" w:hAnsi="Times New Roman"/>
          <w:i/>
          <w:sz w:val="24"/>
          <w:szCs w:val="24"/>
        </w:rPr>
      </w:pPr>
      <w:r w:rsidRPr="00AC3027">
        <w:rPr>
          <w:rFonts w:ascii="Times New Roman" w:hAnsi="Times New Roman"/>
          <w:i/>
          <w:sz w:val="24"/>
          <w:szCs w:val="24"/>
        </w:rPr>
        <w:t>Из зала: – У ипостасей Кут Хуми есть команда, когда ты её выражаешь.</w:t>
      </w:r>
    </w:p>
    <w:p w:rsidR="009463FE" w:rsidRPr="00AC3027" w:rsidRDefault="009463FE" w:rsidP="009463FE">
      <w:pPr>
        <w:pStyle w:val="1b"/>
        <w:ind w:firstLine="567"/>
        <w:rPr>
          <w:rFonts w:ascii="Times New Roman" w:hAnsi="Times New Roman"/>
          <w:sz w:val="24"/>
          <w:szCs w:val="24"/>
        </w:rPr>
      </w:pPr>
      <w:r w:rsidRPr="00AC3027">
        <w:rPr>
          <w:rFonts w:ascii="Times New Roman" w:hAnsi="Times New Roman"/>
          <w:sz w:val="24"/>
          <w:szCs w:val="24"/>
        </w:rPr>
        <w:t>Можно, когда ты выражаешь команду, но это коллективная ипостасность, а здесь именно вот я, мы с вами все служим у Кут Хуми, мы выражаем Кут Хуми. Я не хочу сейчас о команде, я хочу лично о вас, чтоб у каждого из нас была своя часть. У нас три тысячи служащих сейчас примерно, у Владыки 4096 частей, на всех хватит, на всякий случай. А то вы думаете только об эталонных. Вы тянете на эталонные части? На эталонные части тянут Аватары Синтеза, которые есть близкая команда Кут Хуми, вот эти 256. Мы с вами тянем в лучшем случае на части и вообще</w:t>
      </w:r>
      <w:r w:rsidRPr="00AC3027">
        <w:rPr>
          <w:rFonts w:ascii="Times New Roman" w:hAnsi="Times New Roman"/>
          <w:spacing w:val="32"/>
          <w:sz w:val="24"/>
          <w:szCs w:val="24"/>
        </w:rPr>
        <w:t>, в лучшем случае </w:t>
      </w:r>
      <w:r w:rsidRPr="00AC3027">
        <w:rPr>
          <w:rFonts w:ascii="Times New Roman" w:hAnsi="Times New Roman"/>
          <w:sz w:val="24"/>
          <w:szCs w:val="24"/>
        </w:rPr>
        <w:t xml:space="preserve">тянем на части, а там ещё есть системы, аппараты и </w:t>
      </w:r>
      <w:r w:rsidRPr="00AC3027">
        <w:rPr>
          <w:rFonts w:ascii="Times New Roman" w:hAnsi="Times New Roman"/>
          <w:sz w:val="24"/>
          <w:szCs w:val="24"/>
        </w:rPr>
        <w:lastRenderedPageBreak/>
        <w:t>частности, чаще всего мы ими являемся. Но Владыка нас любит, поэтому фиксирует на нас часть, а вот как мы её выражаем – о-о-о-о-о, как мы выражаем. Скорее всего частности, бегающая мысль по части.</w:t>
      </w:r>
    </w:p>
    <w:p w:rsidR="009463FE" w:rsidRPr="00AC3027" w:rsidRDefault="009463FE" w:rsidP="009463FE">
      <w:pPr>
        <w:ind w:firstLine="567"/>
      </w:pPr>
      <w:r w:rsidRPr="00AC3027">
        <w:t>Чувствуете, как вы расширили понимание ипостасности? Поэтому на три тысячи наших служащих 4096 частей Владыки на всех хватает.</w:t>
      </w:r>
    </w:p>
    <w:p w:rsidR="009463FE" w:rsidRPr="00AC3027" w:rsidRDefault="009463FE" w:rsidP="009463FE">
      <w:pPr>
        <w:ind w:firstLine="567"/>
      </w:pPr>
      <w:r w:rsidRPr="00AC3027">
        <w:t>А у вас какая часть? А в этой части какой огонь, от Синтеза до Образа? И третий вопрос. Кут Хуми ж Аватар? А у Аватаров?</w:t>
      </w:r>
    </w:p>
    <w:p w:rsidR="009463FE" w:rsidRPr="00AC3027" w:rsidRDefault="009463FE" w:rsidP="009463FE">
      <w:pPr>
        <w:ind w:firstLine="567"/>
        <w:rPr>
          <w:i/>
        </w:rPr>
      </w:pPr>
      <w:r w:rsidRPr="00AC3027">
        <w:rPr>
          <w:i/>
        </w:rPr>
        <w:t>Из зала: – Синтез.</w:t>
      </w:r>
    </w:p>
    <w:p w:rsidR="009463FE" w:rsidRPr="00AC3027" w:rsidRDefault="009463FE" w:rsidP="009463FE">
      <w:pPr>
        <w:ind w:firstLine="567"/>
      </w:pPr>
      <w:r w:rsidRPr="00AC3027">
        <w:t xml:space="preserve">Синтез уже есть. </w:t>
      </w:r>
    </w:p>
    <w:p w:rsidR="009463FE" w:rsidRPr="00AC3027" w:rsidRDefault="009463FE" w:rsidP="009463FE">
      <w:pPr>
        <w:ind w:firstLine="567"/>
        <w:rPr>
          <w:i/>
        </w:rPr>
      </w:pPr>
      <w:r w:rsidRPr="00AC3027">
        <w:rPr>
          <w:i/>
        </w:rPr>
        <w:t>Из зала: – Тело.</w:t>
      </w:r>
    </w:p>
    <w:p w:rsidR="009463FE" w:rsidRPr="00AC3027" w:rsidRDefault="009463FE" w:rsidP="009463FE">
      <w:pPr>
        <w:ind w:firstLine="567"/>
        <w:rPr>
          <w:lang w:val="x-none"/>
        </w:rPr>
      </w:pPr>
      <w:r w:rsidRPr="00AC3027">
        <w:rPr>
          <w:lang w:val="x-none"/>
        </w:rPr>
        <w:t>Дело. Дело. Тело в дело, в баню в смысле. А какое дело вы ипостасно делаете для Кут Хуми? Причём, когда я веду Синтез, это не дело Аватара. Это моё личное дело, но не Кут Хуми. Вот когда я развиваю Синтез – это дело. Что-нибудь сижу, соображаю. Раз у меня огонь Синтеза, я должен что-то сообразить на Синтез.</w:t>
      </w:r>
    </w:p>
    <w:p w:rsidR="009463FE" w:rsidRPr="00AC3027" w:rsidRDefault="009463FE" w:rsidP="009463FE">
      <w:pPr>
        <w:ind w:firstLine="567"/>
      </w:pPr>
      <w:r w:rsidRPr="00AC3027">
        <w:t xml:space="preserve">Иногда что-то получается, Владыка говорит: «Молодец», – намекая, что дело развивается. У меня два дня назад, позавчера получилась ещё одна тема – логику развил в образовании Синтеза. Владыка сказал: «Молодец! Продвигаемся». Дело растёт. Ипостасность делом подтвердил. Годика два мучился. Созрел, сообразил, как сложить. А у вас как с делами для Аватара Синтеза Кут Хуми? </w:t>
      </w:r>
    </w:p>
    <w:p w:rsidR="009463FE" w:rsidRPr="00AC3027" w:rsidRDefault="009463FE" w:rsidP="009463FE">
      <w:pPr>
        <w:ind w:firstLine="567"/>
      </w:pPr>
      <w:r w:rsidRPr="00AC3027">
        <w:t xml:space="preserve">Господа Аватары и Аватарессы, служащие в команде Кут Хуми, как у вас с ипостасностью? У нас же троица: </w:t>
      </w:r>
      <w:r w:rsidRPr="00AC3027">
        <w:rPr>
          <w:b/>
        </w:rPr>
        <w:t>части, огонь и дело</w:t>
      </w:r>
      <w:r w:rsidRPr="00AC3027">
        <w:t xml:space="preserve">. Даже в пятой расе я был учеником Кут Хуми на Луче Любви-Мудрости. Если у меня не было дела, Кут Хуми аккуратно у меня изымал выражение Кут Хуми во мне, как в Ученике. Посвящения остались, только я уже не был на Втором Луче Любви-Мудрости. Поэтому я всегда старался, чтобы у меня было поручение, то есть дело. Помните по пятой расе? То же самое было у всех Учителей. Сейчас – то же самое. А что поменялось? Тем более Владыки из Учителей стали Аватарами. Ого-го-го! Требования повысились. </w:t>
      </w:r>
    </w:p>
    <w:p w:rsidR="009463FE" w:rsidRPr="00AC3027" w:rsidRDefault="009463FE" w:rsidP="009463FE">
      <w:pPr>
        <w:ind w:firstLine="567"/>
      </w:pPr>
    </w:p>
    <w:p w:rsidR="009463FE" w:rsidRPr="006A6905" w:rsidRDefault="009463FE" w:rsidP="006A6905">
      <w:pPr>
        <w:pStyle w:val="12"/>
        <w:jc w:val="center"/>
        <w:rPr>
          <w:color w:val="FF0000"/>
        </w:rPr>
      </w:pPr>
      <w:bookmarkStart w:id="44" w:name="_Toc53588625"/>
      <w:bookmarkStart w:id="45" w:name="_Toc69970364"/>
      <w:r w:rsidRPr="006A6905">
        <w:rPr>
          <w:color w:val="FF0000"/>
        </w:rPr>
        <w:t>Индивидуальный Творящий Синтез</w:t>
      </w:r>
      <w:bookmarkEnd w:id="44"/>
      <w:bookmarkEnd w:id="45"/>
    </w:p>
    <w:p w:rsidR="009463FE" w:rsidRPr="00AC3027" w:rsidRDefault="009463FE" w:rsidP="009463FE">
      <w:pPr>
        <w:ind w:firstLine="567"/>
      </w:pPr>
      <w:r w:rsidRPr="00AC3027">
        <w:t xml:space="preserve">Ипостаси Творящий Синтез. Мы с вами стяжали Творящий Синтез, стяжали в Ипостасность. Он должен у вас развиваться. Лучше всего Творящий Синтез фиксируется в материю. То есть идеальный вариант, это когда Творящий Синтез применяется из огня в материю. Я чуть посмотрел, мне показывали основу, потенциальный уровень ваших дел, без обид, у Владыки Кут Хуми. Они на Творящий Синтез чуть-чуть могут не дотянуть в том плане, что… Кто не успел, тот опоздал, у меня по времени всё, вот две минуты уже работа идёт и туда же, туда же и продолжаем. </w:t>
      </w:r>
    </w:p>
    <w:p w:rsidR="009463FE" w:rsidRPr="00AC3027" w:rsidRDefault="009463FE" w:rsidP="009463FE">
      <w:pPr>
        <w:ind w:firstLine="567"/>
      </w:pPr>
      <w:r w:rsidRPr="00AC3027">
        <w:t xml:space="preserve">Творящий огонь, который мы сейчас стяжали, он в вас записался ипостасно и может встать в вас после какого? При этом пока мы с вами разработаемся ипостасно, пройдёт с годик. И то это очень быстро, это очень быстро. И я всегда рекомендовал Краснодару, вот не знаю, за что мы им такую отстройку устроили. А на самом деле Краснодар – это Дом Ипостаси. Они накопили огонь, а потом, когда они не смогли его реализовать, у них начались лёгкие конфликты в Доме. Лёгкие, это в кавычках так, что некоторые вышли из служения, всё. Поэтому мы решили их напрячь. </w:t>
      </w:r>
    </w:p>
    <w:p w:rsidR="009463FE" w:rsidRPr="00AC3027" w:rsidRDefault="009463FE" w:rsidP="009463FE">
      <w:pPr>
        <w:ind w:firstLine="567"/>
      </w:pPr>
      <w:r w:rsidRPr="00AC3027">
        <w:t xml:space="preserve">У нас есть творческие люди, которые: «Дом Отца мне всё должен, я ему ничего не должен». Дом Отца обиделся: «Я тебе даю, даю, а ты мне ничего не даёшь». Не в смысле, что он личность он просто не чувствует обмена и поощряет, а мы думаем за что нам это? Обмена не чувствует и поощряет. У государства так. Я даже им посоветовал вывести доску кто там что там. Какое шоу началось. Я вот для Владык Синтеза вывесил доску позора, так половина сразу статьи написала, половина так и не смогла, ну, не умеют статьи писать. Я им сочувствую, но доску позора мы пока не снимаем. Краснодарцам посоветовал. Доска позора вывесилась, через час её нет, на следующий день вывесилась, опять нет. И всё-таки стыдно, а на самом </w:t>
      </w:r>
      <w:r w:rsidRPr="00AC3027">
        <w:lastRenderedPageBreak/>
        <w:t>деле это просто местный головняк. Это была борьба за Ипостасность Краснодара. Мы её выиграли и у них в центре того офиса, который они наконец-таки выкупили, появилось Ядро Метагалактической Империи. Ещё до выкупания уже был договор, что это будет их офис.</w:t>
      </w:r>
    </w:p>
    <w:p w:rsidR="009463FE" w:rsidRPr="00AC3027" w:rsidRDefault="009463FE" w:rsidP="009463FE">
      <w:pPr>
        <w:ind w:firstLine="567"/>
      </w:pPr>
      <w:r w:rsidRPr="00AC3027">
        <w:t xml:space="preserve">Я ходил и думал сейчас индивидуальный Творящий Синтез у каждого свой, а вот куда применить коллективный. Вот услышьте, </w:t>
      </w:r>
      <w:r w:rsidRPr="00AC3027">
        <w:rPr>
          <w:b/>
        </w:rPr>
        <w:t xml:space="preserve">индивидуальный Творящий Синтез вы будете применять сами личными делами у Владык, </w:t>
      </w:r>
      <w:r w:rsidRPr="00AC3027">
        <w:t>поэтому мы вышли сейчас активировали ваши дела.</w:t>
      </w:r>
    </w:p>
    <w:p w:rsidR="009463FE" w:rsidRPr="00AC3027" w:rsidRDefault="009463FE" w:rsidP="009463FE">
      <w:pPr>
        <w:ind w:firstLine="567"/>
      </w:pPr>
      <w:r w:rsidRPr="00AC3027">
        <w:t>Реализации мало. Поэтому, пожалуйста, задумайтесь о личном деле каждого, причём я честно скажу, мне Владыка показывал сейчас личное дело вот здесь на команду. Оказывается, то чем я занимался уже устарело, я тут недельку занимался новым делом. Две недели на него настраивался, оказывается это новое дело, которое мне Владыка поручил. Он мне сейчас подтвердил, что сейчас дело, которое я буду делать для Владыки. Одно дело, когда я для себя это делаю в развитии Синтеза, а другое дело, когда это дело Владыки, придётся делать ответственно. Я, как бы, спустя рукава чуть-чуть делал, когда надо делал, а теперь придётся собраться и работать. Дело на годик, когда ты часов по шесть в день им занимаешься, если по три часа в день на два года, если полтора часа в день на три-четыре. Но чем быстрее исполнишь, тем быстрее получишь следующее дело, а за это тебе, возможно, светит Творящий Синтез, тот самый, который тебе нужен.</w:t>
      </w:r>
    </w:p>
    <w:p w:rsidR="009463FE" w:rsidRPr="00AC3027" w:rsidRDefault="009463FE" w:rsidP="009463FE">
      <w:pPr>
        <w:ind w:firstLine="567"/>
      </w:pPr>
      <w:r w:rsidRPr="00AC3027">
        <w:t>И Творящий Синтез светит именно за то дело, которое тебе поручил Владыка. За остальные дела это надо пуд соли съесть и быть супер, супер что-то сделанным, чтобы за это вы получили Творящий Синтез. Открытым те</w:t>
      </w:r>
      <w:r w:rsidR="00312D62">
        <w:t>кстом. Даже за самые наши супер</w:t>
      </w:r>
      <w:r w:rsidRPr="00AC3027">
        <w:t>дела, которые я знаю в ИВДИВО, чаще всего все получают Посвящения и Статусы. И редко-редко кто получает Творящий Синтез. Когда он сделал настолько новое, что вообще никто ничего не знал, не делал, не видел, ну, прям вообще новое. О здоровье, у нас Школа Здоровья, новое, тренинговая Школа у нас новая, Видения Школа новая. То есть там методы новые разработаны, там ещё Творящим Синтезом может попахивать.</w:t>
      </w:r>
    </w:p>
    <w:p w:rsidR="009463FE" w:rsidRPr="00AC3027" w:rsidRDefault="009463FE" w:rsidP="009463FE">
      <w:pPr>
        <w:ind w:firstLine="567"/>
      </w:pPr>
      <w:r w:rsidRPr="00AC3027">
        <w:t>Но я точно не могу гарантировать, что за это что-то было такое. Владыка может решить, что это Статус, то есть требования к получению крайне серьёзно. То есть берём так: Посвящения, чтобы получить Статус усиление от двух до четырёх раз по отношению к Посвящению, то есть на четыре Посвящения – один Статус. Отец же четверичен. На четыре Статуса и 16 Посвящений – один Творящий Синтез. Отец же четверичен. А на четыре Творящих Синтеза 16 Статусов и 64 Посвящения – одна Синтезность, и ты становишься – Учителем.</w:t>
      </w:r>
    </w:p>
    <w:p w:rsidR="009463FE" w:rsidRPr="00AC3027" w:rsidRDefault="009463FE" w:rsidP="009463FE">
      <w:pPr>
        <w:ind w:firstLine="567"/>
      </w:pPr>
      <w:r w:rsidRPr="00AC3027">
        <w:t xml:space="preserve">И когда ко мне многие подходят и говорят: «Хочу Учителя». Я говорю: «Ну пошли возжигаться», а у Владыки – ничего. И вот эта печать, что мы сейчас ИВДИВО Ипостаси на себя вставили на человека, не срабатывает в кабинете, я говорю: «Не Учитель». Обижаются. Я вам сейчас рассказываю, чтобы поручить так поручить, чтобы вы поняли серьёзность момента. </w:t>
      </w:r>
    </w:p>
    <w:p w:rsidR="009463FE" w:rsidRPr="00AC3027" w:rsidRDefault="009463FE" w:rsidP="009463FE">
      <w:pPr>
        <w:ind w:firstLine="567"/>
      </w:pPr>
      <w:r w:rsidRPr="00AC3027">
        <w:t xml:space="preserve">В итоге личное дело Творящего Синтеза Владыка вам сейчас раздал, мне тоже. Я теперь знаю, за что мне будет следующий Творящий Синтез. Я сразу говорю у меня в понималке работа сложная настолько, что это на год, чтобы было понятно, что Творящий Синтез за абы что... Я серьёзно говорю, работа крайне сложная для меня. У каждого, ещё раз, у каждого по подготовке. </w:t>
      </w:r>
      <w:r w:rsidRPr="00AC3027">
        <w:rPr>
          <w:b/>
        </w:rPr>
        <w:t xml:space="preserve">У вас должна быть своя сложность, но для вас, для лично вас, это должна быть сложная работа. И лично для меня она тоже сложная, тогда это Творящий Синтез. </w:t>
      </w:r>
      <w:r w:rsidRPr="00AC3027">
        <w:t xml:space="preserve">Поэтому у каждого из вас теперь есть своё дело на Творящий Синтез. </w:t>
      </w:r>
    </w:p>
    <w:p w:rsidR="009463FE" w:rsidRPr="00AC3027" w:rsidRDefault="009463FE" w:rsidP="009463FE">
      <w:pPr>
        <w:ind w:firstLine="567"/>
      </w:pPr>
    </w:p>
    <w:p w:rsidR="009463FE" w:rsidRPr="00AC3027" w:rsidRDefault="009463FE" w:rsidP="009463FE">
      <w:pPr>
        <w:ind w:firstLine="567"/>
        <w:jc w:val="center"/>
        <w:rPr>
          <w:b/>
        </w:rPr>
      </w:pPr>
      <w:r w:rsidRPr="00AC3027">
        <w:rPr>
          <w:b/>
        </w:rPr>
        <w:t>Реализация коллективного Творящего Синтеза</w:t>
      </w:r>
    </w:p>
    <w:p w:rsidR="009463FE" w:rsidRPr="00AC3027" w:rsidRDefault="009463FE" w:rsidP="009463FE">
      <w:pPr>
        <w:ind w:firstLine="567"/>
        <w:jc w:val="center"/>
        <w:rPr>
          <w:b/>
        </w:rPr>
      </w:pPr>
    </w:p>
    <w:p w:rsidR="009463FE" w:rsidRPr="00AC3027" w:rsidRDefault="009463FE" w:rsidP="009463FE">
      <w:pPr>
        <w:ind w:firstLine="567"/>
      </w:pPr>
      <w:r w:rsidRPr="00AC3027">
        <w:t xml:space="preserve">А теперь у меня вопрос, а как будем </w:t>
      </w:r>
      <w:r w:rsidRPr="00AC3027">
        <w:rPr>
          <w:b/>
        </w:rPr>
        <w:t>делать коллективный Творящий Синтез</w:t>
      </w:r>
      <w:r w:rsidRPr="00AC3027">
        <w:t xml:space="preserve"> в Ставрополе? Я пытался это сделать съездом для вас, но Отец перенёс съезд из-за пандемии, тут вопрос не во мне.</w:t>
      </w:r>
    </w:p>
    <w:p w:rsidR="009463FE" w:rsidRPr="00AC3027" w:rsidRDefault="009463FE" w:rsidP="009463FE">
      <w:pPr>
        <w:ind w:firstLine="567"/>
      </w:pPr>
      <w:r w:rsidRPr="00AC3027">
        <w:lastRenderedPageBreak/>
        <w:t>Вопрос куда девать Творящий Синтез, который у вас должен вырасти, как вы думаете? Куда, если вы искали помещение на съезд?</w:t>
      </w:r>
    </w:p>
    <w:p w:rsidR="009463FE" w:rsidRPr="00AC3027" w:rsidRDefault="009463FE" w:rsidP="009463FE">
      <w:pPr>
        <w:ind w:firstLine="567"/>
        <w:rPr>
          <w:i/>
        </w:rPr>
      </w:pPr>
      <w:r w:rsidRPr="00AC3027">
        <w:rPr>
          <w:i/>
        </w:rPr>
        <w:t>Из зала: – На развитие Культуры</w:t>
      </w:r>
    </w:p>
    <w:p w:rsidR="009463FE" w:rsidRPr="00AC3027" w:rsidRDefault="009463FE" w:rsidP="009463FE">
      <w:pPr>
        <w:ind w:firstLine="567"/>
      </w:pPr>
      <w:r w:rsidRPr="00AC3027">
        <w:t>На развитие культуры – это где? Это где ты будешь развивать Метагалактическую Культуру в каком месте?</w:t>
      </w:r>
    </w:p>
    <w:p w:rsidR="009463FE" w:rsidRPr="00AC3027" w:rsidRDefault="009463FE" w:rsidP="009463FE">
      <w:pPr>
        <w:ind w:firstLine="567"/>
        <w:rPr>
          <w:i/>
        </w:rPr>
      </w:pPr>
      <w:r w:rsidRPr="00AC3027">
        <w:rPr>
          <w:i/>
        </w:rPr>
        <w:t>Из зала: – Приобретение собственности.</w:t>
      </w:r>
    </w:p>
    <w:p w:rsidR="009463FE" w:rsidRPr="00AC3027" w:rsidRDefault="009463FE" w:rsidP="009463FE">
      <w:pPr>
        <w:ind w:firstLine="567"/>
      </w:pPr>
      <w:r w:rsidRPr="00AC3027">
        <w:t>Вот тебе правильно, твой филиал правильно говорит. Я знаю, что вы не хотите этим заниматься, Краснодарцы тоже не хотели этим заниматься.</w:t>
      </w:r>
    </w:p>
    <w:p w:rsidR="009463FE" w:rsidRPr="00AC3027" w:rsidRDefault="009463FE" w:rsidP="009463FE">
      <w:pPr>
        <w:ind w:firstLine="567"/>
        <w:rPr>
          <w:i/>
        </w:rPr>
      </w:pPr>
      <w:r w:rsidRPr="00AC3027">
        <w:rPr>
          <w:i/>
        </w:rPr>
        <w:t>Из зала: – Офисом что ли?</w:t>
      </w:r>
    </w:p>
    <w:p w:rsidR="009463FE" w:rsidRPr="00AC3027" w:rsidRDefault="009463FE" w:rsidP="009463FE">
      <w:pPr>
        <w:ind w:firstLine="567"/>
      </w:pPr>
      <w:r w:rsidRPr="00AC3027">
        <w:t>Приобретение офиса. И сейчас на перерывчике я тут случайно получил инсайдерскую информацию, как Глава ИВДИВО. Глава ИВДИВО может получать инсайдерскую информацию, что у вас есть для этого все ресурсы в виде полутора с нулями единиц с шестью нулями единиц, нет с пятью нулями если полутора</w:t>
      </w:r>
    </w:p>
    <w:p w:rsidR="009463FE" w:rsidRPr="00AC3027" w:rsidRDefault="009463FE" w:rsidP="009463FE">
      <w:pPr>
        <w:ind w:firstLine="567"/>
        <w:rPr>
          <w:i/>
        </w:rPr>
      </w:pPr>
      <w:r w:rsidRPr="00AC3027">
        <w:rPr>
          <w:i/>
        </w:rPr>
        <w:t>Из зала: – Там мало, не хватает.</w:t>
      </w:r>
    </w:p>
    <w:p w:rsidR="009463FE" w:rsidRPr="00AC3027" w:rsidRDefault="009463FE" w:rsidP="009463FE">
      <w:pPr>
        <w:ind w:firstLine="567"/>
      </w:pPr>
      <w:r w:rsidRPr="00AC3027">
        <w:t>Тихо, молчи. Молчи. Ты опять вот не туда лезешь. У краснодарцев тоже не хватало, они нашли. Езжайте, учитесь. Соседи. Я не знаю, как это сделать. Как получится. Но Творящий Синтез коллективно у вас будет реализован, когда у вас будет офис. А в этом офисе мы поставим большое Ядро чего?</w:t>
      </w:r>
    </w:p>
    <w:p w:rsidR="009463FE" w:rsidRPr="00AC3027" w:rsidRDefault="009463FE" w:rsidP="009463FE">
      <w:pPr>
        <w:ind w:firstLine="567"/>
        <w:rPr>
          <w:i/>
        </w:rPr>
      </w:pPr>
      <w:r w:rsidRPr="00AC3027">
        <w:rPr>
          <w:i/>
        </w:rPr>
        <w:t>Из зала: – Творящего Синтеза.</w:t>
      </w:r>
    </w:p>
    <w:p w:rsidR="009463FE" w:rsidRPr="00AC3027" w:rsidRDefault="009463FE" w:rsidP="009463FE">
      <w:pPr>
        <w:ind w:firstLine="567"/>
      </w:pPr>
      <w:r w:rsidRPr="00AC3027">
        <w:t>Ага, размечтались вы не Ипостаси.</w:t>
      </w:r>
    </w:p>
    <w:p w:rsidR="009463FE" w:rsidRPr="00AC3027" w:rsidRDefault="009463FE" w:rsidP="009463FE">
      <w:pPr>
        <w:ind w:firstLine="567"/>
        <w:rPr>
          <w:i/>
        </w:rPr>
      </w:pPr>
      <w:r w:rsidRPr="00AC3027">
        <w:rPr>
          <w:i/>
        </w:rPr>
        <w:t>Из зала: – Разума.</w:t>
      </w:r>
    </w:p>
    <w:p w:rsidR="009463FE" w:rsidRPr="00AC3027" w:rsidRDefault="009463FE" w:rsidP="009463FE">
      <w:pPr>
        <w:ind w:firstLine="567"/>
      </w:pPr>
      <w:r w:rsidRPr="00AC3027">
        <w:t>Вот, даже Культура меня так не интересует, как Разум Новой эпохи. А его можно ставить, как Ядро только в собственное помещение. Потому что, если оно арендованное с вас сняли аренду, а Ядро не передвигаемо, пока не реализуемо. А сколько будет реализоваться это вопрос. Потому что ядро Культуры я даже поставить не могу, её нет, как проекта нет. Вот в Краснодаре мы могли поставить Ядро Империи, потому что есть проект Империи, но Ядро Хум там невозможно, потому что Хум это такая вещь как не Ядро. А Разум это такая вещь как Ядро.</w:t>
      </w:r>
    </w:p>
    <w:p w:rsidR="009463FE" w:rsidRPr="00AC3027" w:rsidRDefault="009463FE" w:rsidP="009463FE">
      <w:pPr>
        <w:ind w:firstLine="567"/>
        <w:jc w:val="right"/>
      </w:pPr>
    </w:p>
    <w:p w:rsidR="00A35615" w:rsidRDefault="009463FE" w:rsidP="009463FE">
      <w:pPr>
        <w:ind w:firstLine="567"/>
        <w:jc w:val="right"/>
        <w:rPr>
          <w:sz w:val="20"/>
          <w:szCs w:val="20"/>
        </w:rPr>
      </w:pPr>
      <w:r w:rsidRPr="00A35615">
        <w:rPr>
          <w:sz w:val="20"/>
          <w:szCs w:val="20"/>
        </w:rPr>
        <w:t xml:space="preserve">Текст составлен по тематикам 92 Отцовского Синтеза 2020-07-18-19 Ставрополь, </w:t>
      </w:r>
    </w:p>
    <w:p w:rsidR="009463FE" w:rsidRPr="00A35615" w:rsidRDefault="009463FE" w:rsidP="009463FE">
      <w:pPr>
        <w:ind w:firstLine="567"/>
        <w:jc w:val="right"/>
        <w:rPr>
          <w:sz w:val="20"/>
          <w:szCs w:val="20"/>
        </w:rPr>
      </w:pPr>
      <w:r w:rsidRPr="00A35615">
        <w:rPr>
          <w:sz w:val="20"/>
          <w:szCs w:val="20"/>
        </w:rPr>
        <w:t>Ведущий Синтеза АС Виталий Сердюк</w:t>
      </w:r>
    </w:p>
    <w:p w:rsidR="009463FE" w:rsidRPr="006A6905" w:rsidRDefault="009463FE" w:rsidP="006A6905">
      <w:pPr>
        <w:pStyle w:val="12"/>
        <w:jc w:val="center"/>
        <w:rPr>
          <w:color w:val="FF0000"/>
        </w:rPr>
      </w:pPr>
      <w:bookmarkStart w:id="46" w:name="_Toc69970365"/>
      <w:r w:rsidRPr="006A6905">
        <w:rPr>
          <w:color w:val="FF0000"/>
        </w:rPr>
        <w:t>Сверхсубъядерность ИВО</w:t>
      </w:r>
      <w:bookmarkEnd w:id="46"/>
    </w:p>
    <w:p w:rsidR="009463FE" w:rsidRPr="00AC3027" w:rsidRDefault="009463FE" w:rsidP="009463FE">
      <w:pPr>
        <w:ind w:firstLine="567"/>
        <w:jc w:val="center"/>
        <w:rPr>
          <w:sz w:val="20"/>
          <w:szCs w:val="20"/>
        </w:rPr>
      </w:pPr>
      <w:r w:rsidRPr="00AC3027">
        <w:rPr>
          <w:sz w:val="20"/>
          <w:szCs w:val="20"/>
        </w:rPr>
        <w:t>Тема дана на Съезде ИВДИВО, секция горизонта ИВДИВО-Мг Империи с-ф ИВО, Алина Кокина</w:t>
      </w:r>
    </w:p>
    <w:p w:rsidR="009463FE" w:rsidRPr="00AC3027" w:rsidRDefault="009463FE" w:rsidP="009463FE">
      <w:pPr>
        <w:ind w:firstLine="567"/>
        <w:jc w:val="center"/>
      </w:pPr>
    </w:p>
    <w:p w:rsidR="009463FE" w:rsidRPr="00AC3027" w:rsidRDefault="009463FE" w:rsidP="009463FE">
      <w:pPr>
        <w:ind w:firstLine="567"/>
      </w:pPr>
      <w:r w:rsidRPr="00AC3027">
        <w:t>Последний небольшой доклад, даже больше тема, которую мы сейчас начинаем развивать это Сверхсубъядерность Метагалактической Империи. Ну, как небольшой, то есть, я расскажу только, как анонс больше о том, что такое сверхсубъядерность и очень важно развивать это направление и потом мы с вами на этом завершаем. Так как у нас не было перерыва мы так во времени более компактно уложились.</w:t>
      </w:r>
    </w:p>
    <w:p w:rsidR="009463FE" w:rsidRPr="00AC3027" w:rsidRDefault="009463FE" w:rsidP="009463FE">
      <w:pPr>
        <w:ind w:firstLine="567"/>
      </w:pPr>
      <w:r w:rsidRPr="00AC3027">
        <w:t>Мы знаем с вами понятие субъядерности, где есть ядро, есть спин, молекула, частичка, атом, элемент, точки, точки-искры, шары, объёмы и так далее. И каждый из нас состоит из множества данной субъядерности, которой мы строимся, которой строится каждое тело, у каждого из вас есть клетка, в которой есть ядро. Соответственно, то ядро, находящееся в вашей клетке, оно тоже принадлежит или являет собой субъядерность ИВО. И чем больше субъядерности в нас более качественной тем более качественный Огонь мы собою фиксируем, мы его притягиваем, концентрируем. И тем более качественно, более быстро мы развиваемся.</w:t>
      </w:r>
    </w:p>
    <w:p w:rsidR="009463FE" w:rsidRPr="00AC3027" w:rsidRDefault="009463FE" w:rsidP="009463FE">
      <w:pPr>
        <w:ind w:firstLine="567"/>
      </w:pPr>
      <w:r w:rsidRPr="00AC3027">
        <w:t>И если рассмотреть субъядерность не в процессе её устойчивого состояния, когда просто вот внутри нас есть клетки, внутри нас есть ядра, которыми мы действуем, молекула – молекула воды, например, молекула кальция, железа, которые передвигаются внутри нас.</w:t>
      </w:r>
    </w:p>
    <w:p w:rsidR="009463FE" w:rsidRPr="00AC3027" w:rsidRDefault="009463FE" w:rsidP="009463FE">
      <w:pPr>
        <w:ind w:firstLine="567"/>
      </w:pPr>
      <w:r w:rsidRPr="00AC3027">
        <w:rPr>
          <w:b/>
        </w:rPr>
        <w:t>Я предлагаю рассмотреть</w:t>
      </w:r>
      <w:r w:rsidRPr="00AC3027">
        <w:t xml:space="preserve"> не просто ядро, не просто субъядерность, которой мы заполняемся, а именно</w:t>
      </w:r>
      <w:r w:rsidRPr="00AC3027">
        <w:rPr>
          <w:b/>
        </w:rPr>
        <w:t xml:space="preserve"> состояние сверхсубъядерности. </w:t>
      </w:r>
      <w:r w:rsidRPr="00AC3027">
        <w:t xml:space="preserve">И это состояние сверхсубъядерности, </w:t>
      </w:r>
      <w:r w:rsidRPr="00AC3027">
        <w:lastRenderedPageBreak/>
        <w:t xml:space="preserve">оно как раз связано, это новая тема совершенно, оно связано с развитием и становлением появления новой материи. И благодаря сверхсубъядерности вообще способна развиваться новая материя. </w:t>
      </w:r>
    </w:p>
    <w:p w:rsidR="009463FE" w:rsidRPr="00AC3027" w:rsidRDefault="009463FE" w:rsidP="009463FE">
      <w:pPr>
        <w:ind w:firstLine="567"/>
      </w:pPr>
      <w:r w:rsidRPr="00AC3027">
        <w:t xml:space="preserve">То есть, если мы говорим о субъядерности, то это такое более инертное состояние, когда просто внутри нас есть просто ядра, атомы, молекулы, они двигаются, взаимодействуют между собой и так далее. Мы теперь рассмотрим состояние субъядерности, когда оно переходит в избыточное или сверхсостояние, как состояние, переходящее в точку сингулярности. </w:t>
      </w:r>
      <w:r w:rsidRPr="00AC3027">
        <w:rPr>
          <w:b/>
        </w:rPr>
        <w:t xml:space="preserve">И в науке это называется состояние “взрыв скачок”, </w:t>
      </w:r>
      <w:r w:rsidRPr="00AC3027">
        <w:t xml:space="preserve">когда переходит одно состояние, достигает какого-то одного уровня, переходит в сверхновое состояние, которого раньше никогда не было. </w:t>
      </w:r>
    </w:p>
    <w:p w:rsidR="009463FE" w:rsidRPr="00AC3027" w:rsidRDefault="009463FE" w:rsidP="009463FE">
      <w:pPr>
        <w:ind w:firstLine="567"/>
      </w:pPr>
      <w:r w:rsidRPr="00AC3027">
        <w:t>Ну рассмотрим, например, давайте, и микрокосмос, и макрокосмос. Если мы возьмём макрокосмос, то где мы можем увидеть состояние сверхсубъядерности и вообще состояние Творения Отца? У нас сверхсубъядерность – это Творение Отца. То есть, почему именно субъядерность связана с Творением Отца, тоже сейчас будет понятна эта тема. Вообще, субъядерность, как таковая.</w:t>
      </w:r>
    </w:p>
    <w:p w:rsidR="009463FE" w:rsidRPr="00AC3027" w:rsidRDefault="009463FE" w:rsidP="009463FE">
      <w:pPr>
        <w:ind w:firstLine="567"/>
      </w:pPr>
      <w:r w:rsidRPr="00AC3027">
        <w:t xml:space="preserve">Представьте тело любое Отца. У Отца есть тело, для того, чтобы сотворить новый вид материи, что должно произойти? Чтоб появились новые планеты, чтоб появилась новая Метагалактика, чтоб появилась новая Галактика, звёзды, звёздные скопления и так далее, и так далее. Из чего оно формируется? </w:t>
      </w:r>
    </w:p>
    <w:p w:rsidR="009463FE" w:rsidRPr="00AC3027" w:rsidRDefault="009463FE" w:rsidP="009463FE">
      <w:pPr>
        <w:ind w:firstLine="567"/>
      </w:pPr>
      <w:r w:rsidRPr="00AC3027">
        <w:t>То есть, представьте, что есть пустота, есть небесный вакуум и в нём должна появиться новая планета, не просто одна планета, а должно появиться тысячи миллиарды миллионы галактик, супергалактик, метагалактик и так далее. Есть тело Отца, которое состоит из субъядерности, это множество ядер, множество молекул, атомов, частичек и так далее. И вот когда происходит концентрация, когда внутри тела сгущается субъядерность Творением Отца, что происходит? Для Отца это будет макровзрыв, когда тело Отца разлетается на множество ядер, субъядерностей, на множество молекул, атомов, частичек, и вот каждый атом, частичка начинает формировать новую планету, новую систему, галактику и так далее. Я вам рассказываю, как реально происходит Творение любого вида материи и в том числе, как когда-то была сформирована наша Планета, любая планета, которая существует в космосе. И она происходит, любая планета происходит формированием именно сверхсубъядерностью, когда любое тело Отца, тело любого высокого существа, не обязательно только Отца, есть Аватар Ипостаси, да? Их тело состоит из множества частичек, клеточек и так далее, и вот оно переходит в такой сверхизбыток, когда оно распадается, разрывается на множество ядер, молекул, атомов, формируя тем самым материю. Поэтому, тело не погибает, а оно переходит в сингулярность, в точку сингулярности – в новый формат, новый вид жизни. То есть, здесь нет состояния смерти, его нет. А наоборот, Отец продолжается в материи. Почему мы являемся клеточкой Отца, потому что, когда-то вся любая материя, которой мы сейчас пользуемся, она произошла такой сверхсубъядерностью макровзрывом и сформировалась в любую материю.</w:t>
      </w:r>
    </w:p>
    <w:p w:rsidR="009463FE" w:rsidRPr="00AC3027" w:rsidRDefault="009463FE" w:rsidP="009463FE">
      <w:pPr>
        <w:ind w:firstLine="567"/>
      </w:pPr>
      <w:r w:rsidRPr="00AC3027">
        <w:t xml:space="preserve">И в науке есть такой подход, как сформировалась Вселенная, то есть, она когда-то сформировалась взрывом. Помните, есть такая теория, что был какой-то взрыв, что какой-то вид материи разорвался и появилось множество частичек, из которых потом, в процессе большого количества времени формировалась материя. То есть, вот Творение и Сверхсубъядерность, ещё раз повторяю – не просто субъядерность, субъядерность она появилась, когда материя уже сформировалась. Вот есть планета, в ней есть живые существа, есть организмы, микроорганизмы, есть вода и, так далее. Это уже когда сверхсубъядерность в этом быстром потоке она остановилась и продолжилось постоянное непрерывное течение, того или иного вида жизни, который был Отцом сформирован. Это состояние происходит в макрокосмосе, когда там происходит Творение любого вида материи. </w:t>
      </w:r>
    </w:p>
    <w:p w:rsidR="009463FE" w:rsidRPr="00AC3027" w:rsidRDefault="009463FE" w:rsidP="009463FE">
      <w:pPr>
        <w:ind w:firstLine="567"/>
      </w:pPr>
      <w:r w:rsidRPr="00AC3027">
        <w:t xml:space="preserve">Все Метагалактики, наша Метагалактика 64-я, иные другие виды Метагалактик они были сформированы таким способом, то есть, когда тело Отца, точка сингулярности, она переходит в сверхсубъядерность, то есть, когда субъядерность она возжигается и она начинает перестраиваться на сверхизбыточное состояние, то есть, сверхвысокое состояние, даже есть в </w:t>
      </w:r>
      <w:r w:rsidRPr="00AC3027">
        <w:lastRenderedPageBreak/>
        <w:t xml:space="preserve">науке понятие сверх новая звезда. Вы наверно, слышали такое. То есть, сверх – это когда что-то из одного качества переходит в другое, формируя совсем новое начало. </w:t>
      </w:r>
    </w:p>
    <w:p w:rsidR="009463FE" w:rsidRPr="00AC3027" w:rsidRDefault="009463FE" w:rsidP="009463FE">
      <w:pPr>
        <w:ind w:firstLine="567"/>
      </w:pPr>
      <w:r w:rsidRPr="00AC3027">
        <w:t xml:space="preserve">Вот, сверхсубъядерность, я вам объясняю эту тему, она переходит, то есть, формируется планета. </w:t>
      </w:r>
      <w:r w:rsidRPr="00AC3027">
        <w:rPr>
          <w:b/>
        </w:rPr>
        <w:t>С другой стороны, где можно в микрокосмосе увидеть сверхсубъядерность?</w:t>
      </w:r>
      <w:r w:rsidRPr="00AC3027">
        <w:t xml:space="preserve"> </w:t>
      </w:r>
      <w:r w:rsidRPr="00AC3027">
        <w:rPr>
          <w:b/>
        </w:rPr>
        <w:t>Сверхсубъядерность микрокосма это, например, формирование ребёнка, когда происходит зачатие.</w:t>
      </w:r>
      <w:r w:rsidRPr="00AC3027">
        <w:t xml:space="preserve"> То есть, в науке есть недоказательный момент, пробелы, когда учёные они не могут понять, они не могут исследовать, откуда появилось, откуда берётся такой избыток энергии при формировании плода ребёнка. То есть, для того, чтобы в теле женщины сформировалась клетка, из которой, где потом происходит слияние двух клеток, то есть, из которых происходит формирование плода ребёнка, нужен такой избыток энергии для формирования ребёнка, который женщина за всю свою жизнь генерировать не способна. И вот до сих пор для науки это тёмное пятно, которое не может никто разгадать откуда это появляется.</w:t>
      </w:r>
    </w:p>
    <w:p w:rsidR="009463FE" w:rsidRPr="00AC3027" w:rsidRDefault="009463FE" w:rsidP="009463FE">
      <w:pPr>
        <w:ind w:firstLine="567"/>
      </w:pPr>
      <w:r w:rsidRPr="00AC3027">
        <w:t xml:space="preserve">Если мы перейдём на состояние, увидим, как две клетки, мужская и женская клетки, когда они сливаются, что происходит? В каждой клетке есть ядро, как раз сейчас был доклад о том, как идёт деление клеток, тоже можете взять за основу те знания, которые были предоставлены до меня предыдущим спикером, и </w:t>
      </w:r>
      <w:r w:rsidRPr="00AC3027">
        <w:rPr>
          <w:b/>
        </w:rPr>
        <w:t xml:space="preserve">когда идёт объединение, синтезирование, генезис двух клеток между собой, то есть каждое ядро это субъядерность, но при слиянности и в синтезе двух ядер между собой, у них происходит переключение на избыточное состояние энергии и в этом зарождается сверхсубъядерность. Субъядерность формирует Творение формирования тела ребёнка, которое потом переходит в избыточную энергию. </w:t>
      </w:r>
      <w:r w:rsidRPr="00AC3027">
        <w:t xml:space="preserve">Вспомните схему – субъядерность, творение, энергия, любовь и так далее. То есть, идёт Творение, которое переходит в сверхэнергию, которое потом начинает формироваться в тело человека. </w:t>
      </w:r>
    </w:p>
    <w:p w:rsidR="009463FE" w:rsidRPr="00AC3027" w:rsidRDefault="009463FE" w:rsidP="009463FE">
      <w:pPr>
        <w:ind w:firstLine="567"/>
        <w:rPr>
          <w:b/>
        </w:rPr>
      </w:pPr>
      <w:r w:rsidRPr="00AC3027">
        <w:t>Соответственно, мы с вами знаем тему субъядерности, как таковой, когда да тело человека, вот оно состоит из клеточек. Да, мы этим живём и действуем. Да, мы это накапливаем в каждом ядре, мы стяжаем ядра синтеза, но мы не видим состояние. Я предлагаю вам в эту тему включиться и тоже подумать потом, в течени</w:t>
      </w:r>
      <w:r>
        <w:t>е</w:t>
      </w:r>
      <w:r w:rsidRPr="00AC3027">
        <w:t xml:space="preserve"> года, и не просто подумать, а развивать эту тематику, потому что она очень важна и нужна нам, что </w:t>
      </w:r>
      <w:r w:rsidRPr="00AC3027">
        <w:rPr>
          <w:b/>
        </w:rPr>
        <w:t xml:space="preserve">мы можем переходить из состояния просто субъядерности в состояние сверхсубъядерности, формируя при этом любой вид и тип материи. </w:t>
      </w:r>
    </w:p>
    <w:p w:rsidR="009463FE" w:rsidRPr="00AC3027" w:rsidRDefault="009463FE" w:rsidP="009463FE">
      <w:pPr>
        <w:ind w:firstLine="567"/>
      </w:pPr>
      <w:r w:rsidRPr="00AC3027">
        <w:t xml:space="preserve">Как формируется, например, тело ребёнка в теле матери. И с другой стороны, например, у нас с вами микрокосм внутри нас, есть множество ядер, благодаря которым, мы живём. А внутри нас ядра делятся, клетки растут, живут и так далее. И когда человек начинает стареть, с какого возраста? По биологическим медицинским данным, старение начинается в 25 лет. Это медицинские данные, то есть, это вот то, что вывела наша наука, что после 25 лет начинается непрерывный процесс старения. Я понимаю, что вы расстроились сейчас, потому что многим здесь больше за 25, но, если мы будем смотреть наши ядра ракурсом не просто инертного состояния, у них закончилась энергия, они остановились, начали стареть. А если каждое ядро будет способно переходить из просто ядерного состояния в субъядерность на сверхсубъядерность, то оно начнёт непрерывно делиться постоянно, как например, вы сейчас видите Изначально Вышестоящего Отца, который находится слева от меня, его тело, Отец даже никогда не скажет сколько ему лет, потому что это огромные миллиарды, миллионы, и даже нам неизвестные цифры существования только его жизни, где постоянно идёт непрерывный процесс именно сверхсубъядерности в каждой клетке. И у него не просто субъядерность, которая накопилась, а именно состояние сверхсубъядерности непрерывного постоянного восстановления каждой клетки, органа. </w:t>
      </w:r>
    </w:p>
    <w:p w:rsidR="009463FE" w:rsidRPr="00AC3027" w:rsidRDefault="009463FE" w:rsidP="009463FE">
      <w:pPr>
        <w:ind w:firstLine="567"/>
      </w:pPr>
      <w:r w:rsidRPr="00AC3027">
        <w:t xml:space="preserve">То же самое происходит в частях физического тела, поэтому тела Отца, Аватаров Ипостасей, Аватаров Синтеза они живут огромное количество времени, и они не стареют, благодаря вот этому процессу сверхсубъядерности. То есть, здесь феномен заключается не просто в жизни ядра внутри нас, а именно способности переходить на сверхсубъядерность, то есть это, как некая сверхизбыточность, сверхпотенциал каждого человека, который внутри нас </w:t>
      </w:r>
      <w:r w:rsidRPr="00AC3027">
        <w:lastRenderedPageBreak/>
        <w:t>заложен. Есть, опять же повторюсь, исследования, где говорится о том, что ядро клетки имеет, практически, непрерывный постоянный цикл деления, медицинские данные я вам сообщаю, но в нашем организме клетка, ядро вернее, оно останавливается на цикле деления в какой-то момент. И дальше появляется какой-то блок, и клетка не способна делиться. То есть, пока ученые не понимают, как этот процесс продолжить, чтобы мы не старели. Но на этом пока у нас загвоздка в науке. Если мы сможем жить и действовать сверхсубъядерностью, то те ядра, которые должны у нас делиться постоянно. А где сверхсубъядерность в ядрах появляется? При синтезировании двух ядер происходит такой избыток ядерности внутренней, когда из одного ядра получается сразу два. Тоже не простое состояние, когда должна появиться сверхпассионарность, сверхэнергия, которая формирует из одной жизни, из одного ядра идёт формирование двух ядер. И потом каждое ядро ещё способно поделиться на три, на четыре, на пять, на шесть и так далее.</w:t>
      </w:r>
    </w:p>
    <w:p w:rsidR="009463FE" w:rsidRPr="00AC3027" w:rsidRDefault="009463FE" w:rsidP="009463FE">
      <w:pPr>
        <w:ind w:firstLine="567"/>
      </w:pPr>
      <w:r w:rsidRPr="00AC3027">
        <w:rPr>
          <w:b/>
        </w:rPr>
        <w:t>И если мы будем в теле накапливать сверхсубъядерность, не просто ядерность, а именно сверхсубъядерность, то мы сможем выйти на те процессы непрерывного деления клеток, ядер тела человека, тогда мы выйдем на большое летоисчисление или продолжительность физической жизни не 100 лет, как в среднем есть, даже 70-80 лет, а на 500, 800, 900 лет и так далее.</w:t>
      </w:r>
      <w:r w:rsidRPr="00AC3027">
        <w:t xml:space="preserve"> То есть, я поэтому, предлагаю эту тему развивать в ваших подразделениях, то есть, рассмотреть, что такое сверхсубъядерность, для того, чтобы мы вышли на новые аспекты формирования телесности и про Империю. Так как эта тема звучит сверхсубъядерностью Метагалактической Империи, где каждый человек должен уметь действовать сверхсубъядерностью, для того, чтобы достигать новых сверхспособностей. </w:t>
      </w:r>
    </w:p>
    <w:p w:rsidR="009463FE" w:rsidRPr="00AC3027" w:rsidRDefault="009463FE" w:rsidP="009463FE">
      <w:pPr>
        <w:ind w:firstLine="567"/>
      </w:pPr>
      <w:r w:rsidRPr="00AC3027">
        <w:t>Например, когда у нас идёт формирование тела человека, формирование частей. Отец сначала формирует сверхсубъядерность, когда происходит сверхизбыток, поток разных ядер, клеточек, спинов, частичек и когда они сформировались появилась субъядерность, потом этой субъядерностью действуем и живём.</w:t>
      </w:r>
    </w:p>
    <w:p w:rsidR="009463FE" w:rsidRPr="00AC3027" w:rsidRDefault="009463FE" w:rsidP="009463FE">
      <w:pPr>
        <w:ind w:firstLine="567"/>
      </w:pPr>
      <w:r w:rsidRPr="00AC3027">
        <w:t xml:space="preserve">У вас появляется новая реализация, новое посвящение. Сначала это избыток сверхсубъядерности, который сформировал у вас, притянулась на ваше внутреннее состояние вашей же накопленной ядерности. Потом, когда уже посвящение зафиксировалось, из этого уже потом разворачивается субъядерность, как таковая. </w:t>
      </w:r>
      <w:r w:rsidRPr="00AC3027">
        <w:rPr>
          <w:b/>
        </w:rPr>
        <w:t xml:space="preserve">Любой процесс начинания нового или перехода человека из старого состояния в новое, из одного посвящения в другое посвящение, из одного состава частей в другой состав частей, оно везде происходит состоянием сверхсубъядерности. Поэтому, сверхсубъядерность важно накапливать и стяжать не только в тело, концентрируя её, но и, например, когда вы не можете войти в новое посвящение, у вас не получается пройти дальше, не получается что-то наработать, вы не понимаете, как взять какую-то тему, вы зациклились на каком-то одном пути развития и не получается перейти на следующий уровень развития. </w:t>
      </w:r>
      <w:r w:rsidRPr="00AC3027">
        <w:t xml:space="preserve">И когда у вас появляется избыток сверхсубъядерности, человек способен перейти, перешагнуть вот эту точку сингулярности и выйти за пределы, за поток своих новых возможностей. И люди, которые когда-либо достигали каких-то новых, или формировали какие-то новые повороты жизни, судьбы, человечества, которые шли всегда за гранью возможного, в них как раз вот была концентрация сверхсубъядерности, которая выводила их на новый потенциал с одной стороны – невозможный для человечества, а с другой стороны – возможный для других людей. </w:t>
      </w:r>
    </w:p>
    <w:p w:rsidR="009463FE" w:rsidRPr="00AC3027" w:rsidRDefault="009463FE" w:rsidP="009463FE">
      <w:pPr>
        <w:ind w:firstLine="567"/>
      </w:pPr>
      <w:r w:rsidRPr="00AC3027">
        <w:t>То есть, даже вот здесь присутствие Изначально Вышестоящего Отца, Аватаров Синтеза, Аватар Ипостасей, когда у некоторых из вас получилось с ними взаимодействовать, это тоже вас Отец вызывал на контакт именно состоянием сверхсубъядерности, когда не просто субъядерность, как вы привыкли накопилась внутри вас, она трёхмерно физически в вас фиксировалась. Когда Отец с вами синтезировался или Аватар Ипостась с вами синтезировался</w:t>
      </w:r>
      <w:r w:rsidR="00AB13A3">
        <w:t>,</w:t>
      </w:r>
      <w:r w:rsidRPr="00AC3027">
        <w:t xml:space="preserve"> или Аватары Синтеза Кут Хуми Фаинь приходили в зал, некоторые другие пары Аватаров Синтеза приходили на некоторые темы, вот именно, благодаря вызыванию в вас сверхсубъядерности и перехода субъядерности с одного процесса на другой, вы могли переключиться на такую более плотность проживания тела Отца, на возможность его увидеть, на возможность услышать его голос и так далее, так далее. </w:t>
      </w:r>
    </w:p>
    <w:p w:rsidR="009463FE" w:rsidRPr="00AC3027" w:rsidRDefault="009463FE" w:rsidP="009463FE">
      <w:pPr>
        <w:ind w:firstLine="567"/>
      </w:pPr>
      <w:r w:rsidRPr="00AC3027">
        <w:lastRenderedPageBreak/>
        <w:t>Поэтому, предла</w:t>
      </w:r>
      <w:r>
        <w:t>гаю просто для каждого в течение</w:t>
      </w:r>
      <w:r w:rsidRPr="00AC3027">
        <w:t xml:space="preserve"> года накопить, стяжать, концентрировать сверхсубъядерность на разные возможности – в части, в посвящения в реализацию, тогда физиологически, биологически пойдём и начнём развиваться намного быстрее, чем мы сейчас на это способны. И потом уже из сверхсубъядерности формируется вам уже известное Тело Накала Огней. Откуда эта тема появилась у нас в ИВДИВО именно из понятия сверхсубъядерности, когда сформировалась сверхсубъядерность и она уже потом вызывает в нас накалы любого Огня, который нам даёт возможность достичь какого-то следующего другого нового состояния, в котором вы раньше не были. </w:t>
      </w:r>
    </w:p>
    <w:p w:rsidR="009463FE" w:rsidRPr="00AC3027" w:rsidRDefault="009463FE" w:rsidP="009463FE">
      <w:pPr>
        <w:ind w:firstLine="567"/>
      </w:pPr>
      <w:r w:rsidRPr="00AC3027">
        <w:t>И вот, благодаря сверхсубъядерности, почему Империя зафиксировалась именно на горизонте Творения, на горизонте субъядерности для того, чтобы мы Империю развивали не миллионы тысячи миллиарды лет, а чтобы человечество быстро, как на дрожжах выросло и перешло в новые перспективы, когда мы начинаем жить 16-мирово, 64-хэволюционно, 8-ми видами архетипов материи, и сейчас мы пошли в ещё более высокие Ивдиво-цельности – вот это тоже внутри вызывание в нас сверхсубъядерности, которая, я бы так сказала, выталкивает из одного состояния, даже если зачастую из болота того состояния тела, которым мы живём или которым мы действуем, на некое новое, более высокое качество, которого у нас не было. Каждый из вас хочет развить какую-то новую способность, новую возможность того, чего вы никогда не достигали. То есть, для того, чтобы войти в это, Отец сначала всегда заполняет или концентрирует в вас сверхсубъядерность, и только она потом вызывает движение, раскачивает вас внутренне, чтоб вы могли что-то достичь.</w:t>
      </w:r>
    </w:p>
    <w:p w:rsidR="009463FE" w:rsidRPr="00AC3027" w:rsidRDefault="009463FE" w:rsidP="009463FE">
      <w:pPr>
        <w:ind w:firstLine="567"/>
      </w:pPr>
      <w:r w:rsidRPr="00AC3027">
        <w:t xml:space="preserve">И вот формирование любой материи, как внешней планеты, звёзды, системы, галактики и так далее, происходит, благодаря, сверхсубъядерности, вот именно сверхсубъядерности, не субъядерности, а сверхсубъядерности и также формирования всех частей, систем, аппаратов и частностей, всех реализаций каждого из нас, всё, что строится сверхсубъядерностью, оно сначала проходит стадию сверхсубъядерности, сверхизбытка, потом переходит уже в субъядерность, которой мы начинаем проникаться, и потом в неё встраиваясь, начинаем этим жить. </w:t>
      </w:r>
    </w:p>
    <w:p w:rsidR="009463FE" w:rsidRPr="00AC3027" w:rsidRDefault="009463FE" w:rsidP="009463FE">
      <w:pPr>
        <w:ind w:firstLine="567"/>
      </w:pPr>
      <w:r w:rsidRPr="00AC3027">
        <w:t>Вот это новая тема, в принципе, краткий небольшой доклад и посмотрите в своих подразделениях, стяжайте в течени</w:t>
      </w:r>
      <w:r>
        <w:t>е</w:t>
      </w:r>
      <w:r w:rsidRPr="00AC3027">
        <w:t xml:space="preserve"> года разные виды, попробуйте разработаться этой тематикой, для того, чтобы мы быстрее человечеством выросли и перестроились.</w:t>
      </w:r>
    </w:p>
    <w:p w:rsidR="009463FE" w:rsidRPr="00AC3027" w:rsidRDefault="009463FE" w:rsidP="009463FE">
      <w:pPr>
        <w:ind w:firstLine="567"/>
      </w:pPr>
      <w:r w:rsidRPr="00AC3027">
        <w:t xml:space="preserve">А сейчас мы возвращаемся в зал Аватар Ипостаси Изначально Вышестоящей Ипостаси Изначально Вышестоящего Отца, синтезируемся там с Изначально Вышестоящим Отцом, стяжаем у Изначально Вышестоящего Отца Сверхсубъядерность Изначально Вышестоящего Отца каждому из нас в каждую часть, систему, аппарат, частность, в реализацию каждого из нас, прося концентрировать каждого из нас и синтез нас новой Сверхсубъядерностью Изначально Вышестоящего Отца. И проникаясь, возжигаясь, вспыхиваем этим. </w:t>
      </w:r>
    </w:p>
    <w:p w:rsidR="009463FE" w:rsidRPr="00AC3027" w:rsidRDefault="009463FE" w:rsidP="009463FE">
      <w:pPr>
        <w:ind w:firstLine="567"/>
      </w:pPr>
      <w:r w:rsidRPr="00AC3027">
        <w:t xml:space="preserve">Просим Изначально Вышестоящего Отца научить нас действиям Сверхсубъядерности, научить нас переходить на новые более высокие возможности, качества каждым из нас. И возжигаясь, преображаемся этим. И сейчас можете физически заметить, что Изначально Вышестоящий Отец сказал: “Завершено”, Аватар Ипостаси, Изначально Вышестоящий Отец, Аватары Синтеза они сейчас исчезли из этого зала вместе с креслами, вместе с подиумом, всё это с физики ушло. Последняя такая фраза Изначально Вышестоящего Отца была, что Сверхсубъядерность она предопределяет время, когда ещё что-то не сложилось, не случилось, но вы заранее знаете, что будет так и оно начинает формироваться тем путём развития, который необходим вам, потому что Творение оно всегда управляет Временем, где Время 8-й горизонт, Творение 12-й горизонт. Поэтому, находясь в непрерывном течении Творения Изначально Вышестоящего Отца, если вы находитесь на сверхпотенциале или сверхсубъядерности Изначально Вышестоящего Отца, вы можете предопределять Время, когда не Время управляет вами, а оно подвластно вам, когда вы можете создавать что-то новое, заранее зная какие-то пути возможности, может даже ошибки, которые будут у вас на пути, предупреждать их и встраиваться в это в уже новом состоянии. Это тоже возможно, благодаря </w:t>
      </w:r>
      <w:r w:rsidRPr="00AC3027">
        <w:lastRenderedPageBreak/>
        <w:t>вот этому пику сверхвозможностей, которая даёт Сверхсубъядерность Изначально Вышестоящего Отца.</w:t>
      </w:r>
    </w:p>
    <w:p w:rsidR="009463FE" w:rsidRPr="00AC3027" w:rsidRDefault="009463FE" w:rsidP="009463FE">
      <w:pPr>
        <w:ind w:firstLine="567"/>
      </w:pPr>
      <w:r w:rsidRPr="00AC3027">
        <w:rPr>
          <w:b/>
        </w:rPr>
        <w:t>И вот этим сейчас на данный момент развивается Метагалактическая Империя, когда мы переходим на новые возможности.</w:t>
      </w:r>
      <w:r w:rsidRPr="00AC3027">
        <w:t xml:space="preserve"> Сегодня как раз-таки была сказана тема на главном заседании о том, чтоб каждый смог выразить какие-то новые возможности, которых у вас раньше не было. То есть, вот эта новая возможность откуда она появляется, то что сначала концентрируется Отцом Сверхсубъядерность и потом вы достигаете того, чего раньше никогда не могли.</w:t>
      </w:r>
    </w:p>
    <w:p w:rsidR="009463FE" w:rsidRPr="00AC3027" w:rsidRDefault="009463FE" w:rsidP="009463FE">
      <w:pPr>
        <w:ind w:firstLine="567"/>
      </w:pPr>
      <w:r w:rsidRPr="00AC3027">
        <w:t xml:space="preserve">На этом у меня всё. Вопросы, если у вас есть я могу ответить. </w:t>
      </w:r>
    </w:p>
    <w:p w:rsidR="009463FE" w:rsidRPr="00AC3027" w:rsidRDefault="009463FE" w:rsidP="009463FE">
      <w:pPr>
        <w:ind w:firstLine="567"/>
        <w:rPr>
          <w:i/>
        </w:rPr>
      </w:pPr>
      <w:r w:rsidRPr="00AC3027">
        <w:rPr>
          <w:i/>
        </w:rPr>
        <w:t>Из зала: – Как Сверхсубъядерность стяжать?</w:t>
      </w:r>
    </w:p>
    <w:p w:rsidR="009463FE" w:rsidRPr="00AC3027" w:rsidRDefault="009463FE" w:rsidP="009463FE">
      <w:pPr>
        <w:ind w:firstLine="567"/>
      </w:pPr>
      <w:r w:rsidRPr="00AC3027">
        <w:t xml:space="preserve">Просто Сверхсубъядерность, вот так и говорите – Сверхсубъядерность и говорите на что вы её направляете. Можно просто её накапливать, можно просто её стяжать. Но, для того, чтобы не было у вас взрыва, потом направленного на самого себя, вы должны понимать на что вы её направляете. На развитие частей, на развитие частностей, систем, реализаций, на развитие проектов, например. Она должна быть направлена, потому </w:t>
      </w:r>
      <w:proofErr w:type="gramStart"/>
      <w:r w:rsidRPr="00AC3027">
        <w:t>что</w:t>
      </w:r>
      <w:proofErr w:type="gramEnd"/>
      <w:r w:rsidRPr="00AC3027">
        <w:t xml:space="preserve"> накопив её, представьте взрыв Вселенной, да, когда формируется Вселенная, вас потом взорвёт и ничего не появится, потому что нет цели, нужно определение и направление, чтоб вы её стяжали.</w:t>
      </w:r>
    </w:p>
    <w:p w:rsidR="009463FE" w:rsidRPr="00AC3027" w:rsidRDefault="009463FE" w:rsidP="009463FE">
      <w:pPr>
        <w:ind w:firstLine="567"/>
        <w:rPr>
          <w:i/>
        </w:rPr>
      </w:pPr>
      <w:r w:rsidRPr="00AC3027">
        <w:rPr>
          <w:i/>
        </w:rPr>
        <w:t>Из зала: – То есть, получается, что Сверхсубъядерность можно стяжать и накапливать в частях, системах, и направлять на необходимые нам цели, задачи, которые, стяжать её можно?</w:t>
      </w:r>
    </w:p>
    <w:p w:rsidR="009463FE" w:rsidRPr="00AC3027" w:rsidRDefault="009463FE" w:rsidP="009463FE">
      <w:pPr>
        <w:ind w:firstLine="567"/>
      </w:pPr>
      <w:r w:rsidRPr="00AC3027">
        <w:t>Нужно! Её нужно стяжать! Когда особенно у вас не получается что-то новое, вот вы видите – о, вот я хочу, чтоб у меня получилось, и чтобы я так умел. Можно на эту способность, на это качество, на эту новую возможность, стяжать у Отца Сверхсубъядерность, тогда вы перейдёте на новое качество. Потому что, зачастую внутри нас ядра настолько устойчиво закореняются или устаиваются, даже иногда каменеют, что они не способны перейти на какую-то новую возможность, у них не хватает вот этого сверхпотенциала или сверхвозможностей.</w:t>
      </w:r>
    </w:p>
    <w:p w:rsidR="009463FE" w:rsidRPr="00AC3027" w:rsidRDefault="009463FE" w:rsidP="009463FE">
      <w:pPr>
        <w:ind w:firstLine="567"/>
      </w:pPr>
      <w:r w:rsidRPr="00AC3027">
        <w:t xml:space="preserve">Вот Сверхсубъядерность, она выводит из состояния равновесия, переводя в новое качество даже те ядра, которые накопили. У вас потом раз! – и получается, что вы хотели. </w:t>
      </w:r>
    </w:p>
    <w:p w:rsidR="009463FE" w:rsidRPr="00AC3027" w:rsidRDefault="009463FE" w:rsidP="009463FE">
      <w:pPr>
        <w:ind w:firstLine="567"/>
        <w:rPr>
          <w:i/>
        </w:rPr>
      </w:pPr>
      <w:r w:rsidRPr="00AC3027">
        <w:rPr>
          <w:i/>
        </w:rPr>
        <w:t>Из зала: – Стяжаем только у Отца?</w:t>
      </w:r>
    </w:p>
    <w:p w:rsidR="009463FE" w:rsidRPr="00AC3027" w:rsidRDefault="009463FE" w:rsidP="009463FE">
      <w:pPr>
        <w:ind w:firstLine="567"/>
      </w:pPr>
      <w:r w:rsidRPr="00AC3027">
        <w:t xml:space="preserve">Да, у Отца. </w:t>
      </w:r>
    </w:p>
    <w:p w:rsidR="009463FE" w:rsidRPr="00AC3027" w:rsidRDefault="009463FE" w:rsidP="009463FE">
      <w:pPr>
        <w:ind w:firstLine="567"/>
      </w:pPr>
      <w:r w:rsidRPr="00AC3027">
        <w:t xml:space="preserve">Субъядерность объясняет все законы физики, формирование любой материи, которое вокруг нас происходит, то есть от тела человека до тела любой небесной материи </w:t>
      </w:r>
    </w:p>
    <w:p w:rsidR="009463FE" w:rsidRPr="00AC3027" w:rsidRDefault="009463FE" w:rsidP="009463FE">
      <w:pPr>
        <w:ind w:firstLine="567"/>
        <w:jc w:val="right"/>
      </w:pPr>
    </w:p>
    <w:p w:rsidR="007F78BB" w:rsidRDefault="007F78BB" w:rsidP="00201B66">
      <w:pPr>
        <w:pStyle w:val="12"/>
        <w:jc w:val="center"/>
      </w:pPr>
      <w:bookmarkStart w:id="47" w:name="_Toc69970366"/>
    </w:p>
    <w:p w:rsidR="007F78BB" w:rsidRDefault="007F78BB" w:rsidP="00201B66">
      <w:pPr>
        <w:pStyle w:val="12"/>
        <w:jc w:val="center"/>
      </w:pPr>
    </w:p>
    <w:p w:rsidR="000F6D72" w:rsidRPr="00201B66" w:rsidRDefault="000F6D72" w:rsidP="00201B66">
      <w:pPr>
        <w:pStyle w:val="12"/>
        <w:jc w:val="center"/>
      </w:pPr>
      <w:r w:rsidRPr="00201B66">
        <w:t>Материалы по теме Субъядерность</w:t>
      </w:r>
      <w:bookmarkEnd w:id="47"/>
    </w:p>
    <w:p w:rsidR="000F6D72" w:rsidRPr="00887413" w:rsidRDefault="000F6D72" w:rsidP="00201B66">
      <w:pPr>
        <w:pStyle w:val="12"/>
        <w:jc w:val="center"/>
      </w:pPr>
      <w:bookmarkStart w:id="48" w:name="_Toc69970367"/>
      <w:r w:rsidRPr="00887413">
        <w:t>2014</w:t>
      </w:r>
      <w:bookmarkEnd w:id="48"/>
    </w:p>
    <w:p w:rsidR="000F6D72" w:rsidRPr="00887413" w:rsidRDefault="000F6D72" w:rsidP="000F6D72">
      <w:pPr>
        <w:ind w:firstLine="567"/>
      </w:pPr>
      <w:r w:rsidRPr="00887413">
        <w:rPr>
          <w:b/>
        </w:rPr>
        <w:t>28 Синтез 2014 г. Новосибирск</w:t>
      </w:r>
    </w:p>
    <w:p w:rsidR="000F6D72" w:rsidRDefault="000F6D72" w:rsidP="000F6D72">
      <w:pPr>
        <w:ind w:firstLine="567"/>
      </w:pPr>
      <w:r w:rsidRPr="00201B66">
        <w:rPr>
          <w:b/>
        </w:rPr>
        <w:t xml:space="preserve">Практика. </w:t>
      </w:r>
      <w:r w:rsidRPr="00201B66">
        <w:t>ПЕРВОСТЯЖАНИЕ</w:t>
      </w:r>
      <w:r w:rsidR="00201B66" w:rsidRPr="00201B66">
        <w:t xml:space="preserve">. </w:t>
      </w:r>
      <w:r w:rsidRPr="00201B66">
        <w:t>С</w:t>
      </w:r>
      <w:r w:rsidRPr="00887413">
        <w:t xml:space="preserve">тяжание принципа Аватарского Творения нового вида Человека в одновременной фиксации 32-х видов Человека в Хум каждого с возможностью быстрой и эффективной преобразимости в более высокий вид Человека </w:t>
      </w:r>
    </w:p>
    <w:p w:rsidR="000F6D72" w:rsidRPr="00201B66" w:rsidRDefault="000F6D72" w:rsidP="000F6D72">
      <w:pPr>
        <w:ind w:firstLine="567"/>
        <w:rPr>
          <w:i/>
        </w:rPr>
      </w:pPr>
      <w:r w:rsidRPr="00201B66">
        <w:rPr>
          <w:i/>
        </w:rPr>
        <w:t xml:space="preserve">Мы возжигаемся всем синтезом каждого из нас. </w:t>
      </w:r>
    </w:p>
    <w:p w:rsidR="000F6D72" w:rsidRPr="00201B66" w:rsidRDefault="000F6D72" w:rsidP="000F6D72">
      <w:pPr>
        <w:ind w:firstLine="567"/>
        <w:rPr>
          <w:i/>
        </w:rPr>
      </w:pPr>
      <w:r w:rsidRPr="00201B66">
        <w:rPr>
          <w:i/>
        </w:rPr>
        <w:t xml:space="preserve">Синтезируемся с Изначальными Владыками Кут Хуми Фаинь. Возжигаясь огнём Владык, переходим в зал Ипостаси Синтеза ИДИВО 96-изначально-проявленный явленно, развёртываясь пред Изначальными Владыками Кут Хуми Фаинь, Ипостасями Синтеза Изначально Вышестоящего Отца. </w:t>
      </w:r>
    </w:p>
    <w:p w:rsidR="000F6D72" w:rsidRPr="00201B66" w:rsidRDefault="000F6D72" w:rsidP="000F6D72">
      <w:pPr>
        <w:ind w:firstLine="567"/>
        <w:rPr>
          <w:i/>
        </w:rPr>
      </w:pPr>
      <w:r w:rsidRPr="00201B66">
        <w:rPr>
          <w:i/>
        </w:rPr>
        <w:lastRenderedPageBreak/>
        <w:t>И, синтезируясь с Хум Изначальных Владык, стяжаем и возжигаемся Изначально Вышестоящим Синтезом Изначально Вышестоящего Отца, прося Изначальных Владык преобразить каждого из нас и синтез нас из одного вида Человека, действующего сейчас в нас, на одновременную фиксацию 32-х видов Человека в Хум каждого из нас с возможностью более эффективной, быстрой и корректной преобразимости каждого из нас в новый, более высокий вид Человека при достижении в записях Хум, соответствующих показателей и возможности автоматически выражать этот вид Человека без смены тела, времени воплощения и эпох осуществления его каждым из нас.</w:t>
      </w:r>
    </w:p>
    <w:p w:rsidR="000F6D72" w:rsidRPr="00201B66" w:rsidRDefault="000F6D72" w:rsidP="000F6D72">
      <w:pPr>
        <w:ind w:firstLine="567"/>
        <w:rPr>
          <w:i/>
        </w:rPr>
      </w:pPr>
      <w:r w:rsidRPr="00201B66">
        <w:rPr>
          <w:i/>
        </w:rPr>
        <w:t xml:space="preserve">И, возжигаясь этим, преображаясь этим, мы синтезируемся с Изначальным Аватаром, переходим к Ипостаси Основ Изначально Вышестоящего Отца – Изначальному Аватару 124-изначально-проявленно явленно на 124-е Изначальное Проявление, в зал Изначального Аватара Ипостаси Изначально Вышестоящего Отца. </w:t>
      </w:r>
    </w:p>
    <w:p w:rsidR="000F6D72" w:rsidRPr="00201B66" w:rsidRDefault="000F6D72" w:rsidP="000F6D72">
      <w:pPr>
        <w:ind w:firstLine="567"/>
        <w:rPr>
          <w:i/>
        </w:rPr>
      </w:pPr>
      <w:r w:rsidRPr="00201B66">
        <w:rPr>
          <w:i/>
        </w:rPr>
        <w:t xml:space="preserve">Развёртываясь пред Изначальным Аватаром, синтезируемся с его Хум и стяжаем 32 Изначальных Безмолвия Изначально Вышестоящего Отца, прося преобразить каждого из нас и синтез нас на явление 32-х видов Человека с фиксацией соответствующих Основ, </w:t>
      </w:r>
      <w:proofErr w:type="gramStart"/>
      <w:r w:rsidRPr="00201B66">
        <w:rPr>
          <w:i/>
        </w:rPr>
        <w:t>Начал</w:t>
      </w:r>
      <w:proofErr w:type="gramEnd"/>
      <w:r w:rsidRPr="00201B66">
        <w:rPr>
          <w:i/>
        </w:rPr>
        <w:t xml:space="preserve"> и Синтеза каждым из них. И развернуть новый, следующий за ныне выражаемым вид Человека каждому из нас в явлении Изначально Вышестоящего Отца собою и Безмолвном, автоматическом, синтез-явленном осуществлением вида Человека каждым из нас и синтезом нас. И, возжигаясь 32-мя Изначальными Безмолвиями Изначально Вышестоящего Отца, развёртывая принцип Аватарского Творения нового вида Человека каждым из нас. </w:t>
      </w:r>
    </w:p>
    <w:p w:rsidR="000F6D72" w:rsidRPr="00201B66" w:rsidRDefault="000F6D72" w:rsidP="000F6D72">
      <w:pPr>
        <w:ind w:firstLine="567"/>
        <w:rPr>
          <w:i/>
        </w:rPr>
      </w:pPr>
      <w:r w:rsidRPr="00201B66">
        <w:rPr>
          <w:i/>
        </w:rPr>
        <w:t xml:space="preserve">И, возжигаясь этим, преображаясь этим, мы синтезируемся с Изначально Вышестоящим Отцом, переходим в зал Изначально Вышестоящего Отца 128-изначально-проявленный явленно, развёртываемся пред Изначально Вышестоящим Отцом. </w:t>
      </w:r>
    </w:p>
    <w:p w:rsidR="000F6D72" w:rsidRPr="00201B66" w:rsidRDefault="000F6D72" w:rsidP="000F6D72">
      <w:pPr>
        <w:ind w:firstLine="567"/>
        <w:rPr>
          <w:i/>
        </w:rPr>
      </w:pPr>
      <w:r w:rsidRPr="00201B66">
        <w:rPr>
          <w:i/>
        </w:rPr>
        <w:t xml:space="preserve">Синтезируемся с Хум Изначально Вышестоящего Отца и стяжаем 32 Изначальных Синтеза Изначально Вышестоящего Отца, прося преобразить каждого из нас и синтез нас и явить в Хум каждого из нас 32 вида Человека. </w:t>
      </w:r>
    </w:p>
    <w:p w:rsidR="000F6D72" w:rsidRPr="00201B66" w:rsidRDefault="000F6D72" w:rsidP="000F6D72">
      <w:pPr>
        <w:ind w:firstLine="567"/>
        <w:rPr>
          <w:i/>
        </w:rPr>
      </w:pPr>
      <w:r w:rsidRPr="00201B66">
        <w:rPr>
          <w:i/>
        </w:rPr>
        <w:t>И, синтезируясь с Хум Изначально Вышестоящего Отца, стяжаем:</w:t>
      </w:r>
    </w:p>
    <w:p w:rsidR="000F6D72" w:rsidRPr="00201B66" w:rsidRDefault="000F6D72" w:rsidP="000F6D72">
      <w:pPr>
        <w:ind w:firstLine="567"/>
        <w:rPr>
          <w:i/>
        </w:rPr>
      </w:pPr>
      <w:r w:rsidRPr="00201B66">
        <w:rPr>
          <w:i/>
        </w:rPr>
        <w:t>Ипостась Сотрудника Изначально Вышестоящего Отца,</w:t>
      </w:r>
    </w:p>
    <w:p w:rsidR="000F6D72" w:rsidRPr="00201B66" w:rsidRDefault="000F6D72" w:rsidP="000F6D72">
      <w:pPr>
        <w:ind w:firstLine="567"/>
        <w:rPr>
          <w:i/>
        </w:rPr>
      </w:pPr>
      <w:r w:rsidRPr="00201B66">
        <w:rPr>
          <w:i/>
        </w:rPr>
        <w:t>Ипостась Ведущего Изначально Вышестоящего Отца,</w:t>
      </w:r>
    </w:p>
    <w:p w:rsidR="000F6D72" w:rsidRPr="00201B66" w:rsidRDefault="000F6D72" w:rsidP="000F6D72">
      <w:pPr>
        <w:ind w:firstLine="567"/>
        <w:rPr>
          <w:i/>
        </w:rPr>
      </w:pPr>
      <w:r w:rsidRPr="00201B66">
        <w:rPr>
          <w:i/>
        </w:rPr>
        <w:t>Ипостась Человека Изначально Вышестоящего Отца,</w:t>
      </w:r>
    </w:p>
    <w:p w:rsidR="000F6D72" w:rsidRPr="00201B66" w:rsidRDefault="000F6D72" w:rsidP="000F6D72">
      <w:pPr>
        <w:ind w:firstLine="567"/>
        <w:rPr>
          <w:i/>
        </w:rPr>
      </w:pPr>
      <w:r w:rsidRPr="00201B66">
        <w:rPr>
          <w:i/>
        </w:rPr>
        <w:t>Ипостась Человека Аватара Изначально Вышестоящего Отца,</w:t>
      </w:r>
    </w:p>
    <w:p w:rsidR="000F6D72" w:rsidRPr="00201B66" w:rsidRDefault="000F6D72" w:rsidP="000F6D72">
      <w:pPr>
        <w:ind w:firstLine="567"/>
        <w:rPr>
          <w:i/>
        </w:rPr>
      </w:pPr>
      <w:r w:rsidRPr="00201B66">
        <w:rPr>
          <w:i/>
        </w:rPr>
        <w:t>Ипостась Человека Майтрейя Изначально Вышестоящего Отца,</w:t>
      </w:r>
    </w:p>
    <w:p w:rsidR="000F6D72" w:rsidRPr="00201B66" w:rsidRDefault="000F6D72" w:rsidP="000F6D72">
      <w:pPr>
        <w:ind w:firstLine="567"/>
        <w:rPr>
          <w:i/>
        </w:rPr>
      </w:pPr>
      <w:r w:rsidRPr="00201B66">
        <w:rPr>
          <w:i/>
        </w:rPr>
        <w:t>Ипостась Человека Христа Изначально Вышестоящего Отца,</w:t>
      </w:r>
    </w:p>
    <w:p w:rsidR="000F6D72" w:rsidRPr="00201B66" w:rsidRDefault="000F6D72" w:rsidP="000F6D72">
      <w:pPr>
        <w:ind w:firstLine="567"/>
        <w:rPr>
          <w:i/>
        </w:rPr>
      </w:pPr>
      <w:r w:rsidRPr="00201B66">
        <w:rPr>
          <w:i/>
        </w:rPr>
        <w:t>Ипостась Человека Будды Изначально Вышестоящего Отца,</w:t>
      </w:r>
    </w:p>
    <w:p w:rsidR="000F6D72" w:rsidRPr="00201B66" w:rsidRDefault="000F6D72" w:rsidP="000F6D72">
      <w:pPr>
        <w:ind w:firstLine="567"/>
        <w:rPr>
          <w:i/>
        </w:rPr>
      </w:pPr>
      <w:r w:rsidRPr="00201B66">
        <w:rPr>
          <w:i/>
        </w:rPr>
        <w:t>Ипостась Человека Неизречённого Изначально Вышестоящего Отца,</w:t>
      </w:r>
    </w:p>
    <w:p w:rsidR="000F6D72" w:rsidRPr="00201B66" w:rsidRDefault="000F6D72" w:rsidP="000F6D72">
      <w:pPr>
        <w:ind w:firstLine="567"/>
        <w:rPr>
          <w:i/>
        </w:rPr>
      </w:pPr>
      <w:r w:rsidRPr="00201B66">
        <w:rPr>
          <w:i/>
        </w:rPr>
        <w:t>Ипостась Человека Предвечного Изначально Вышестоящего Отца,</w:t>
      </w:r>
    </w:p>
    <w:p w:rsidR="000F6D72" w:rsidRPr="00201B66" w:rsidRDefault="000F6D72" w:rsidP="000F6D72">
      <w:pPr>
        <w:ind w:firstLine="567"/>
        <w:rPr>
          <w:i/>
        </w:rPr>
      </w:pPr>
      <w:r w:rsidRPr="00201B66">
        <w:rPr>
          <w:i/>
        </w:rPr>
        <w:t>Ипостась Человека Всемогущего Изначально Вышестоящего Отца,</w:t>
      </w:r>
    </w:p>
    <w:p w:rsidR="000F6D72" w:rsidRPr="00201B66" w:rsidRDefault="000F6D72" w:rsidP="000F6D72">
      <w:pPr>
        <w:ind w:firstLine="567"/>
        <w:rPr>
          <w:i/>
        </w:rPr>
      </w:pPr>
      <w:r w:rsidRPr="00201B66">
        <w:rPr>
          <w:i/>
        </w:rPr>
        <w:t>Ипостась Человека Всевышнего Изначально Вышестоящего Отца,</w:t>
      </w:r>
    </w:p>
    <w:p w:rsidR="000F6D72" w:rsidRPr="00201B66" w:rsidRDefault="000F6D72" w:rsidP="000F6D72">
      <w:pPr>
        <w:ind w:firstLine="567"/>
        <w:rPr>
          <w:i/>
        </w:rPr>
      </w:pPr>
      <w:r w:rsidRPr="00201B66">
        <w:rPr>
          <w:i/>
        </w:rPr>
        <w:t>Ипостась Человека Творца Изначально Вышестоящего Отца,</w:t>
      </w:r>
    </w:p>
    <w:p w:rsidR="000F6D72" w:rsidRPr="00201B66" w:rsidRDefault="000F6D72" w:rsidP="000F6D72">
      <w:pPr>
        <w:ind w:firstLine="567"/>
        <w:rPr>
          <w:i/>
        </w:rPr>
      </w:pPr>
      <w:r w:rsidRPr="00201B66">
        <w:rPr>
          <w:i/>
        </w:rPr>
        <w:t>Ипостась Человека Теурга Изначально Вышестоящего Отца,</w:t>
      </w:r>
    </w:p>
    <w:p w:rsidR="000F6D72" w:rsidRPr="00201B66" w:rsidRDefault="000F6D72" w:rsidP="000F6D72">
      <w:pPr>
        <w:ind w:firstLine="567"/>
        <w:rPr>
          <w:i/>
        </w:rPr>
      </w:pPr>
      <w:r w:rsidRPr="00201B66">
        <w:rPr>
          <w:i/>
        </w:rPr>
        <w:t>Ипостась Человека Ману Изначально Вышестоящего Отца,</w:t>
      </w:r>
    </w:p>
    <w:p w:rsidR="000F6D72" w:rsidRPr="00201B66" w:rsidRDefault="000F6D72" w:rsidP="000F6D72">
      <w:pPr>
        <w:ind w:firstLine="567"/>
        <w:rPr>
          <w:i/>
        </w:rPr>
      </w:pPr>
      <w:r w:rsidRPr="00201B66">
        <w:rPr>
          <w:i/>
        </w:rPr>
        <w:t>Ипостась Человека Предначального Изначально Вышестоящего Отца,</w:t>
      </w:r>
    </w:p>
    <w:p w:rsidR="000F6D72" w:rsidRPr="00201B66" w:rsidRDefault="000F6D72" w:rsidP="000F6D72">
      <w:pPr>
        <w:ind w:firstLine="567"/>
        <w:rPr>
          <w:i/>
        </w:rPr>
      </w:pPr>
      <w:r w:rsidRPr="00201B66">
        <w:rPr>
          <w:i/>
        </w:rPr>
        <w:t xml:space="preserve">Человека Владыку, </w:t>
      </w:r>
    </w:p>
    <w:p w:rsidR="000F6D72" w:rsidRPr="00201B66" w:rsidRDefault="000F6D72" w:rsidP="000F6D72">
      <w:pPr>
        <w:ind w:firstLine="567"/>
        <w:rPr>
          <w:i/>
        </w:rPr>
      </w:pPr>
      <w:r w:rsidRPr="00201B66">
        <w:rPr>
          <w:i/>
        </w:rPr>
        <w:t>Человека Изначально Вышестоящего Отца,</w:t>
      </w:r>
    </w:p>
    <w:p w:rsidR="000F6D72" w:rsidRPr="00201B66" w:rsidRDefault="000F6D72" w:rsidP="000F6D72">
      <w:pPr>
        <w:ind w:firstLine="567"/>
        <w:rPr>
          <w:i/>
        </w:rPr>
      </w:pPr>
      <w:r w:rsidRPr="00201B66">
        <w:rPr>
          <w:i/>
        </w:rPr>
        <w:t>Ипостасного Человека,</w:t>
      </w:r>
    </w:p>
    <w:p w:rsidR="000F6D72" w:rsidRPr="00201B66" w:rsidRDefault="000F6D72" w:rsidP="000F6D72">
      <w:pPr>
        <w:ind w:firstLine="567"/>
        <w:rPr>
          <w:i/>
        </w:rPr>
      </w:pPr>
      <w:r w:rsidRPr="00201B66">
        <w:rPr>
          <w:i/>
        </w:rPr>
        <w:t>Человека Изначального Дома Изначально Вышестоящего Отца,</w:t>
      </w:r>
    </w:p>
    <w:p w:rsidR="000F6D72" w:rsidRPr="00201B66" w:rsidRDefault="000F6D72" w:rsidP="000F6D72">
      <w:pPr>
        <w:ind w:firstLine="567"/>
        <w:rPr>
          <w:i/>
        </w:rPr>
      </w:pPr>
      <w:r w:rsidRPr="00201B66">
        <w:rPr>
          <w:i/>
        </w:rPr>
        <w:t>Человека Изначальности,</w:t>
      </w:r>
    </w:p>
    <w:p w:rsidR="000F6D72" w:rsidRPr="00201B66" w:rsidRDefault="000F6D72" w:rsidP="000F6D72">
      <w:pPr>
        <w:ind w:firstLine="567"/>
        <w:rPr>
          <w:i/>
        </w:rPr>
      </w:pPr>
      <w:r w:rsidRPr="00201B66">
        <w:rPr>
          <w:i/>
        </w:rPr>
        <w:t>Человека Явленности,</w:t>
      </w:r>
    </w:p>
    <w:p w:rsidR="000F6D72" w:rsidRPr="00201B66" w:rsidRDefault="000F6D72" w:rsidP="000F6D72">
      <w:pPr>
        <w:ind w:firstLine="567"/>
        <w:rPr>
          <w:i/>
        </w:rPr>
      </w:pPr>
      <w:r w:rsidRPr="00201B66">
        <w:rPr>
          <w:i/>
        </w:rPr>
        <w:t>Проявленного Человека,</w:t>
      </w:r>
    </w:p>
    <w:p w:rsidR="000F6D72" w:rsidRPr="00201B66" w:rsidRDefault="000F6D72" w:rsidP="000F6D72">
      <w:pPr>
        <w:ind w:firstLine="567"/>
        <w:rPr>
          <w:i/>
        </w:rPr>
      </w:pPr>
      <w:r w:rsidRPr="00201B66">
        <w:rPr>
          <w:i/>
        </w:rPr>
        <w:t>Человека Всемогущего,</w:t>
      </w:r>
    </w:p>
    <w:p w:rsidR="000F6D72" w:rsidRPr="00201B66" w:rsidRDefault="000F6D72" w:rsidP="000F6D72">
      <w:pPr>
        <w:ind w:firstLine="567"/>
        <w:rPr>
          <w:i/>
        </w:rPr>
      </w:pPr>
      <w:r w:rsidRPr="00201B66">
        <w:rPr>
          <w:i/>
        </w:rPr>
        <w:t>Человека Сиаматического,</w:t>
      </w:r>
    </w:p>
    <w:p w:rsidR="000F6D72" w:rsidRPr="00201B66" w:rsidRDefault="000F6D72" w:rsidP="000F6D72">
      <w:pPr>
        <w:ind w:firstLine="567"/>
        <w:rPr>
          <w:i/>
        </w:rPr>
      </w:pPr>
      <w:r w:rsidRPr="00201B66">
        <w:rPr>
          <w:i/>
        </w:rPr>
        <w:t>Человека Яватмического,</w:t>
      </w:r>
    </w:p>
    <w:p w:rsidR="000F6D72" w:rsidRPr="00201B66" w:rsidRDefault="000F6D72" w:rsidP="000F6D72">
      <w:pPr>
        <w:ind w:firstLine="567"/>
        <w:rPr>
          <w:i/>
        </w:rPr>
      </w:pPr>
      <w:r w:rsidRPr="00201B66">
        <w:rPr>
          <w:i/>
        </w:rPr>
        <w:lastRenderedPageBreak/>
        <w:t>Человека Пробуддического,</w:t>
      </w:r>
    </w:p>
    <w:p w:rsidR="000F6D72" w:rsidRPr="00201B66" w:rsidRDefault="000F6D72" w:rsidP="000F6D72">
      <w:pPr>
        <w:ind w:firstLine="567"/>
        <w:rPr>
          <w:i/>
        </w:rPr>
      </w:pPr>
      <w:r w:rsidRPr="00201B66">
        <w:rPr>
          <w:i/>
        </w:rPr>
        <w:t>Человека Всеединого,</w:t>
      </w:r>
    </w:p>
    <w:p w:rsidR="000F6D72" w:rsidRPr="00201B66" w:rsidRDefault="000F6D72" w:rsidP="000F6D72">
      <w:pPr>
        <w:ind w:firstLine="567"/>
        <w:rPr>
          <w:i/>
        </w:rPr>
      </w:pPr>
      <w:r w:rsidRPr="00201B66">
        <w:rPr>
          <w:i/>
        </w:rPr>
        <w:t>Человека Единого,</w:t>
      </w:r>
    </w:p>
    <w:p w:rsidR="000F6D72" w:rsidRPr="00201B66" w:rsidRDefault="000F6D72" w:rsidP="000F6D72">
      <w:pPr>
        <w:ind w:firstLine="567"/>
        <w:rPr>
          <w:i/>
        </w:rPr>
      </w:pPr>
      <w:r w:rsidRPr="00201B66">
        <w:rPr>
          <w:i/>
        </w:rPr>
        <w:t>Человека Универсумного,</w:t>
      </w:r>
    </w:p>
    <w:p w:rsidR="000F6D72" w:rsidRPr="00201B66" w:rsidRDefault="000F6D72" w:rsidP="000F6D72">
      <w:pPr>
        <w:ind w:firstLine="567"/>
        <w:rPr>
          <w:i/>
        </w:rPr>
      </w:pPr>
      <w:r w:rsidRPr="00201B66">
        <w:rPr>
          <w:i/>
        </w:rPr>
        <w:t xml:space="preserve">Человека Метагалактического и </w:t>
      </w:r>
    </w:p>
    <w:p w:rsidR="000F6D72" w:rsidRPr="00201B66" w:rsidRDefault="000F6D72" w:rsidP="000F6D72">
      <w:pPr>
        <w:ind w:firstLine="567"/>
        <w:rPr>
          <w:i/>
        </w:rPr>
      </w:pPr>
      <w:r w:rsidRPr="00201B66">
        <w:rPr>
          <w:i/>
        </w:rPr>
        <w:t xml:space="preserve">Человека каждым из нас. </w:t>
      </w:r>
    </w:p>
    <w:p w:rsidR="000F6D72" w:rsidRPr="00201B66" w:rsidRDefault="000F6D72" w:rsidP="000F6D72">
      <w:pPr>
        <w:ind w:firstLine="567"/>
        <w:rPr>
          <w:i/>
        </w:rPr>
      </w:pPr>
      <w:r w:rsidRPr="00201B66">
        <w:rPr>
          <w:i/>
        </w:rPr>
        <w:t xml:space="preserve">Уточнение: не Проявленного Человека, а </w:t>
      </w:r>
      <w:proofErr w:type="gramStart"/>
      <w:r w:rsidRPr="00201B66">
        <w:rPr>
          <w:i/>
        </w:rPr>
        <w:t>Человека</w:t>
      </w:r>
      <w:proofErr w:type="gramEnd"/>
      <w:r w:rsidRPr="00201B66">
        <w:rPr>
          <w:i/>
        </w:rPr>
        <w:t xml:space="preserve"> Проявленного 32-х видов Человека каждым из нас, со стяжанием в синтезе 32-х видов Человека Ипостасью Изначально Вышестоящего Отца физически собою.</w:t>
      </w:r>
    </w:p>
    <w:p w:rsidR="000F6D72" w:rsidRPr="00201B66" w:rsidRDefault="000F6D72" w:rsidP="000F6D72">
      <w:pPr>
        <w:ind w:firstLine="567"/>
        <w:rPr>
          <w:i/>
        </w:rPr>
      </w:pPr>
      <w:r w:rsidRPr="00201B66">
        <w:rPr>
          <w:i/>
        </w:rPr>
        <w:t xml:space="preserve">И, возжигаясь 32-мя Изначальными Синтезами Изначально Вышестоящего Отца, преображаясь ими, синтезируясь с Хум Изначально Вышестоящего Отца, стяжаем Изначальный Синтез Ипостаси Изначально Вышестоящего Отца в синтезе 32-х видов Человека физически собою. </w:t>
      </w:r>
    </w:p>
    <w:p w:rsidR="000F6D72" w:rsidRPr="00201B66" w:rsidRDefault="000F6D72" w:rsidP="000F6D72">
      <w:pPr>
        <w:ind w:firstLine="567"/>
        <w:rPr>
          <w:i/>
        </w:rPr>
      </w:pPr>
      <w:r w:rsidRPr="00201B66">
        <w:rPr>
          <w:i/>
        </w:rPr>
        <w:t xml:space="preserve">И, возжигаясь ими, преображаясь ими, просим развернуть соответствующий вид Человека. И просим Изначально Вышестоящего Отца утвердить явление вида Человека в одном из 33-х вариантах каждому из нас, синтезировав его нами и заложить более глубокие Основы, Начало и Синтез данного вида Человека каждому из нас Изначальностью Изначально Вышестоящего Отца явлением Творения данного вида Человека собою, выражением Изначального Аватара Изначально Вышестоящего Отца и Изначально Вышестоящего Отца этим собою. </w:t>
      </w:r>
    </w:p>
    <w:p w:rsidR="000F6D72" w:rsidRPr="00201B66" w:rsidRDefault="000F6D72" w:rsidP="000F6D72">
      <w:pPr>
        <w:ind w:firstLine="567"/>
        <w:rPr>
          <w:i/>
        </w:rPr>
      </w:pPr>
      <w:r w:rsidRPr="00201B66">
        <w:rPr>
          <w:i/>
        </w:rPr>
        <w:t>И, развёртываясь Новым видом Человека каждым из нас, мы синтезируемся с Хум Изначально Вышестоящего Отца, стяжаем Изначальный Синтез Нового вида Человека Изначально Вышестоящего Отца каждому из нас, лично.</w:t>
      </w:r>
    </w:p>
    <w:p w:rsidR="000F6D72" w:rsidRPr="00201B66" w:rsidRDefault="000F6D72" w:rsidP="000F6D72">
      <w:pPr>
        <w:ind w:firstLine="567"/>
        <w:rPr>
          <w:i/>
        </w:rPr>
      </w:pPr>
      <w:r w:rsidRPr="00201B66">
        <w:rPr>
          <w:i/>
        </w:rPr>
        <w:t>И, возжигаясь этим, преображаясь этим, мы синтезируемся с Хум Изначально Вышестоящего Отца и стяжаем Изначальный Синтез Изначально Вышестоящего Отца явлением Нового вида Человека каждому из нас и синтезу нас собою. Держимся пока.</w:t>
      </w:r>
    </w:p>
    <w:p w:rsidR="000F6D72" w:rsidRPr="00201B66" w:rsidRDefault="000F6D72" w:rsidP="000F6D72">
      <w:pPr>
        <w:ind w:firstLine="567"/>
        <w:rPr>
          <w:i/>
        </w:rPr>
      </w:pPr>
      <w:r w:rsidRPr="00201B66">
        <w:rPr>
          <w:i/>
        </w:rPr>
        <w:t>И, преображаясь пред Изначально Вышестоящим Отцом, мы синтезируемся с Изначально Вышестоящим Отцом явлением вида Человека каждым из нас. И, возжигаясь, являем Изначально Вышестоящего Отца собою развёртыванием Нового вида Человека в явлении Изначально Вышестоящего Отца каждым из нас.</w:t>
      </w:r>
    </w:p>
    <w:p w:rsidR="000F6D72" w:rsidRPr="00201B66" w:rsidRDefault="000F6D72" w:rsidP="000F6D72">
      <w:pPr>
        <w:ind w:firstLine="567"/>
        <w:rPr>
          <w:i/>
        </w:rPr>
      </w:pPr>
      <w:r w:rsidRPr="00201B66">
        <w:rPr>
          <w:i/>
        </w:rPr>
        <w:t>И, возжигаясь этим, преображаясь этим, мы благодарим Изначально Вышестоящего Отца, Изначального Аватара, Изначальных Владык Кут Хуми Фаинь.</w:t>
      </w:r>
    </w:p>
    <w:p w:rsidR="000F6D72" w:rsidRPr="00201B66" w:rsidRDefault="000F6D72" w:rsidP="000F6D72">
      <w:pPr>
        <w:ind w:firstLine="567"/>
        <w:rPr>
          <w:i/>
        </w:rPr>
      </w:pPr>
      <w:r w:rsidRPr="00201B66">
        <w:rPr>
          <w:i/>
        </w:rPr>
        <w:t xml:space="preserve">Развёртываемся физически в данном теле, заполняя все клеточки тела Новым видом Человека каждого из нас, любые клеточки тела и </w:t>
      </w:r>
      <w:r w:rsidRPr="00201B66">
        <w:rPr>
          <w:b/>
          <w:i/>
        </w:rPr>
        <w:t>Субъядерный</w:t>
      </w:r>
      <w:r w:rsidRPr="00201B66">
        <w:rPr>
          <w:i/>
        </w:rPr>
        <w:t xml:space="preserve"> Синтез каждого из нас этим. </w:t>
      </w:r>
    </w:p>
    <w:p w:rsidR="000F6D72" w:rsidRPr="00201B66" w:rsidRDefault="000F6D72" w:rsidP="000F6D72">
      <w:pPr>
        <w:ind w:firstLine="567"/>
        <w:rPr>
          <w:i/>
        </w:rPr>
      </w:pPr>
      <w:r w:rsidRPr="00201B66">
        <w:rPr>
          <w:i/>
        </w:rPr>
        <w:t>И эманируем всё стяжённое и возожжённое в Изначальный Дом Изначально Вышестоящего Отца, в Дом Изначально Вышестоящего Отца 94-го Проявления Новосибирск с филиалами, во все Дома Изначально Вышестоящего Отца и филиалы участников данной практики и Изначальный Дом Изначально Вышестоящего Отца каждого из нас.</w:t>
      </w:r>
    </w:p>
    <w:p w:rsidR="00EA4B0D" w:rsidRDefault="000F6D72" w:rsidP="000F6D72">
      <w:pPr>
        <w:ind w:firstLine="567"/>
        <w:rPr>
          <w:i/>
        </w:rPr>
      </w:pPr>
      <w:r w:rsidRPr="00201B66">
        <w:rPr>
          <w:i/>
        </w:rPr>
        <w:t xml:space="preserve">И, возжигаясь этим, преображаясь этим, выходим из практики. </w:t>
      </w:r>
    </w:p>
    <w:p w:rsidR="000F6D72" w:rsidRDefault="000F6D72" w:rsidP="000F6D72">
      <w:pPr>
        <w:ind w:firstLine="567"/>
        <w:rPr>
          <w:i/>
        </w:rPr>
      </w:pPr>
      <w:r w:rsidRPr="00201B66">
        <w:rPr>
          <w:i/>
        </w:rPr>
        <w:t>Аминь.</w:t>
      </w:r>
    </w:p>
    <w:p w:rsidR="000F6D72" w:rsidRPr="00887413" w:rsidRDefault="000F6D72" w:rsidP="000F6D72">
      <w:pPr>
        <w:ind w:firstLine="567"/>
      </w:pPr>
      <w:r w:rsidRPr="00887413">
        <w:rPr>
          <w:b/>
        </w:rPr>
        <w:t>28 Синтез 2014 г. Новосибирск</w:t>
      </w:r>
      <w:r w:rsidRPr="00887413">
        <w:t xml:space="preserve">, с.38 </w:t>
      </w:r>
    </w:p>
    <w:p w:rsidR="000F6D72" w:rsidRPr="00887413" w:rsidRDefault="000F6D72" w:rsidP="000F6D72">
      <w:pPr>
        <w:ind w:firstLine="567"/>
      </w:pPr>
      <w:r w:rsidRPr="00887413">
        <w:t xml:space="preserve">…когда Человек вошёл в Иерархию, у каждого вида Человека свой Огонь в Иерархии. </w:t>
      </w:r>
    </w:p>
    <w:p w:rsidR="000F6D72" w:rsidRPr="00887413" w:rsidRDefault="000F6D72" w:rsidP="000F6D72">
      <w:pPr>
        <w:ind w:firstLine="567"/>
      </w:pPr>
      <w:r w:rsidRPr="00887413">
        <w:t xml:space="preserve">Сейчас итогом стяжали вид Человека, более высокий, чем вы до этого были. Вам естественно в этом стяжании дали специальный Огонь. Новый вид Человека – это заполнение этим Огнём всех ваших клеточек физического тела, прежде всего. </w:t>
      </w:r>
    </w:p>
    <w:p w:rsidR="000F6D72" w:rsidRPr="00887413" w:rsidRDefault="000F6D72" w:rsidP="000F6D72">
      <w:pPr>
        <w:ind w:firstLine="567"/>
      </w:pPr>
      <w:r w:rsidRPr="00887413">
        <w:t xml:space="preserve">Потом из этого Огня вырастает матрица ваших клеточек, в определённой связке, которая начинает влиять на весь </w:t>
      </w:r>
      <w:r w:rsidRPr="00887413">
        <w:rPr>
          <w:b/>
        </w:rPr>
        <w:t>Субъядерный</w:t>
      </w:r>
      <w:r w:rsidRPr="00887413">
        <w:t xml:space="preserve"> Синтез ваших 128-ми частей на Синтез-части, то есть в синтезе всех Проявлений и присутствий. </w:t>
      </w:r>
    </w:p>
    <w:p w:rsidR="000F6D72" w:rsidRPr="00887413" w:rsidRDefault="000F6D72" w:rsidP="000F6D72">
      <w:pPr>
        <w:ind w:firstLine="567"/>
      </w:pPr>
      <w:r w:rsidRPr="00887413">
        <w:t>Потом в этом Огне включается Синтез Начала и Основ с точки зрения этого вида Человека из Хум эманирует накопление Изначальности, а уже потом начинают уплотняться ваши части этим видом Человека или те части, что есть в этом Огне, начинают реформироваться, и преображаться, и перестраиваться, и что-то с ними происходит.</w:t>
      </w:r>
    </w:p>
    <w:p w:rsidR="000F6D72" w:rsidRPr="00887413" w:rsidRDefault="000F6D72" w:rsidP="000F6D72">
      <w:pPr>
        <w:ind w:firstLine="567"/>
      </w:pPr>
      <w:r w:rsidRPr="00887413">
        <w:rPr>
          <w:b/>
        </w:rPr>
        <w:lastRenderedPageBreak/>
        <w:t>28 Синтез 2014 г. Новосибирск</w:t>
      </w:r>
      <w:r w:rsidRPr="00887413">
        <w:t>, с. 50</w:t>
      </w:r>
    </w:p>
    <w:p w:rsidR="000F6D72" w:rsidRPr="00887413" w:rsidRDefault="000F6D72" w:rsidP="000F6D72">
      <w:pPr>
        <w:ind w:firstLine="567"/>
      </w:pPr>
      <w:r w:rsidRPr="00887413">
        <w:t xml:space="preserve">Ядра нужны для того, что это Эталонные Ядра, из которых или на основании которых будут формироваться все Ядра ваших Частей. Это такое Эталонное Ядро, куда записано ДНК любой Части и грубо говоря, главные записи Части и такие же Ядра будут притягиваться к вам, чтобы Часть сформировалась соответствующим выражением. </w:t>
      </w:r>
    </w:p>
    <w:p w:rsidR="000F6D72" w:rsidRPr="00887413" w:rsidRDefault="000F6D72" w:rsidP="000F6D72">
      <w:pPr>
        <w:ind w:firstLine="567"/>
      </w:pPr>
      <w:r w:rsidRPr="00887413">
        <w:t xml:space="preserve">Это, в первую очередь, а потом всё остальное </w:t>
      </w:r>
      <w:r w:rsidRPr="00887413">
        <w:rPr>
          <w:b/>
        </w:rPr>
        <w:t>субъядерно</w:t>
      </w:r>
      <w:r w:rsidRPr="00887413">
        <w:t>. Увидели. Оформление Части</w:t>
      </w:r>
    </w:p>
    <w:p w:rsidR="000F6D72" w:rsidRPr="00887413" w:rsidRDefault="000F6D72" w:rsidP="000F6D72">
      <w:pPr>
        <w:ind w:firstLine="567"/>
      </w:pPr>
      <w:r w:rsidRPr="00887413">
        <w:rPr>
          <w:b/>
        </w:rPr>
        <w:t>28 Синтез 2014 г. Новосибирск, с.</w:t>
      </w:r>
      <w:r w:rsidRPr="00887413">
        <w:t xml:space="preserve"> 53</w:t>
      </w:r>
    </w:p>
    <w:p w:rsidR="000F6D72" w:rsidRPr="00887413" w:rsidRDefault="000F6D72" w:rsidP="000F6D72">
      <w:pPr>
        <w:ind w:firstLine="567"/>
      </w:pPr>
      <w:r w:rsidRPr="00887413">
        <w:t xml:space="preserve">Поэтому Материя Всеединая – это 512 присутствий и 256 Вышестоящих. Опять же здесь у вас физическое тело вырастает. Потом вырастает это первое Вышестоящее, отсюда оно переходит сюда. И у вас выросло первое Вышестоящее Тело. Оно мощнее встанет? Конечно. Мы Мощь должны накопить, чтоб потом ходить по Проявлениям. Вы почему-то считаете, </w:t>
      </w:r>
      <w:proofErr w:type="gramStart"/>
      <w:r w:rsidRPr="00887413">
        <w:t>что</w:t>
      </w:r>
      <w:proofErr w:type="gramEnd"/>
      <w:r w:rsidRPr="00887413">
        <w:t xml:space="preserve"> если вы стяжали </w:t>
      </w:r>
      <w:r w:rsidRPr="00887413">
        <w:rPr>
          <w:b/>
        </w:rPr>
        <w:t>Субъядерность</w:t>
      </w:r>
      <w:r w:rsidRPr="00887413">
        <w:t xml:space="preserve">, Мощь сама вам спустится. Вам спускается </w:t>
      </w:r>
      <w:r w:rsidRPr="00887413">
        <w:rPr>
          <w:b/>
        </w:rPr>
        <w:t xml:space="preserve">Субъядерность </w:t>
      </w:r>
      <w:r w:rsidRPr="00887413">
        <w:t>и Мощи там чуть-чуть. И даже 9-я часть – Мощь Отца, накапливается вами в правильном действии. И, соответственно, когда у вас идёт компактификация массы материи, вы нарабатываете что? Мощь материальную, тогда вы по проявлениям выдержите всё, что угодно. Если вы эту Мощь не накопите, вы по проявлениям можете особо ничего не выдержать.</w:t>
      </w:r>
    </w:p>
    <w:p w:rsidR="000F6D72" w:rsidRPr="00887413" w:rsidRDefault="000F6D72" w:rsidP="000F6D72">
      <w:pPr>
        <w:ind w:firstLine="567"/>
      </w:pPr>
      <w:r w:rsidRPr="00887413">
        <w:rPr>
          <w:b/>
        </w:rPr>
        <w:t>28 Синтез 2014 г. Новосибирск</w:t>
      </w:r>
      <w:r w:rsidRPr="00887413">
        <w:t>, с.56</w:t>
      </w:r>
    </w:p>
    <w:p w:rsidR="000F6D72" w:rsidRPr="00887413" w:rsidRDefault="000F6D72" w:rsidP="000F6D72">
      <w:pPr>
        <w:ind w:firstLine="567"/>
      </w:pPr>
      <w:r w:rsidRPr="00887413">
        <w:t xml:space="preserve">А пока у вас нет Абсолюта Изначальности, у вас системы взращиваются? Нет. Мы их потенциально стяжаем, чтоб у вас были эталонные системы, и они хоть как-то, хоть по чуть-чуть начинали взаимодействие хоть с чем-то. А в основном у вас сейчас работает какой вариант? Присутственный. Всё, что вы настяжали здесь, </w:t>
      </w:r>
      <w:proofErr w:type="gramStart"/>
      <w:r w:rsidRPr="00887413">
        <w:t>по этому</w:t>
      </w:r>
      <w:proofErr w:type="gramEnd"/>
      <w:r w:rsidRPr="00887413">
        <w:t xml:space="preserve"> (показывает записи), то ваше. То в вас. Оно у вас действует. Господа, вас по Проявлениям нет. Вы в Проявлениях похожи на знаменитую вещь из знаменитого фильма – к утру развеется. Мы собрались там </w:t>
      </w:r>
      <w:r w:rsidRPr="00887413">
        <w:rPr>
          <w:b/>
        </w:rPr>
        <w:t>Субъядерно</w:t>
      </w:r>
      <w:r w:rsidRPr="00887413">
        <w:t xml:space="preserve"> перед Отцом, Отец укрепил чуть-чуть, мы вернулись, дым ушёл. И реально мы стоим только по присутствиям. Поэтому так важно синтезировать массу присутствий, чтобы наше тело было сильное.</w:t>
      </w:r>
    </w:p>
    <w:p w:rsidR="000F6D72" w:rsidRPr="00887413" w:rsidRDefault="000F6D72" w:rsidP="000F6D72">
      <w:pPr>
        <w:ind w:firstLine="567"/>
      </w:pPr>
      <w:r w:rsidRPr="00887413">
        <w:rPr>
          <w:b/>
        </w:rPr>
        <w:t>28 Синтез 2014 г. Новосибирск</w:t>
      </w:r>
      <w:r w:rsidRPr="00887413">
        <w:t>, с 56</w:t>
      </w:r>
    </w:p>
    <w:p w:rsidR="000F6D72" w:rsidRPr="00887413" w:rsidRDefault="000F6D72" w:rsidP="000F6D72">
      <w:pPr>
        <w:ind w:firstLine="567"/>
      </w:pPr>
      <w:r w:rsidRPr="00887413">
        <w:t xml:space="preserve">Значит, нам надо было дойти до шестой проявленности, до шестого Проявления потом, из шестого Проявления зафиксироваться на Универсум. Все, после этого Универсум перестал нас трогать. А до этого нас оттуда выдавливали более мощные цивилизации, говоря: «Детский сад пришёл и тут выпендривается, а ну-ка, бегом отсюда». А мы сказали: «Не пойду». Наши достали свои большие мечи для Универсума, чуть больше зуботычек, у тех товарищей, которые там живут. И сказали: «Во, мы с вами как воины разберемся». Я говорю: «Ага, это как раз поможет». А когда шестёрка начала управлять Универсумом, тройкой, к нам все вопросы снялись. Почему? А у нас проявленный Пробуддический Огонь. Для Универсума это – «Чего изволите?» И неважно, сколько миллиардов лет ты там развивался. Все. И мы сразу установили стяжание Пробуддической </w:t>
      </w:r>
      <w:r w:rsidRPr="00887413">
        <w:rPr>
          <w:b/>
        </w:rPr>
        <w:t>Субъядерности</w:t>
      </w:r>
      <w:r w:rsidRPr="00887413">
        <w:t xml:space="preserve">. Все теперь стяжают части в Пробуддической </w:t>
      </w:r>
      <w:r w:rsidRPr="00887413">
        <w:rPr>
          <w:b/>
        </w:rPr>
        <w:t>Субъядерной</w:t>
      </w:r>
      <w:r w:rsidRPr="00887413">
        <w:t xml:space="preserve"> материи. Почему? Чтоб, как только появился наш в Универсум в Пробуддической материи, его никто там не трогал. Вы не представляете, какие мы защиты делали, чтобы наших не трогали в Универсуме. Сколько мы на это огня тратили.</w:t>
      </w:r>
    </w:p>
    <w:p w:rsidR="000F6D72" w:rsidRPr="00887413" w:rsidRDefault="000F6D72" w:rsidP="000F6D72">
      <w:pPr>
        <w:ind w:firstLine="567"/>
      </w:pPr>
      <w:r w:rsidRPr="00887413">
        <w:rPr>
          <w:b/>
        </w:rPr>
        <w:t>28 Синтез 2014 г. Новосибирск</w:t>
      </w:r>
      <w:r w:rsidRPr="00887413">
        <w:t>, с.58</w:t>
      </w:r>
    </w:p>
    <w:p w:rsidR="000F6D72" w:rsidRDefault="000F6D72" w:rsidP="000F6D72">
      <w:pPr>
        <w:ind w:firstLine="567"/>
      </w:pPr>
      <w:r w:rsidRPr="00887413">
        <w:t xml:space="preserve">Если я стяжаю Слово Отца второго Проявления и 128 проявленностей – это совсем не те 128 присутствий, которые есть в Метагалактике. Это проявленности. Это совсем другой вариант </w:t>
      </w:r>
      <w:r w:rsidRPr="00887413">
        <w:rPr>
          <w:b/>
        </w:rPr>
        <w:t>Субъядерного</w:t>
      </w:r>
      <w:r w:rsidRPr="00887413">
        <w:t xml:space="preserve"> Огня. Понимаете, проблема в чём – присутствия дают один </w:t>
      </w:r>
      <w:r w:rsidRPr="00887413">
        <w:rPr>
          <w:b/>
        </w:rPr>
        <w:t>Субъядерный</w:t>
      </w:r>
      <w:r w:rsidRPr="00887413">
        <w:t xml:space="preserve"> Огонь, проявленности другой </w:t>
      </w:r>
      <w:r w:rsidRPr="00887413">
        <w:rPr>
          <w:b/>
        </w:rPr>
        <w:t>Субъядерный</w:t>
      </w:r>
      <w:r w:rsidRPr="00887413">
        <w:t xml:space="preserve"> Огонь, Проявления – третий </w:t>
      </w:r>
      <w:r w:rsidRPr="00887413">
        <w:rPr>
          <w:b/>
        </w:rPr>
        <w:t xml:space="preserve">Субъядерный </w:t>
      </w:r>
      <w:r w:rsidRPr="00887413">
        <w:t xml:space="preserve">Огонь, Явления – четвертый </w:t>
      </w:r>
      <w:r w:rsidRPr="00887413">
        <w:rPr>
          <w:b/>
        </w:rPr>
        <w:t>Субъядерный</w:t>
      </w:r>
      <w:r w:rsidRPr="00887413">
        <w:t xml:space="preserve"> Огонь, а Изначальность – пятый </w:t>
      </w:r>
      <w:r w:rsidRPr="00887413">
        <w:rPr>
          <w:b/>
        </w:rPr>
        <w:t>Субъядерный</w:t>
      </w:r>
      <w:r w:rsidRPr="00887413">
        <w:t xml:space="preserve"> Огонь. Опять 6-проявленная Материя. С учётом того, что Планета – это синтез-физичность. У нас пять видов </w:t>
      </w:r>
      <w:r w:rsidRPr="00887413">
        <w:rPr>
          <w:b/>
        </w:rPr>
        <w:t>Субъядерностей</w:t>
      </w:r>
      <w:r w:rsidRPr="00887413">
        <w:t xml:space="preserve"> уже. Причём, присутственная </w:t>
      </w:r>
      <w:r w:rsidRPr="00887413">
        <w:rPr>
          <w:b/>
        </w:rPr>
        <w:t>Субъядерность</w:t>
      </w:r>
      <w:r w:rsidRPr="00887413">
        <w:t xml:space="preserve"> за Метагалактику – так и называется </w:t>
      </w:r>
      <w:r w:rsidRPr="00887413">
        <w:rPr>
          <w:b/>
        </w:rPr>
        <w:t>Субъядерная</w:t>
      </w:r>
      <w:r w:rsidRPr="00887413">
        <w:t xml:space="preserve"> Огнеобразность. Мы же вводили </w:t>
      </w:r>
      <w:r w:rsidRPr="00887413">
        <w:rPr>
          <w:b/>
        </w:rPr>
        <w:t>Субъядерный</w:t>
      </w:r>
      <w:r w:rsidRPr="00887413">
        <w:t xml:space="preserve"> Огнеобраз с Метагалактики.</w:t>
      </w:r>
    </w:p>
    <w:p w:rsidR="000F6D72" w:rsidRPr="00887413" w:rsidRDefault="000F6D72" w:rsidP="000F6D72">
      <w:pPr>
        <w:ind w:firstLine="567"/>
      </w:pPr>
      <w:r w:rsidRPr="00887413">
        <w:rPr>
          <w:b/>
        </w:rPr>
        <w:t>28 Синтез 2014 г. Новосибирск</w:t>
      </w:r>
      <w:r w:rsidRPr="00887413">
        <w:t xml:space="preserve"> с.59</w:t>
      </w:r>
    </w:p>
    <w:p w:rsidR="000F6D72" w:rsidRPr="00EA4B0D" w:rsidRDefault="000F6D72" w:rsidP="000F6D72">
      <w:pPr>
        <w:ind w:firstLine="567"/>
        <w:rPr>
          <w:i/>
        </w:rPr>
      </w:pPr>
      <w:r w:rsidRPr="00EA4B0D">
        <w:rPr>
          <w:i/>
        </w:rPr>
        <w:lastRenderedPageBreak/>
        <w:t>Из зала</w:t>
      </w:r>
      <w:r w:rsidR="00EA4B0D">
        <w:rPr>
          <w:i/>
        </w:rPr>
        <w:t xml:space="preserve">: </w:t>
      </w:r>
      <w:r w:rsidR="00EA4B0D" w:rsidRPr="00887413">
        <w:t>–</w:t>
      </w:r>
      <w:r w:rsidRPr="00EA4B0D">
        <w:rPr>
          <w:i/>
        </w:rPr>
        <w:t xml:space="preserve"> Скажи для всех, каким </w:t>
      </w:r>
      <w:r w:rsidRPr="00EA4B0D">
        <w:rPr>
          <w:b/>
          <w:i/>
        </w:rPr>
        <w:t>Субъядерным</w:t>
      </w:r>
      <w:r w:rsidRPr="00EA4B0D">
        <w:rPr>
          <w:i/>
        </w:rPr>
        <w:t xml:space="preserve"> Синтезом это стяжать? </w:t>
      </w:r>
    </w:p>
    <w:p w:rsidR="000F6D72" w:rsidRPr="00887413" w:rsidRDefault="000F6D72" w:rsidP="000F6D72">
      <w:pPr>
        <w:ind w:firstLine="567"/>
      </w:pPr>
      <w:r w:rsidRPr="00887413">
        <w:t xml:space="preserve">Пробуддическим, сразу всё, что вы стяжаете сразу Пробуддическим </w:t>
      </w:r>
      <w:r w:rsidRPr="00887413">
        <w:rPr>
          <w:b/>
        </w:rPr>
        <w:t xml:space="preserve">Субъядерным </w:t>
      </w:r>
      <w:r w:rsidRPr="00887413">
        <w:t>Синтезом.</w:t>
      </w:r>
    </w:p>
    <w:p w:rsidR="000F6D72" w:rsidRPr="00887413" w:rsidRDefault="000F6D72" w:rsidP="000F6D72">
      <w:pPr>
        <w:ind w:firstLine="567"/>
      </w:pPr>
      <w:r w:rsidRPr="00887413">
        <w:t xml:space="preserve">Любые части в Метагалактике, в Универсуме вы стяжаете сразу Пробуддическим </w:t>
      </w:r>
      <w:r w:rsidRPr="00887413">
        <w:rPr>
          <w:b/>
        </w:rPr>
        <w:t>Субъядерным</w:t>
      </w:r>
      <w:r w:rsidRPr="00887413">
        <w:t xml:space="preserve"> Синтезом.</w:t>
      </w:r>
    </w:p>
    <w:p w:rsidR="000F6D72" w:rsidRPr="00887413" w:rsidRDefault="000F6D72" w:rsidP="000F6D72">
      <w:pPr>
        <w:ind w:firstLine="567"/>
      </w:pPr>
      <w:r w:rsidRPr="00887413">
        <w:rPr>
          <w:b/>
        </w:rPr>
        <w:t>28 Синтез 2014 г. Новосибирск</w:t>
      </w:r>
      <w:r w:rsidRPr="00887413">
        <w:t xml:space="preserve"> с.60</w:t>
      </w:r>
    </w:p>
    <w:p w:rsidR="000F6D72" w:rsidRPr="00887413" w:rsidRDefault="000F6D72" w:rsidP="000F6D72">
      <w:pPr>
        <w:ind w:firstLine="567"/>
      </w:pPr>
      <w:r w:rsidRPr="00887413">
        <w:t xml:space="preserve">Вы стяжаете, исходя их того, кто вы. Всё просто. Но при этом Пробуддической </w:t>
      </w:r>
      <w:r w:rsidRPr="00887413">
        <w:rPr>
          <w:b/>
        </w:rPr>
        <w:t>Субъядерной</w:t>
      </w:r>
      <w:r w:rsidRPr="00887413">
        <w:t xml:space="preserve"> выразимостью.</w:t>
      </w:r>
    </w:p>
    <w:p w:rsidR="000F6D72" w:rsidRPr="00887413" w:rsidRDefault="000F6D72" w:rsidP="000F6D72">
      <w:pPr>
        <w:ind w:firstLine="567"/>
      </w:pPr>
      <w:r w:rsidRPr="00887413">
        <w:rPr>
          <w:b/>
        </w:rPr>
        <w:t>28 Синтез 2014 г. Новосибирск</w:t>
      </w:r>
      <w:r w:rsidRPr="00887413">
        <w:t xml:space="preserve"> с.63-65</w:t>
      </w:r>
    </w:p>
    <w:p w:rsidR="000F6D72" w:rsidRPr="00887413" w:rsidRDefault="000F6D72" w:rsidP="000F6D72">
      <w:pPr>
        <w:ind w:firstLine="567"/>
      </w:pPr>
      <w:r w:rsidRPr="00E50FEE">
        <w:rPr>
          <w:b/>
        </w:rPr>
        <w:t xml:space="preserve">Практика. </w:t>
      </w:r>
      <w:r w:rsidRPr="00887413">
        <w:t>ПЕРВОСТЯЖАНИЕ</w:t>
      </w:r>
    </w:p>
    <w:p w:rsidR="000F6D72" w:rsidRPr="00887413" w:rsidRDefault="000F6D72" w:rsidP="000F6D72">
      <w:pPr>
        <w:ind w:firstLine="567"/>
      </w:pPr>
      <w:r w:rsidRPr="00887413">
        <w:t xml:space="preserve">Стяжание новой Силы Жизни углублением Тезауруса каждой буквой Алфавита Жизни. </w:t>
      </w:r>
    </w:p>
    <w:p w:rsidR="000F6D72" w:rsidRPr="00887413" w:rsidRDefault="000F6D72" w:rsidP="000F6D72">
      <w:pPr>
        <w:ind w:firstLine="567"/>
      </w:pPr>
      <w:r w:rsidRPr="00887413">
        <w:t xml:space="preserve">Стяжание расширения алфавитного списка каждого явлением Изначального Аватара. </w:t>
      </w:r>
    </w:p>
    <w:p w:rsidR="000F6D72" w:rsidRPr="00887413" w:rsidRDefault="000F6D72" w:rsidP="000F6D72">
      <w:pPr>
        <w:ind w:firstLine="567"/>
      </w:pPr>
      <w:r w:rsidRPr="00887413">
        <w:t xml:space="preserve">Стяжание 160-ричного базового Тезауруса в синтезе символов, букв, знаков и цифр </w:t>
      </w:r>
    </w:p>
    <w:p w:rsidR="000F6D72" w:rsidRPr="00887413" w:rsidRDefault="000F6D72" w:rsidP="000F6D72">
      <w:pPr>
        <w:ind w:firstLine="567"/>
      </w:pPr>
      <w:r w:rsidRPr="00887413">
        <w:t xml:space="preserve">в компактификации его 33-мерного физического буквенного осуществления. </w:t>
      </w:r>
    </w:p>
    <w:p w:rsidR="000F6D72" w:rsidRPr="00887413" w:rsidRDefault="000F6D72" w:rsidP="000F6D72">
      <w:pPr>
        <w:ind w:firstLine="567"/>
      </w:pPr>
      <w:r w:rsidRPr="00887413">
        <w:t xml:space="preserve">Стяжание Прямого Потока Жизни Изначально Вышестоящего Отца </w:t>
      </w:r>
    </w:p>
    <w:p w:rsidR="000F6D72" w:rsidRPr="00E50FEE" w:rsidRDefault="000F6D72" w:rsidP="000F6D72">
      <w:pPr>
        <w:ind w:firstLine="567"/>
        <w:rPr>
          <w:i/>
        </w:rPr>
      </w:pPr>
      <w:r w:rsidRPr="00E50FEE">
        <w:rPr>
          <w:i/>
        </w:rPr>
        <w:t xml:space="preserve">Мы возжигаемся всем синтезом каждого из нас. </w:t>
      </w:r>
    </w:p>
    <w:p w:rsidR="000F6D72" w:rsidRPr="00E50FEE" w:rsidRDefault="000F6D72" w:rsidP="000F6D72">
      <w:pPr>
        <w:ind w:firstLine="567"/>
        <w:rPr>
          <w:i/>
        </w:rPr>
      </w:pPr>
      <w:r w:rsidRPr="00E50FEE">
        <w:rPr>
          <w:i/>
        </w:rPr>
        <w:t xml:space="preserve">Синтезируемся с Изначальными Владыками Кут Хуми Фаинь. Возжигаясь огнём Владык, переходим в зал Ипостаси Синтеза ИДИВО. </w:t>
      </w:r>
    </w:p>
    <w:p w:rsidR="000F6D72" w:rsidRPr="00E50FEE" w:rsidRDefault="000F6D72" w:rsidP="000F6D72">
      <w:pPr>
        <w:ind w:firstLine="567"/>
        <w:rPr>
          <w:i/>
        </w:rPr>
      </w:pPr>
      <w:r w:rsidRPr="00E50FEE">
        <w:rPr>
          <w:i/>
        </w:rPr>
        <w:t>Развёртываясь пред Изначальными Владыками Кут Хуми Фаинь, стяжаем и возжигаемся Изначально Вышестоящим Синтезом Изначально Вышестоящего Отца, прося преобразить каждого из нас и синтез нас на реализацию новой Силы Жизни каждым из нас и синтезом нас углублением Тезауруса (тезаурус – это словарь) каждой буквы Алфавита Жизни пред Изначально Вышестоящим Отцом каждым из нас и явления глубины текста выражением смысловых и сутевых явлений многообразия слов в развёртывании новых парадоксов жизни, возможностях восхождения, реализации, применения и новой организации жизни каждым из нас.</w:t>
      </w:r>
    </w:p>
    <w:p w:rsidR="000F6D72" w:rsidRPr="00E50FEE" w:rsidRDefault="000F6D72" w:rsidP="000F6D72">
      <w:pPr>
        <w:ind w:firstLine="567"/>
        <w:rPr>
          <w:i/>
        </w:rPr>
      </w:pPr>
      <w:r w:rsidRPr="00E50FEE">
        <w:rPr>
          <w:i/>
        </w:rPr>
        <w:t xml:space="preserve">И, возжигаясь Изначально Вышестоящим Синтезом Изначально Вышестоящего Отца, преображаясь им, чётко организуясь в форме Ведущих 28-го Синтеза. </w:t>
      </w:r>
    </w:p>
    <w:p w:rsidR="000F6D72" w:rsidRPr="00E50FEE" w:rsidRDefault="000F6D72" w:rsidP="000F6D72">
      <w:pPr>
        <w:ind w:firstLine="567"/>
        <w:rPr>
          <w:i/>
        </w:rPr>
      </w:pPr>
      <w:r w:rsidRPr="00E50FEE">
        <w:rPr>
          <w:i/>
        </w:rPr>
        <w:t xml:space="preserve">И, возжигаясь этим, мы синтезируемся с Изначальным Аватаром, Ипостасью Синтеза Изначально Вышестоящего Отца. </w:t>
      </w:r>
    </w:p>
    <w:p w:rsidR="000F6D72" w:rsidRPr="00E50FEE" w:rsidRDefault="000F6D72" w:rsidP="000F6D72">
      <w:pPr>
        <w:ind w:firstLine="567"/>
        <w:rPr>
          <w:i/>
        </w:rPr>
      </w:pPr>
      <w:r w:rsidRPr="00E50FEE">
        <w:rPr>
          <w:i/>
        </w:rPr>
        <w:t>Переходим в зал Изначального Аватара, 116-изначально-проявленный явлено. Развёртываемся пред Изначальным Аватаром, синтезируемся с его Хум и стяжаем 33 Изначальных Безмолвия Изначально Вышестоящего Отца, прося преобразить каждого из нас.</w:t>
      </w:r>
    </w:p>
    <w:p w:rsidR="000F6D72" w:rsidRPr="00E50FEE" w:rsidRDefault="000F6D72" w:rsidP="000F6D72">
      <w:pPr>
        <w:ind w:firstLine="567"/>
        <w:rPr>
          <w:i/>
        </w:rPr>
      </w:pPr>
      <w:r w:rsidRPr="00E50FEE">
        <w:rPr>
          <w:i/>
        </w:rPr>
        <w:t>И, возжигаясь, просим Изначального Аватара развернуть на 33 буквы русского Алфавита – напоминаю, что в Метагалактике наша Планета разговаривает на русском языке – разнообразие слов, текстов, смыслов и сути во всём возможном многообразии каждого из нас, с учётом наших полномочий, статусов, посвящений и накоплений каждого из нас в синтезе их.</w:t>
      </w:r>
    </w:p>
    <w:p w:rsidR="000F6D72" w:rsidRPr="00E50FEE" w:rsidRDefault="000F6D72" w:rsidP="000F6D72">
      <w:pPr>
        <w:ind w:firstLine="567"/>
        <w:rPr>
          <w:i/>
        </w:rPr>
      </w:pPr>
      <w:r w:rsidRPr="00E50FEE">
        <w:rPr>
          <w:i/>
        </w:rPr>
        <w:t>И, возжигаясь 33-мя Изначальными Безмолвиями на 33 буквы русского Алфавита в мерностной координации с 33-мерности по 65-мерность 33-го выражения в каждом из нас Физическим Миром базово.</w:t>
      </w:r>
    </w:p>
    <w:p w:rsidR="000F6D72" w:rsidRPr="00E50FEE" w:rsidRDefault="000F6D72" w:rsidP="000F6D72">
      <w:pPr>
        <w:ind w:firstLine="567"/>
        <w:rPr>
          <w:i/>
        </w:rPr>
      </w:pPr>
      <w:r w:rsidRPr="00E50FEE">
        <w:rPr>
          <w:i/>
        </w:rPr>
        <w:t xml:space="preserve">И, возжигаясь Изначальным Безмолвием Изначально Вышестоящего Отца, мы развёртываем Тезаурус каждой из 33-х букв Алфавита, прося Изначального Аватара расширить Алфавитный список каждого из нас, добавив знаки, символы и организованные </w:t>
      </w:r>
      <w:r w:rsidRPr="00E50FEE">
        <w:rPr>
          <w:b/>
          <w:i/>
        </w:rPr>
        <w:t xml:space="preserve">субъядерные </w:t>
      </w:r>
      <w:r w:rsidRPr="00E50FEE">
        <w:rPr>
          <w:i/>
        </w:rPr>
        <w:t>матрицы каждому из нас до 160-проявленных выражений в компактификации 33-мерностного буквенного осуществления физически.</w:t>
      </w:r>
    </w:p>
    <w:p w:rsidR="000F6D72" w:rsidRPr="00E50FEE" w:rsidRDefault="000F6D72" w:rsidP="000F6D72">
      <w:pPr>
        <w:ind w:firstLine="567"/>
        <w:rPr>
          <w:i/>
        </w:rPr>
      </w:pPr>
      <w:r w:rsidRPr="00E50FEE">
        <w:rPr>
          <w:i/>
        </w:rPr>
        <w:t xml:space="preserve">И возжигаемся 160-ю в синтезе с 33-буквенным физическим осуществлением знаками, символами, </w:t>
      </w:r>
      <w:r w:rsidRPr="00E50FEE">
        <w:rPr>
          <w:b/>
          <w:i/>
        </w:rPr>
        <w:t>субъядерными</w:t>
      </w:r>
      <w:r w:rsidRPr="00E50FEE">
        <w:rPr>
          <w:i/>
        </w:rPr>
        <w:t xml:space="preserve"> матрицами и цифрами в синтезе их 160-вариативного осуществления в компактификации 33 букв Алфавита физически каждым из нас. </w:t>
      </w:r>
    </w:p>
    <w:p w:rsidR="000F6D72" w:rsidRPr="00E50FEE" w:rsidRDefault="000F6D72" w:rsidP="000F6D72">
      <w:pPr>
        <w:ind w:firstLine="567"/>
        <w:rPr>
          <w:i/>
        </w:rPr>
      </w:pPr>
      <w:r w:rsidRPr="00E50FEE">
        <w:rPr>
          <w:i/>
        </w:rPr>
        <w:lastRenderedPageBreak/>
        <w:t xml:space="preserve">И, синтезируясь с Хум Изначального Аватара, стяжаем 160 Изначальных Безмолвий Изначально Вышестоящего Отца в координации разнообразия знаков, символов, </w:t>
      </w:r>
      <w:r w:rsidRPr="00E50FEE">
        <w:rPr>
          <w:b/>
          <w:i/>
        </w:rPr>
        <w:t>субъядерных</w:t>
      </w:r>
      <w:r w:rsidRPr="00E50FEE">
        <w:rPr>
          <w:i/>
        </w:rPr>
        <w:t xml:space="preserve"> матриц и цифр каждым из нас.</w:t>
      </w:r>
    </w:p>
    <w:p w:rsidR="000F6D72" w:rsidRPr="00E50FEE" w:rsidRDefault="000F6D72" w:rsidP="000F6D72">
      <w:pPr>
        <w:ind w:firstLine="567"/>
        <w:rPr>
          <w:i/>
        </w:rPr>
      </w:pPr>
      <w:r w:rsidRPr="00E50FEE">
        <w:rPr>
          <w:i/>
        </w:rPr>
        <w:t xml:space="preserve">И, возжигаясь 160-ричным Изначальным Безмолвием Изначально Вышестоящего Отца каждым из нас, преображаясь им, на базовый Тезаурус букв и слов, мы развёртываем и активируем дополнительный Тезаурус знаков, символов, </w:t>
      </w:r>
      <w:r w:rsidRPr="00E50FEE">
        <w:rPr>
          <w:b/>
          <w:i/>
        </w:rPr>
        <w:t xml:space="preserve">субъядерных </w:t>
      </w:r>
      <w:r w:rsidRPr="00E50FEE">
        <w:rPr>
          <w:i/>
        </w:rPr>
        <w:t>матриц и цифр законом «Всё во всём» собою.</w:t>
      </w:r>
    </w:p>
    <w:p w:rsidR="000F6D72" w:rsidRPr="00E50FEE" w:rsidRDefault="000F6D72" w:rsidP="000F6D72">
      <w:pPr>
        <w:ind w:firstLine="567"/>
        <w:rPr>
          <w:i/>
        </w:rPr>
      </w:pPr>
      <w:r w:rsidRPr="00E50FEE">
        <w:rPr>
          <w:i/>
        </w:rPr>
        <w:t xml:space="preserve">И, возжигаясь этим, преображаясь этим, развёртываясь 160-ричным Изначальным Безмолвием Изначально Вышестоящего Отца каждым из нас, мы синтезируемся с Изначально Вышестоящим Отцом. И, возжигаясь этим, мы синтезируемся с Изначально Вышестоящим Отцом, переходим в зал Изначально Вышестоящего Отца 128-изначально-проявленный явленно. </w:t>
      </w:r>
    </w:p>
    <w:p w:rsidR="000F6D72" w:rsidRPr="00E50FEE" w:rsidRDefault="000F6D72" w:rsidP="000F6D72">
      <w:pPr>
        <w:ind w:firstLine="567"/>
        <w:rPr>
          <w:i/>
        </w:rPr>
      </w:pPr>
      <w:r w:rsidRPr="00E50FEE">
        <w:rPr>
          <w:i/>
        </w:rPr>
        <w:t>Развёртываясь пред Изначально Вышестоящим Отцом в форме Ведущего 28-й Изначальный Синтез каждым из нас. И, синтезируясь с Хум Изначально Вышестоящего Отца, стяжаем 193 Изначальных Синтеза Изначально Вышестоящего Отца.</w:t>
      </w:r>
    </w:p>
    <w:p w:rsidR="000F6D72" w:rsidRPr="00E50FEE" w:rsidRDefault="000F6D72" w:rsidP="000F6D72">
      <w:pPr>
        <w:ind w:firstLine="567"/>
        <w:rPr>
          <w:i/>
        </w:rPr>
      </w:pPr>
      <w:r w:rsidRPr="00E50FEE">
        <w:rPr>
          <w:i/>
        </w:rPr>
        <w:t xml:space="preserve">И, синтезируясь с Хум Изначально Вышестоящего Отца, стяжаем 193 Изначальных Синтеза Изначально Вышестоящего Отца в развёртывании 33-буквенного явления Тезауруса каждой буквой и 160-ричного явления знаков, символов, </w:t>
      </w:r>
      <w:r w:rsidRPr="00E50FEE">
        <w:rPr>
          <w:b/>
          <w:i/>
        </w:rPr>
        <w:t>субъядерных</w:t>
      </w:r>
      <w:r w:rsidRPr="00E50FEE">
        <w:rPr>
          <w:i/>
        </w:rPr>
        <w:t xml:space="preserve"> матриц и цифр каждым из нас с соответствующим Тезаурусом знаков, символов, </w:t>
      </w:r>
      <w:r w:rsidRPr="00E50FEE">
        <w:rPr>
          <w:b/>
          <w:i/>
        </w:rPr>
        <w:t>субъядерных</w:t>
      </w:r>
      <w:r w:rsidRPr="00E50FEE">
        <w:rPr>
          <w:i/>
        </w:rPr>
        <w:t xml:space="preserve"> матриц и цифр.</w:t>
      </w:r>
    </w:p>
    <w:p w:rsidR="000F6D72" w:rsidRPr="00E50FEE" w:rsidRDefault="000F6D72" w:rsidP="000F6D72">
      <w:pPr>
        <w:ind w:firstLine="567"/>
        <w:rPr>
          <w:i/>
        </w:rPr>
      </w:pPr>
      <w:r w:rsidRPr="00E50FEE">
        <w:rPr>
          <w:i/>
        </w:rPr>
        <w:t>И, синтезируясь с Изначально Вышестоящим Отцом во всём синтезе являемой компактификации, мы возжигаемся 33-буквенным тезаурусным явлением Изначально Вышестоящего Отца каждым из нас. Компактифицируем 33-рично буквенное алфавитное явление Изначально Вышестоящего Отца каждым из нас.</w:t>
      </w:r>
    </w:p>
    <w:p w:rsidR="000F6D72" w:rsidRPr="00E50FEE" w:rsidRDefault="000F6D72" w:rsidP="000F6D72">
      <w:pPr>
        <w:ind w:firstLine="567"/>
        <w:rPr>
          <w:i/>
        </w:rPr>
      </w:pPr>
      <w:r w:rsidRPr="00E50FEE">
        <w:rPr>
          <w:i/>
        </w:rPr>
        <w:t>И, синтезируясь с Хум Изначально Вышестоящего Отца, стяжаем Ядро Жизни Изначально Вышестоящего Отца каждому из нас в Хум.</w:t>
      </w:r>
    </w:p>
    <w:p w:rsidR="000F6D72" w:rsidRPr="00E50FEE" w:rsidRDefault="000F6D72" w:rsidP="000F6D72">
      <w:pPr>
        <w:ind w:firstLine="567"/>
        <w:rPr>
          <w:i/>
        </w:rPr>
      </w:pPr>
      <w:r w:rsidRPr="00E50FEE">
        <w:rPr>
          <w:i/>
        </w:rPr>
        <w:t>И, возжигаясь Ядром Жизни каждого из нас, мы синтезируемся с Хум Изначально Вышестоящего Отца и просим максимально высокий потенциал по полномочиям, Статусам, Посвящениям и накоплениям каждого из нас, в компактификации и синтезе стяжания Изначального Ядра Жизни, фиксирующимся в ранее стяжённое Ядро Жизни внутрь, в центр его, со стяжанием 128-рицы проявленных частей синтез-физически, многопроявленно каждым из нас.</w:t>
      </w:r>
    </w:p>
    <w:p w:rsidR="000F6D72" w:rsidRPr="00E50FEE" w:rsidRDefault="000F6D72" w:rsidP="000F6D72">
      <w:pPr>
        <w:ind w:firstLine="567"/>
        <w:rPr>
          <w:i/>
        </w:rPr>
      </w:pPr>
      <w:r w:rsidRPr="00E50FEE">
        <w:rPr>
          <w:i/>
        </w:rPr>
        <w:t xml:space="preserve">И, растворяясь всем телом пред Изначально Вышестоящим Отцом, отдаваясь новым эманациям, излучениям Изначальности каждым из нас. </w:t>
      </w:r>
    </w:p>
    <w:p w:rsidR="000F6D72" w:rsidRPr="00E50FEE" w:rsidRDefault="000F6D72" w:rsidP="000F6D72">
      <w:pPr>
        <w:ind w:firstLine="567"/>
        <w:rPr>
          <w:i/>
        </w:rPr>
      </w:pPr>
      <w:r w:rsidRPr="00E50FEE">
        <w:rPr>
          <w:i/>
        </w:rPr>
        <w:t>И, возжигаясь этим, преображаясь этим, мы синтезируемся с Хум Изначально Вышестоящего Отца и стяжаем Путь Жизни каждого из нас.</w:t>
      </w:r>
    </w:p>
    <w:p w:rsidR="000F6D72" w:rsidRPr="00E50FEE" w:rsidRDefault="000F6D72" w:rsidP="000F6D72">
      <w:pPr>
        <w:ind w:firstLine="567"/>
        <w:rPr>
          <w:i/>
        </w:rPr>
      </w:pPr>
      <w:r w:rsidRPr="00E50FEE">
        <w:rPr>
          <w:i/>
        </w:rPr>
        <w:t>И синтезируемся с Жизнью Изначально Вышестоящего Отца, устанавливая взаимосвязь Жизни каждого из нас и Жизни Изначально Вышестоящего Отца собою в прямом явлении Жизни Изначально Вышестоящим Отцом в каждом из нас.</w:t>
      </w:r>
    </w:p>
    <w:p w:rsidR="000F6D72" w:rsidRPr="00E50FEE" w:rsidRDefault="000F6D72" w:rsidP="000F6D72">
      <w:pPr>
        <w:ind w:firstLine="567"/>
        <w:rPr>
          <w:i/>
        </w:rPr>
      </w:pPr>
      <w:r w:rsidRPr="00E50FEE">
        <w:rPr>
          <w:i/>
        </w:rPr>
        <w:t>И, возжигаясь Жизнью Изначально Вышестоящего Отца в каждом из нас, эманируем излучения каждой группы или человека на 128 Частей. И, возжигаясь этим, укрепляем каждую Часть каждого из нас из 128-ми прямым Огнём Жизни Изначально Вышестоящего Отца его 128-ю Частями.</w:t>
      </w:r>
    </w:p>
    <w:p w:rsidR="000F6D72" w:rsidRPr="00E50FEE" w:rsidRDefault="000F6D72" w:rsidP="000F6D72">
      <w:pPr>
        <w:ind w:firstLine="567"/>
        <w:rPr>
          <w:i/>
        </w:rPr>
      </w:pPr>
      <w:r w:rsidRPr="00E50FEE">
        <w:rPr>
          <w:i/>
        </w:rPr>
        <w:t>И вспыхиваем в синтезе 128-ми Частей, в синтезе Жизни каждого из нас, новой Пассионарностью и потенциалом её каждым из нас и синтезом нас.</w:t>
      </w:r>
    </w:p>
    <w:p w:rsidR="000F6D72" w:rsidRPr="00E50FEE" w:rsidRDefault="000F6D72" w:rsidP="000F6D72">
      <w:pPr>
        <w:ind w:firstLine="567"/>
        <w:rPr>
          <w:i/>
        </w:rPr>
      </w:pPr>
      <w:r w:rsidRPr="00E50FEE">
        <w:rPr>
          <w:i/>
        </w:rPr>
        <w:t>И, возжигаясь этим, преображаясь этим, мы синтезируемся с Хум Изначально Вышестоящего Отца и стяжаем Изначальный Синтез Изначально Вышестоящего Отца новой Жизни.</w:t>
      </w:r>
    </w:p>
    <w:p w:rsidR="000F6D72" w:rsidRPr="00E50FEE" w:rsidRDefault="000F6D72" w:rsidP="000F6D72">
      <w:pPr>
        <w:ind w:firstLine="567"/>
        <w:rPr>
          <w:i/>
        </w:rPr>
      </w:pPr>
      <w:r w:rsidRPr="00E50FEE">
        <w:rPr>
          <w:i/>
        </w:rPr>
        <w:t>И, возжигаясь этим, преображаясь этим, мы благодарим Изначально Вышестоящего Отца, фиксируемся пред Изначально Вышестоящим Отцом в преображении его.</w:t>
      </w:r>
    </w:p>
    <w:p w:rsidR="000F6D72" w:rsidRPr="00E50FEE" w:rsidRDefault="000F6D72" w:rsidP="000F6D72">
      <w:pPr>
        <w:ind w:firstLine="567"/>
        <w:rPr>
          <w:i/>
        </w:rPr>
      </w:pPr>
      <w:r w:rsidRPr="00E50FEE">
        <w:rPr>
          <w:i/>
        </w:rPr>
        <w:t xml:space="preserve">И синтезируемся с Изначально Вышестоящим Отцом, стяжаем прямой Поток Жизни Изначально Вышестоящего Отца каждому из нас физически. </w:t>
      </w:r>
    </w:p>
    <w:p w:rsidR="000F6D72" w:rsidRPr="00E50FEE" w:rsidRDefault="000F6D72" w:rsidP="000F6D72">
      <w:pPr>
        <w:ind w:firstLine="567"/>
        <w:rPr>
          <w:i/>
        </w:rPr>
      </w:pPr>
      <w:r w:rsidRPr="00E50FEE">
        <w:rPr>
          <w:i/>
        </w:rPr>
        <w:lastRenderedPageBreak/>
        <w:t>И переходим из зала Изначально Вышестоящего Отца в физическое выражение данного зала каждым из нас, в синтезе всего стяжённого и возожжённого каждым из нас.</w:t>
      </w:r>
    </w:p>
    <w:p w:rsidR="000F6D72" w:rsidRPr="00E50FEE" w:rsidRDefault="000F6D72" w:rsidP="000F6D72">
      <w:pPr>
        <w:ind w:firstLine="567"/>
        <w:rPr>
          <w:i/>
        </w:rPr>
      </w:pPr>
      <w:r w:rsidRPr="00E50FEE">
        <w:rPr>
          <w:i/>
        </w:rPr>
        <w:t>И, развёртываясь физически, эманируем всё стяжённое, возожжённое в Изначальный Дом Изначально Вышестоящего Отца, в Дом Изначально Вышестоящего Отца 94-го Проявления Новосибирск с филиалами, во все Дома Изначально Вышестоящего Отца и филиалы участников данной практики и Изначальный Дом Изначально Вышестоящего Отца каждого из нас.</w:t>
      </w:r>
    </w:p>
    <w:p w:rsidR="00EA4B0D" w:rsidRDefault="000F6D72" w:rsidP="000F6D72">
      <w:pPr>
        <w:ind w:firstLine="567"/>
        <w:rPr>
          <w:i/>
        </w:rPr>
      </w:pPr>
      <w:r w:rsidRPr="00E50FEE">
        <w:rPr>
          <w:i/>
        </w:rPr>
        <w:t xml:space="preserve">И, возжигаясь этим, преображаясь этим, выходим из практики. </w:t>
      </w:r>
    </w:p>
    <w:p w:rsidR="000F6D72" w:rsidRPr="00E50FEE" w:rsidRDefault="000F6D72" w:rsidP="000F6D72">
      <w:pPr>
        <w:ind w:firstLine="567"/>
        <w:rPr>
          <w:i/>
        </w:rPr>
      </w:pPr>
      <w:r w:rsidRPr="00E50FEE">
        <w:rPr>
          <w:i/>
        </w:rPr>
        <w:t>Аминь.</w:t>
      </w:r>
    </w:p>
    <w:p w:rsidR="000F6D72" w:rsidRPr="00887413" w:rsidRDefault="000F6D72" w:rsidP="000F6D72">
      <w:pPr>
        <w:ind w:firstLine="567"/>
      </w:pPr>
      <w:r w:rsidRPr="00887413">
        <w:rPr>
          <w:b/>
        </w:rPr>
        <w:t>28 Синтез 2014 г. Новосибирск</w:t>
      </w:r>
      <w:r w:rsidRPr="00887413">
        <w:t xml:space="preserve"> с.67-68</w:t>
      </w:r>
    </w:p>
    <w:p w:rsidR="000F6D72" w:rsidRPr="00887413" w:rsidRDefault="000F6D72" w:rsidP="000F6D72">
      <w:pPr>
        <w:ind w:firstLine="567"/>
      </w:pPr>
      <w:r w:rsidRPr="00887413">
        <w:t xml:space="preserve">В итоге, компактифицируется в 33-мерность и нам ввели 160, потому что, 160 мерностей, одна мерность – одно выражение, это уже не как буква. Смотрите, в букве, на одну букву 33-мерности, или 65, в вершине. А здесь 160 выражений, где на одну мерность один знак или </w:t>
      </w:r>
      <w:r w:rsidR="00EA4B0D" w:rsidRPr="00887413">
        <w:t>символ,</w:t>
      </w:r>
      <w:r w:rsidRPr="00887413">
        <w:t xml:space="preserve"> или </w:t>
      </w:r>
      <w:r w:rsidRPr="00887413">
        <w:rPr>
          <w:b/>
        </w:rPr>
        <w:t>субъядерная</w:t>
      </w:r>
      <w:r w:rsidRPr="00887413">
        <w:t xml:space="preserve"> матрица или цифра. Понятно, что цифр у нас великое множество. Я даже начал поднимать вопрос и говорить, цифр-то у нас (показывает увеличение).</w:t>
      </w:r>
    </w:p>
    <w:p w:rsidR="000F6D72" w:rsidRPr="00887413" w:rsidRDefault="000F6D72" w:rsidP="000F6D72">
      <w:pPr>
        <w:ind w:firstLine="567"/>
      </w:pPr>
      <w:r w:rsidRPr="00887413">
        <w:t xml:space="preserve">Но, там есть одна тонкость. Тот же квинтиллион, да и квадриллион – это на основе итальянского языка. Квадро – это четыре по Италии. И, возможно, поэтому их сюда и не ввели. Если миллион – это ещё по-русски, и миллиард. Да? Тогда здесь 40 будет, но мне показали 38, да? То триллион и квадриллион – это уже по-итальянски пошло. Вообще только «лион» – это по-русски. Поэтому тут какие-то тонкости, это надо уточнять у Владык. Я точно знаю, что это количество цифр в 160-ти есть, да? Это цифры. Потом из 122-х были ещё знаки, символы и </w:t>
      </w:r>
      <w:r w:rsidRPr="00887413">
        <w:rPr>
          <w:b/>
        </w:rPr>
        <w:t>субъядерные</w:t>
      </w:r>
      <w:r w:rsidRPr="00887413">
        <w:t xml:space="preserve"> матрицы. Если взять на три, это примерно по 40. Если сюда поставить миллион, миллиард. То здесь тоже будет 40. </w:t>
      </w:r>
    </w:p>
    <w:p w:rsidR="000F6D72" w:rsidRPr="00887413" w:rsidRDefault="000F6D72" w:rsidP="000F6D72">
      <w:pPr>
        <w:ind w:firstLine="567"/>
      </w:pPr>
      <w:r w:rsidRPr="00887413">
        <w:t xml:space="preserve">Но мне показали 38, 122. Значит или знаков, или символов чуть больше, или </w:t>
      </w:r>
      <w:r w:rsidRPr="00887413">
        <w:rPr>
          <w:b/>
        </w:rPr>
        <w:t xml:space="preserve">субъядерных </w:t>
      </w:r>
      <w:r w:rsidRPr="00887413">
        <w:t xml:space="preserve">матриц. Самое простое, </w:t>
      </w:r>
      <w:r w:rsidRPr="00887413">
        <w:rPr>
          <w:b/>
        </w:rPr>
        <w:t>субъядерные</w:t>
      </w:r>
      <w:r w:rsidRPr="00887413">
        <w:t xml:space="preserve"> матрицы, у нас 32 части – на каждую часть идёт своя </w:t>
      </w:r>
      <w:r w:rsidRPr="00887413">
        <w:rPr>
          <w:b/>
        </w:rPr>
        <w:t>субъядерная</w:t>
      </w:r>
      <w:r w:rsidRPr="00887413">
        <w:t xml:space="preserve"> матрица. Плюс своя </w:t>
      </w:r>
      <w:r w:rsidRPr="00887413">
        <w:rPr>
          <w:b/>
        </w:rPr>
        <w:t>субъядерная</w:t>
      </w:r>
      <w:r w:rsidRPr="00887413">
        <w:t xml:space="preserve"> матрица идёт на Синтезтело. А это разная </w:t>
      </w:r>
      <w:r w:rsidRPr="00887413">
        <w:rPr>
          <w:b/>
        </w:rPr>
        <w:t>Субъядерность</w:t>
      </w:r>
      <w:r w:rsidRPr="00887413">
        <w:t xml:space="preserve">. Я знаю, что Синтезтел у нас 64, но там 64 зависит от мерности. А само по себе Синтезтело, как слово, оно одно. И </w:t>
      </w:r>
      <w:r w:rsidRPr="00887413">
        <w:rPr>
          <w:b/>
        </w:rPr>
        <w:t>субъядерная</w:t>
      </w:r>
      <w:r w:rsidRPr="00887413">
        <w:t xml:space="preserve"> матрица на это слово одно, только в разных мерностях срабатывает разная Синтезтелесность. Поэтому Синтезтело – это 33-я </w:t>
      </w:r>
      <w:r w:rsidRPr="00887413">
        <w:rPr>
          <w:b/>
        </w:rPr>
        <w:t>субъядерная</w:t>
      </w:r>
      <w:r w:rsidRPr="00887413">
        <w:t xml:space="preserve"> матрица. И Статус-часть, их 32-е. Но сама по себе Статус-часть у нас одна. У вас Статус Аспект, у вас Статус-часть одна, включающая в себя все нижестоящие. Хотя это как отдельные части, Статус-часть. Но слово Статус-часть – это одна. В итоге у нас получается 34 </w:t>
      </w:r>
      <w:r w:rsidRPr="00887413">
        <w:rPr>
          <w:b/>
        </w:rPr>
        <w:t>субъядерные</w:t>
      </w:r>
      <w:r w:rsidRPr="00887413">
        <w:t xml:space="preserve"> матрицы.</w:t>
      </w:r>
    </w:p>
    <w:p w:rsidR="000F6D72" w:rsidRPr="00887413" w:rsidRDefault="000F6D72" w:rsidP="000F6D72">
      <w:pPr>
        <w:ind w:firstLine="567"/>
      </w:pPr>
      <w:r w:rsidRPr="00887413">
        <w:rPr>
          <w:b/>
        </w:rPr>
        <w:t>28 Синтез 2014 г. Новосибирск</w:t>
      </w:r>
      <w:r w:rsidRPr="00887413">
        <w:t xml:space="preserve"> с.68-69</w:t>
      </w:r>
    </w:p>
    <w:p w:rsidR="000F6D72" w:rsidRPr="00887413" w:rsidRDefault="000F6D72" w:rsidP="000F6D72">
      <w:pPr>
        <w:ind w:firstLine="567"/>
      </w:pPr>
      <w:r w:rsidRPr="00887413">
        <w:t xml:space="preserve">На 160 в более простом варианте одномерность – один знак или символ, нам вложили 160 вариантов цифр, знаков, </w:t>
      </w:r>
      <w:r w:rsidRPr="00887413">
        <w:rPr>
          <w:b/>
        </w:rPr>
        <w:t>субъядерных</w:t>
      </w:r>
      <w:r w:rsidRPr="00887413">
        <w:t xml:space="preserve"> матриц этого примерно в такой раскладке. По цифрам точно в такой, по остальному – примерно. Это компактифицировали. И это начинает влиять на наши жизненные варианты. Скорее всего, в зависимости от Посвящений, полномочий, подготовок, знаки и символы у нас могли быть разные. Я чётко говорю, между нами всеми. Чем выше Посвящение, тем сложнее знаки и тем глубже символы, которыми ты владеешь. Почему? На эти знаки и символы на тебя срабатывает материя. Более того, у нас на голове знаки Посвящения.</w:t>
      </w:r>
    </w:p>
    <w:p w:rsidR="000F6D72" w:rsidRPr="00887413" w:rsidRDefault="000F6D72" w:rsidP="000F6D72">
      <w:pPr>
        <w:ind w:firstLine="567"/>
      </w:pPr>
      <w:r w:rsidRPr="00887413">
        <w:rPr>
          <w:b/>
        </w:rPr>
        <w:t>28 Синтез 2014 г. Новосибирск</w:t>
      </w:r>
      <w:r w:rsidRPr="00887413">
        <w:t xml:space="preserve"> с.69</w:t>
      </w:r>
    </w:p>
    <w:p w:rsidR="000F6D72" w:rsidRPr="00887413" w:rsidRDefault="000F6D72" w:rsidP="000F6D72">
      <w:pPr>
        <w:ind w:firstLine="567"/>
      </w:pPr>
      <w:r w:rsidRPr="00887413">
        <w:t xml:space="preserve">То же самое </w:t>
      </w:r>
      <w:r w:rsidRPr="00887413">
        <w:rPr>
          <w:b/>
        </w:rPr>
        <w:t>субъядерные</w:t>
      </w:r>
      <w:r w:rsidRPr="00887413">
        <w:t xml:space="preserve"> матрицы. Если у вас 128-рица шести видов материи – это одни </w:t>
      </w:r>
      <w:r w:rsidRPr="00887413">
        <w:rPr>
          <w:b/>
        </w:rPr>
        <w:t>субъядерные</w:t>
      </w:r>
      <w:r w:rsidRPr="00887413">
        <w:t xml:space="preserve"> матрицы, а если трёх видов материи, там, Метагалактика, Универсум, Единое – это другие </w:t>
      </w:r>
      <w:r w:rsidRPr="00887413">
        <w:rPr>
          <w:b/>
        </w:rPr>
        <w:t>субъядерные</w:t>
      </w:r>
      <w:r w:rsidRPr="00887413">
        <w:t xml:space="preserve"> матрицы. И не надо тут смущаться на эту тему. Что выросло, то выросло.</w:t>
      </w:r>
    </w:p>
    <w:p w:rsidR="000F6D72" w:rsidRPr="00887413" w:rsidRDefault="000F6D72" w:rsidP="000F6D72">
      <w:pPr>
        <w:ind w:firstLine="567"/>
      </w:pPr>
      <w:r w:rsidRPr="00887413">
        <w:rPr>
          <w:b/>
        </w:rPr>
        <w:t>28 Синтез 2014 г. Новосибирск</w:t>
      </w:r>
      <w:r w:rsidRPr="00887413">
        <w:t xml:space="preserve"> с.70</w:t>
      </w:r>
    </w:p>
    <w:p w:rsidR="000F6D72" w:rsidRPr="00887413" w:rsidRDefault="000F6D72" w:rsidP="000F6D72">
      <w:pPr>
        <w:ind w:firstLine="567"/>
      </w:pPr>
      <w:r w:rsidRPr="00887413">
        <w:t xml:space="preserve">Понимаете, есть разный баланс чувств. То же самое с цифрами, то же самое с другими какими-то вариантами. Этот баланс нам надо постепенно взращивать. Нам дали сейчас 160 символов, знаков, цифр и </w:t>
      </w:r>
      <w:r w:rsidRPr="00887413">
        <w:rPr>
          <w:b/>
        </w:rPr>
        <w:t>субъядерных</w:t>
      </w:r>
      <w:r w:rsidRPr="00887413">
        <w:t xml:space="preserve"> матриц, чтоб у нас это росло. Я вам сейчас просто пояснил тему, что Аватар сделал. Он нам сделал разнообразие роста. Фактически, создал такой </w:t>
      </w:r>
      <w:r w:rsidRPr="00887413">
        <w:lastRenderedPageBreak/>
        <w:t>эффект новой творимости новых возможностей. Увидели? Теперь увидели. Как это будет расти, не знаю.</w:t>
      </w:r>
    </w:p>
    <w:p w:rsidR="000F6D72" w:rsidRPr="00887413" w:rsidRDefault="000F6D72" w:rsidP="000F6D72">
      <w:pPr>
        <w:ind w:firstLine="567"/>
      </w:pPr>
      <w:r w:rsidRPr="00887413">
        <w:rPr>
          <w:b/>
        </w:rPr>
        <w:t>28 Синтез 2014 г. Новосибирск</w:t>
      </w:r>
      <w:r w:rsidRPr="00887413">
        <w:t xml:space="preserve"> с.83-84</w:t>
      </w:r>
    </w:p>
    <w:p w:rsidR="000F6D72" w:rsidRPr="00887413" w:rsidRDefault="000F6D72" w:rsidP="000F6D72">
      <w:pPr>
        <w:ind w:firstLine="567"/>
      </w:pPr>
      <w:r w:rsidRPr="00887413">
        <w:t xml:space="preserve">Соответственно, Любовь будет писаться не в Энергию, а в Свет. Это у нас что? Цивилизация. Владыке Мории поручили Метагалактическую, да, Цивилизацию Истины? Сокращённо Цивилизацию. </w:t>
      </w:r>
    </w:p>
    <w:p w:rsidR="000F6D72" w:rsidRPr="00887413" w:rsidRDefault="000F6D72" w:rsidP="000F6D72">
      <w:pPr>
        <w:ind w:firstLine="567"/>
      </w:pPr>
      <w:r w:rsidRPr="00887413">
        <w:t xml:space="preserve">И дошли до Алфавита. Что у нас? Безмолвие, которого мы много, много стяжали у Аватара. Да? Которое пишется куда? В </w:t>
      </w:r>
      <w:r w:rsidRPr="00887413">
        <w:rPr>
          <w:b/>
        </w:rPr>
        <w:t>Субъядерность</w:t>
      </w:r>
      <w:r w:rsidRPr="00887413">
        <w:t xml:space="preserve">! По-моему, правильно. После Любви-то идёт Безмолвие? И ты удивляешься, что ты любишь. Полное Безмолвие. </w:t>
      </w:r>
    </w:p>
    <w:p w:rsidR="000F6D72" w:rsidRPr="00887413" w:rsidRDefault="000F6D72" w:rsidP="000F6D72">
      <w:pPr>
        <w:ind w:firstLine="567"/>
      </w:pPr>
      <w:r w:rsidRPr="00887413">
        <w:t xml:space="preserve">А, после Света, правильно, Безмолвие пишется в Энергию. А я на Безмолвие. И Безмолвие… в общем, полная китайщина, «поспешай, не торопясь». Безмолвие, но в Энергии. И это у нас Алфавит! Оказывается, у нас Алфавит-то безмолвный. Но вызывает теперь Энергию жизни. Или просто Энергию. </w:t>
      </w:r>
    </w:p>
    <w:p w:rsidR="000F6D72" w:rsidRPr="00887413" w:rsidRDefault="000F6D72" w:rsidP="000F6D72">
      <w:pPr>
        <w:ind w:firstLine="567"/>
      </w:pPr>
      <w:r w:rsidRPr="00887413">
        <w:t xml:space="preserve">То же самое, идём дальше, у нас идёт Воссоединённость, которая пишется в </w:t>
      </w:r>
      <w:r w:rsidRPr="00887413">
        <w:rPr>
          <w:b/>
        </w:rPr>
        <w:t>Субъядерность</w:t>
      </w:r>
      <w:r w:rsidRPr="00887413">
        <w:t xml:space="preserve">. Это что у нас? Фактически, Воинство. Да? Я так, повыше возьму… </w:t>
      </w:r>
    </w:p>
    <w:p w:rsidR="000F6D72" w:rsidRPr="00887413" w:rsidRDefault="000F6D72" w:rsidP="000F6D72">
      <w:pPr>
        <w:ind w:firstLine="567"/>
      </w:pPr>
      <w:r w:rsidRPr="00887413">
        <w:t xml:space="preserve">Дальше – Усилие, которое пишется куда? В Форму. Это всё что вызывает у нас? Путь! Усилие Формы. </w:t>
      </w:r>
    </w:p>
    <w:p w:rsidR="000F6D72" w:rsidRPr="00887413" w:rsidRDefault="000F6D72" w:rsidP="000F6D72">
      <w:pPr>
        <w:ind w:firstLine="567"/>
      </w:pPr>
      <w:r w:rsidRPr="00887413">
        <w:t>И, всё заканчивается Образом, который пишется во что? В Содержание. О хорошо, говорить будем классно, который, что вызывает у нас? Красоту! Красота.</w:t>
      </w:r>
    </w:p>
    <w:p w:rsidR="000F6D72" w:rsidRDefault="000F6D72" w:rsidP="000F6D72">
      <w:pPr>
        <w:ind w:firstLine="567"/>
      </w:pPr>
      <w:r w:rsidRPr="00887413">
        <w:rPr>
          <w:b/>
        </w:rPr>
        <w:t>28 Синтез 2014 г. Новосибирск</w:t>
      </w:r>
      <w:r w:rsidRPr="00887413">
        <w:t>, с.85-88</w:t>
      </w:r>
    </w:p>
    <w:p w:rsidR="000F6D72" w:rsidRPr="00887413" w:rsidRDefault="007F78BB" w:rsidP="000F6D72">
      <w:pPr>
        <w:ind w:firstLine="567"/>
      </w:pPr>
      <w:r>
        <w:rPr>
          <w:b/>
        </w:rPr>
        <w:t>Практика</w:t>
      </w:r>
      <w:r w:rsidR="000F6D72" w:rsidRPr="00EA4B0D">
        <w:rPr>
          <w:b/>
        </w:rPr>
        <w:t>.</w:t>
      </w:r>
      <w:r w:rsidR="000F6D72" w:rsidRPr="00887413">
        <w:t xml:space="preserve"> ТРЕНИНГ-МИРАКЛЬ </w:t>
      </w:r>
    </w:p>
    <w:p w:rsidR="000F6D72" w:rsidRPr="00887413" w:rsidRDefault="000F6D72" w:rsidP="000F6D72">
      <w:pPr>
        <w:ind w:firstLine="567"/>
      </w:pPr>
      <w:r w:rsidRPr="00887413">
        <w:t xml:space="preserve">Стяжание новой 8-рицы Основ Изначально Вышестоящего Отца и развёртывания новых </w:t>
      </w:r>
    </w:p>
    <w:p w:rsidR="000F6D72" w:rsidRPr="00887413" w:rsidRDefault="000F6D72" w:rsidP="000F6D72">
      <w:pPr>
        <w:ind w:firstLine="567"/>
      </w:pPr>
      <w:r w:rsidRPr="00887413">
        <w:t xml:space="preserve">Регламентов Изначального Дома Изначально Вышестоящего Отца. </w:t>
      </w:r>
    </w:p>
    <w:p w:rsidR="000F6D72" w:rsidRPr="00887413" w:rsidRDefault="000F6D72" w:rsidP="000F6D72">
      <w:pPr>
        <w:ind w:firstLine="567"/>
      </w:pPr>
      <w:r w:rsidRPr="00887413">
        <w:t xml:space="preserve">Перевод Метагалактической Цивилизации Истины в 64-е Изначальное Проявление. </w:t>
      </w:r>
    </w:p>
    <w:p w:rsidR="000F6D72" w:rsidRPr="00887413" w:rsidRDefault="000F6D72" w:rsidP="000F6D72">
      <w:pPr>
        <w:ind w:firstLine="567"/>
      </w:pPr>
      <w:r w:rsidRPr="00887413">
        <w:t>Тренинг-миракль в Здании Изначально Вышестоящего Отца Планеты Земля</w:t>
      </w:r>
    </w:p>
    <w:p w:rsidR="000F6D72" w:rsidRPr="00EA4B0D" w:rsidRDefault="000F6D72" w:rsidP="000F6D72">
      <w:pPr>
        <w:ind w:firstLine="567"/>
        <w:rPr>
          <w:i/>
        </w:rPr>
      </w:pPr>
      <w:r w:rsidRPr="00EA4B0D">
        <w:rPr>
          <w:i/>
        </w:rPr>
        <w:t>Концентрируемся. Мы возжигаемся всем синтезом каждого из нас.</w:t>
      </w:r>
    </w:p>
    <w:p w:rsidR="000F6D72" w:rsidRPr="00EA4B0D" w:rsidRDefault="000F6D72" w:rsidP="000F6D72">
      <w:pPr>
        <w:ind w:firstLine="567"/>
        <w:rPr>
          <w:i/>
        </w:rPr>
      </w:pPr>
      <w:r w:rsidRPr="00EA4B0D">
        <w:rPr>
          <w:i/>
        </w:rPr>
        <w:t xml:space="preserve">Синтезируемся с Изначальными Владыками Кут Хуми Фаинь. Переходим в зал Ипостаси Синтеза ИДИВО 96-изначально-вышестоящий проявленный явленно. </w:t>
      </w:r>
    </w:p>
    <w:p w:rsidR="000F6D72" w:rsidRPr="00EA4B0D" w:rsidRDefault="000F6D72" w:rsidP="000F6D72">
      <w:pPr>
        <w:ind w:firstLine="567"/>
        <w:rPr>
          <w:i/>
        </w:rPr>
      </w:pPr>
      <w:r w:rsidRPr="00EA4B0D">
        <w:rPr>
          <w:i/>
        </w:rPr>
        <w:t xml:space="preserve">Развёртываясь в зале, синтезируемся с Хум Изначальных Владык Кут Хуми Фаинь, стяжаем и возжигаемся 8-ю Изначально Вышестоящими Синтезами Изначально Вышестоящего Отца. Прося преобразить каждого из нас и синтез нас на явление новой 8-рицы Основ Изначально Вышестоящего Отца, преображением Изначального Дома Изначально Вышестоящего Отца, и переводом его из управления его Изначального Сына на управление Изначальной Дочери Изначально Вышестоящего Отца и развёртывание новых Регламентов действия Изначального Дома Изначально Вышестоящего Отца, Изначально Вышестоящим Отцом в Доме своём. </w:t>
      </w:r>
    </w:p>
    <w:p w:rsidR="000F6D72" w:rsidRPr="00EA4B0D" w:rsidRDefault="000F6D72" w:rsidP="000F6D72">
      <w:pPr>
        <w:ind w:firstLine="567"/>
        <w:rPr>
          <w:i/>
        </w:rPr>
      </w:pPr>
      <w:r w:rsidRPr="00EA4B0D">
        <w:rPr>
          <w:i/>
        </w:rPr>
        <w:t>И, возжигаясь этим, просим Изначальных Владык Кут Хуми Фаинь, вывести каждого из нас и синтез нас из предыдущих Регламентов действия.</w:t>
      </w:r>
    </w:p>
    <w:p w:rsidR="000F6D72" w:rsidRPr="00EA4B0D" w:rsidRDefault="000F6D72" w:rsidP="000F6D72">
      <w:pPr>
        <w:ind w:firstLine="567"/>
        <w:rPr>
          <w:i/>
        </w:rPr>
      </w:pPr>
      <w:r w:rsidRPr="00EA4B0D">
        <w:rPr>
          <w:i/>
        </w:rPr>
        <w:t xml:space="preserve">И, возжигаясь Изначально Вышестоящим Синтезом Изначально Вышестоящего Отца, преображаясь им, мы синтезируемся с Изначально Вышестоящим Отцом. Переходим в зал Изначально Вышестоящего Отца 128-изначально-проявленный явленно, развёртываемся в зале Изначально Вышестоящего Отца в форме Ведущих 28-го Синтеза. </w:t>
      </w:r>
    </w:p>
    <w:p w:rsidR="000F6D72" w:rsidRPr="00EA4B0D" w:rsidRDefault="000F6D72" w:rsidP="000F6D72">
      <w:pPr>
        <w:ind w:firstLine="567"/>
        <w:rPr>
          <w:i/>
        </w:rPr>
      </w:pPr>
      <w:r w:rsidRPr="00EA4B0D">
        <w:rPr>
          <w:i/>
        </w:rPr>
        <w:t>И, синтезируясь с Хум Изначально Вышестоящего Отца, стяжаем преображение каждого из нас и синтез нас на новую 8-ричность Основ Изначально Вышестоящего Отца собою в явлении Изначальности Изначального Человечества каждым из нас и синтезом нас.</w:t>
      </w:r>
    </w:p>
    <w:p w:rsidR="000F6D72" w:rsidRPr="00EA4B0D" w:rsidRDefault="000F6D72" w:rsidP="000F6D72">
      <w:pPr>
        <w:ind w:firstLine="567"/>
        <w:rPr>
          <w:i/>
        </w:rPr>
      </w:pPr>
      <w:r w:rsidRPr="00EA4B0D">
        <w:rPr>
          <w:i/>
        </w:rPr>
        <w:t xml:space="preserve">И, синтезируясь с Изначально Вышестоящим Отцом, стяжаем: </w:t>
      </w:r>
    </w:p>
    <w:p w:rsidR="000F6D72" w:rsidRPr="00EA4B0D" w:rsidRDefault="000F6D72" w:rsidP="000F6D72">
      <w:pPr>
        <w:ind w:firstLine="567"/>
        <w:rPr>
          <w:i/>
        </w:rPr>
      </w:pPr>
      <w:r w:rsidRPr="00EA4B0D">
        <w:rPr>
          <w:i/>
        </w:rPr>
        <w:t>явление записи Синтеза Изначальностью, в развёртывании нового ракурса деятельности Изначального Дома Изначально Вышестоящего Отца,</w:t>
      </w:r>
    </w:p>
    <w:p w:rsidR="000F6D72" w:rsidRPr="00EA4B0D" w:rsidRDefault="000F6D72" w:rsidP="000F6D72">
      <w:pPr>
        <w:ind w:firstLine="567"/>
        <w:rPr>
          <w:i/>
        </w:rPr>
      </w:pPr>
      <w:r w:rsidRPr="00EA4B0D">
        <w:rPr>
          <w:i/>
        </w:rPr>
        <w:t>явление записи Воли Огнём, в развёртывании нового действия Иерархии Изначального Дома Изначально Вышестоящего Отца,</w:t>
      </w:r>
    </w:p>
    <w:p w:rsidR="000F6D72" w:rsidRPr="00EA4B0D" w:rsidRDefault="000F6D72" w:rsidP="000F6D72">
      <w:pPr>
        <w:ind w:firstLine="567"/>
        <w:rPr>
          <w:i/>
        </w:rPr>
      </w:pPr>
      <w:r w:rsidRPr="00EA4B0D">
        <w:rPr>
          <w:i/>
        </w:rPr>
        <w:t xml:space="preserve">явление записи Мудрости Духом, в развёртывании Конфедерации Изначального Дома Изначально Вышестоящего Отца, </w:t>
      </w:r>
    </w:p>
    <w:p w:rsidR="000F6D72" w:rsidRPr="00EA4B0D" w:rsidRDefault="000F6D72" w:rsidP="000F6D72">
      <w:pPr>
        <w:ind w:firstLine="567"/>
        <w:rPr>
          <w:i/>
        </w:rPr>
      </w:pPr>
      <w:r w:rsidRPr="00EA4B0D">
        <w:rPr>
          <w:i/>
        </w:rPr>
        <w:lastRenderedPageBreak/>
        <w:t>явление записи Любви Светом, в выражении деятельности Метагалактической Цивилизации Истины Изначального Дома Изначально Вышестоящего Отца,</w:t>
      </w:r>
    </w:p>
    <w:p w:rsidR="000F6D72" w:rsidRPr="00EA4B0D" w:rsidRDefault="000F6D72" w:rsidP="000F6D72">
      <w:pPr>
        <w:ind w:firstLine="567"/>
        <w:rPr>
          <w:i/>
        </w:rPr>
      </w:pPr>
      <w:r w:rsidRPr="00EA4B0D">
        <w:rPr>
          <w:i/>
        </w:rPr>
        <w:t>явление записи Безмолвия Энергией, в выражении деятельности Алфавита Изначального Дома Изначально Вышестоящего Отца,</w:t>
      </w:r>
    </w:p>
    <w:p w:rsidR="000F6D72" w:rsidRPr="00EA4B0D" w:rsidRDefault="000F6D72" w:rsidP="000F6D72">
      <w:pPr>
        <w:ind w:firstLine="567"/>
        <w:rPr>
          <w:i/>
        </w:rPr>
      </w:pPr>
      <w:r w:rsidRPr="00EA4B0D">
        <w:rPr>
          <w:i/>
        </w:rPr>
        <w:t xml:space="preserve">явление записи Воссоединённости </w:t>
      </w:r>
      <w:r w:rsidRPr="00EA4B0D">
        <w:rPr>
          <w:b/>
          <w:i/>
        </w:rPr>
        <w:t xml:space="preserve">Субъядерностью </w:t>
      </w:r>
      <w:r w:rsidRPr="00EA4B0D">
        <w:rPr>
          <w:i/>
        </w:rPr>
        <w:t>явлением деятельности Воинства Изначального Дома Изначально Вышестоящего Отца,</w:t>
      </w:r>
    </w:p>
    <w:p w:rsidR="000F6D72" w:rsidRPr="00EA4B0D" w:rsidRDefault="000F6D72" w:rsidP="000F6D72">
      <w:pPr>
        <w:ind w:firstLine="567"/>
        <w:rPr>
          <w:i/>
        </w:rPr>
      </w:pPr>
      <w:r w:rsidRPr="00EA4B0D">
        <w:rPr>
          <w:i/>
        </w:rPr>
        <w:t>явление записи Усилия Формой в выражении деятельности Пути Изначального Дома Изначально Вышестоящего Отца,</w:t>
      </w:r>
    </w:p>
    <w:p w:rsidR="000F6D72" w:rsidRPr="00EA4B0D" w:rsidRDefault="000F6D72" w:rsidP="000F6D72">
      <w:pPr>
        <w:ind w:firstLine="567"/>
        <w:rPr>
          <w:i/>
        </w:rPr>
      </w:pPr>
      <w:r w:rsidRPr="00EA4B0D">
        <w:rPr>
          <w:i/>
        </w:rPr>
        <w:t>и явление записи Образа Содержанием в явлении деятельности Красоты Изначального Дома Изначально Вышестоящего Отца собою.</w:t>
      </w:r>
    </w:p>
    <w:p w:rsidR="000F6D72" w:rsidRPr="00EA4B0D" w:rsidRDefault="000F6D72" w:rsidP="000F6D72">
      <w:pPr>
        <w:ind w:firstLine="567"/>
        <w:rPr>
          <w:i/>
        </w:rPr>
      </w:pPr>
      <w:r w:rsidRPr="00EA4B0D">
        <w:rPr>
          <w:i/>
        </w:rPr>
        <w:t>И, возжигаясь 8-рицей новых явлений Изначально Вышестоящего Отца каждым из нас, мы синтезируемся с Изначально Вышестоящим Отцом, прося преобразить далее всю 32-рицу Ипостасей Синтеза в явлении нового выражения Изначального Дома Изначально Вышестоящего Отца собою и развернуть новое выражение Изначального Дома Изначально Вышестоящего Отца этим.</w:t>
      </w:r>
    </w:p>
    <w:p w:rsidR="000F6D72" w:rsidRPr="00EA4B0D" w:rsidRDefault="000F6D72" w:rsidP="000F6D72">
      <w:pPr>
        <w:ind w:firstLine="567"/>
        <w:rPr>
          <w:i/>
        </w:rPr>
      </w:pPr>
      <w:r w:rsidRPr="00EA4B0D">
        <w:rPr>
          <w:i/>
        </w:rPr>
        <w:t>И, синтезируясь с Хум Изначально Вышестоящего Отца, стяжаем Изначальный Синтез Изначально Вышестоящего Отца, прося преобразить каждого из нас и синтез нас этим.</w:t>
      </w:r>
    </w:p>
    <w:p w:rsidR="000F6D72" w:rsidRPr="00EA4B0D" w:rsidRDefault="000F6D72" w:rsidP="000F6D72">
      <w:pPr>
        <w:ind w:firstLine="567"/>
        <w:rPr>
          <w:i/>
        </w:rPr>
      </w:pPr>
      <w:r w:rsidRPr="00EA4B0D">
        <w:rPr>
          <w:i/>
        </w:rPr>
        <w:t>И, возжигаясь этим, преображаясь этим, мы синтезируемся с Изначально Вышестоящим Отцом, и просим перевести Метагалактическую Цивилизацию Истины, фиксирующуюся на 14-м Проявлении, явлением Физического Проявленного Мира, ранее осуществлённым, на 64-е Проявление 128-е Изначальное Присутствие/Проявленность. Переведя Метагалактическую Цивилизацию Истины из присутственного развития в проявленное, Тонко-физическое явление, активацией 64-х проявленных Синтезтел в 64-х видах субстанциональной мерности в каждом из нас, явлением метагалактической цивилизованности Истины этим. С развёртыванием соответствующей 32-ричной координации частей в синтезе каждой субстанциональной мерности явления Синтезтела каждым из нас и синтезом нас в выражении 64-х синтезтелесных частей в новом ракурсе метагалактической цивилизованности Истиной Изначально Вышестоящим Отцом каждым из нас с перспективой явления Изначальной Цивилизации Изначально Вышестоящего Отца этим, явлением Ипостасной Цивилизации Изначально Вышестоящего Отца в синтезе её каждым из нас и синтезом нас.</w:t>
      </w:r>
    </w:p>
    <w:p w:rsidR="000F6D72" w:rsidRPr="00EA4B0D" w:rsidRDefault="000F6D72" w:rsidP="000F6D72">
      <w:pPr>
        <w:ind w:firstLine="567"/>
        <w:rPr>
          <w:i/>
        </w:rPr>
      </w:pPr>
      <w:r w:rsidRPr="00EA4B0D">
        <w:rPr>
          <w:i/>
        </w:rPr>
        <w:t>И, возжигаясь этим, синтезируемся с Изначально Вышестоящим Отцом, возжигаемся Изначально Вышестоящим Отцом, переходим в зал Изначально Вышестоящего Отца на 128-е Изначальное Присутствие/Изначальную Проявленность 14-го Изначального Проявления, синтезируя собою 128, 127 и 126 Изначальных Проявлений/ Изначальных Проявленностей в синтезе их.</w:t>
      </w:r>
    </w:p>
    <w:p w:rsidR="000F6D72" w:rsidRPr="00EA4B0D" w:rsidRDefault="000F6D72" w:rsidP="000F6D72">
      <w:pPr>
        <w:ind w:firstLine="567"/>
        <w:rPr>
          <w:i/>
        </w:rPr>
      </w:pPr>
      <w:r w:rsidRPr="00EA4B0D">
        <w:rPr>
          <w:i/>
        </w:rPr>
        <w:t xml:space="preserve">И, возжигаясь 3-х Изначально присутственно/проявленностной фиксацией 14-проявленной Метагалактической Цивилизации Истины в синтезе нас, переходим на 128-е Изначальное Присутствие/Изначальную Проявленность 64-го Изначального Проявления с фиксацией центровки Метагалактической Цивилизации Истины собою. </w:t>
      </w:r>
    </w:p>
    <w:p w:rsidR="000F6D72" w:rsidRPr="00EA4B0D" w:rsidRDefault="000F6D72" w:rsidP="000F6D72">
      <w:pPr>
        <w:ind w:firstLine="567"/>
        <w:rPr>
          <w:i/>
        </w:rPr>
      </w:pPr>
      <w:r w:rsidRPr="00EA4B0D">
        <w:rPr>
          <w:i/>
        </w:rPr>
        <w:t>Развёртываемся на 128-м Изначальном Присутствии/Изначальной Проявленности 64-го Изначального Проявления 64-изначально-проявленно тонко-физически 2-мя Мирами в синтезе изначально-проявленными в синтезе нас фиксацией Метагалактической Цивилизации Истины в проявленном её выражении собою, развёртываясь на специальной площадке синтеза 64-проявленной 128-изначально-присутственно-проявленностной физически в синтезе нас.</w:t>
      </w:r>
    </w:p>
    <w:p w:rsidR="000F6D72" w:rsidRPr="00EA4B0D" w:rsidRDefault="000F6D72" w:rsidP="000F6D72">
      <w:pPr>
        <w:ind w:firstLine="567"/>
        <w:rPr>
          <w:i/>
        </w:rPr>
      </w:pPr>
      <w:r w:rsidRPr="00EA4B0D">
        <w:rPr>
          <w:i/>
        </w:rPr>
        <w:t>И, возжигаясь этим, мы синтезируемся с Изначально Вышестоящим Отцом и стяжаем тонко-физическое изначально-проявленное 64-изначально-проявленностное 128-изначально-присутствен-ное развитие Метагалактической Цивилизации Истины, в синтезе нас, развёртыванием Изначального Дома Изначально Вышестоящего Отца каждым из нас и синтезом нас соответствующей цивилизованностью собою.</w:t>
      </w:r>
    </w:p>
    <w:p w:rsidR="000F6D72" w:rsidRPr="00EA4B0D" w:rsidRDefault="000F6D72" w:rsidP="000F6D72">
      <w:pPr>
        <w:ind w:firstLine="567"/>
        <w:rPr>
          <w:i/>
        </w:rPr>
      </w:pPr>
      <w:r w:rsidRPr="00EA4B0D">
        <w:rPr>
          <w:i/>
        </w:rPr>
        <w:lastRenderedPageBreak/>
        <w:t>И, синтезируясь с Хум Изначально Вышестоящего Отца, стяжаем Изначальный Синтез Изначально Вышестоящего Отца, прося преобразить каждого из нас и синтез нас. И развернуть Метагалактическую Цивилизацию Истины явлением Изначального Дома Изначально Вышестоящего Отца в новой фиксации её выражения, в тонко-физическом её явлении организацией проявленной и изначальной материи Изначально Вышестоящего Отца собою этим.</w:t>
      </w:r>
    </w:p>
    <w:p w:rsidR="000F6D72" w:rsidRPr="00EA4B0D" w:rsidRDefault="000F6D72" w:rsidP="000F6D72">
      <w:pPr>
        <w:ind w:firstLine="567"/>
        <w:rPr>
          <w:i/>
        </w:rPr>
      </w:pPr>
      <w:r w:rsidRPr="00EA4B0D">
        <w:rPr>
          <w:i/>
        </w:rPr>
        <w:t>И, возжигаясь этим, преображаясь этим, мы синтезируемся с Изначально Вышестоящим Отцом Планеты Земля, переходим в здание на 65-й мансардный этаж на 1-е Физическое Изначальное Присутствие 65-го Изначального Проявления.</w:t>
      </w:r>
    </w:p>
    <w:p w:rsidR="000F6D72" w:rsidRPr="00EA4B0D" w:rsidRDefault="000F6D72" w:rsidP="000F6D72">
      <w:pPr>
        <w:ind w:firstLine="567"/>
        <w:rPr>
          <w:i/>
        </w:rPr>
      </w:pPr>
      <w:r w:rsidRPr="00EA4B0D">
        <w:rPr>
          <w:i/>
        </w:rPr>
        <w:t>И, развёртываясь пред Изначально Вышестоящим Отцом Планеты Земля, просим явить фиксацию Метагалактической Цивилизации Истины Планеты Земля в здании Изначально Вышестоящего Отца Планеты и развернуть её творение физически людьми и гражданами Планеты Земля как явлением Огненных территорий явления Изначального Дома Изначально Вышестоящего Отца, так и всем человечеством в целом с явленной Иерархической Конфедеративностью жизни Цивилизации, иерархичностью её явления и реализацией Изначального Дома Изначально Вышестоящего Отца метагалактически-цивилизованно истинным выражением Изначальной Метагалактики и её материи 64-изначально-проявленной, каждым из нас и синтезом нас собою.</w:t>
      </w:r>
    </w:p>
    <w:p w:rsidR="000F6D72" w:rsidRPr="00EA4B0D" w:rsidRDefault="000F6D72" w:rsidP="000F6D72">
      <w:pPr>
        <w:ind w:firstLine="567"/>
        <w:rPr>
          <w:i/>
        </w:rPr>
      </w:pPr>
      <w:r w:rsidRPr="00EA4B0D">
        <w:rPr>
          <w:i/>
        </w:rPr>
        <w:t>И, возжигаясь этим, преображаясь этим, мы синтезируемся с Хум Изначально Вышестоящего Отца Планеты Земля, стяжаем Изначальный Синтез Изначально Вышестоящего Отца Планеты Земля. И просим преобразить каждого из нас и синтез нас всем этим, фиксируя, явление Метагалактической Цивилизации Истины Планеты Земля в зале Изначально Вышестоящего Отца Планеты Земля, в её развёртывании Планеты Земля новой эпохой Изначально Вышестоящего Отца и 6-й расы физически собою. И, развёртывая сотворение Метагалактической Цивилизации Истины Планеты Земля, Изначально Вышестоящим Отцом Планеты Земля каждым из нас и синтезом нас нами.</w:t>
      </w:r>
    </w:p>
    <w:p w:rsidR="000F6D72" w:rsidRPr="00EA4B0D" w:rsidRDefault="000F6D72" w:rsidP="000F6D72">
      <w:pPr>
        <w:ind w:firstLine="567"/>
        <w:rPr>
          <w:i/>
        </w:rPr>
      </w:pPr>
      <w:r w:rsidRPr="00EA4B0D">
        <w:rPr>
          <w:i/>
        </w:rPr>
        <w:t>И, возжигаясь этим, преображаясь этим, чётко фиксируемся в телах Служащих в Изначальном Доме Изначально Вышестоящего Отца Планеты Земля.</w:t>
      </w:r>
    </w:p>
    <w:p w:rsidR="000F6D72" w:rsidRPr="00EA4B0D" w:rsidRDefault="000F6D72" w:rsidP="000F6D72">
      <w:pPr>
        <w:ind w:firstLine="567"/>
        <w:rPr>
          <w:i/>
        </w:rPr>
      </w:pPr>
      <w:r w:rsidRPr="00EA4B0D">
        <w:rPr>
          <w:i/>
        </w:rPr>
        <w:t>Входим в этом теле в Столп и передвигаемся через Столп на этаж, где находится кабинет/комната для жилья каждого из нас, опускаемся по Столпу на этаж. Там тело может зависать в столпе, как лететь вниз.</w:t>
      </w:r>
    </w:p>
    <w:p w:rsidR="000F6D72" w:rsidRPr="00EA4B0D" w:rsidRDefault="000F6D72" w:rsidP="000F6D72">
      <w:pPr>
        <w:ind w:firstLine="567"/>
        <w:rPr>
          <w:i/>
        </w:rPr>
      </w:pPr>
      <w:r w:rsidRPr="00EA4B0D">
        <w:rPr>
          <w:i/>
        </w:rPr>
        <w:t>Выходим из Столпа, идём на соответствующем этаже по коридорам в кабинет каждого из нас. То тело, в котором мы находимся, знает, где оно живёт и служит. Подходим к своей двери. На двери табличка с вашим физическим именем и фамилией. Попробуйте увидеть. Входим в Здание.</w:t>
      </w:r>
    </w:p>
    <w:p w:rsidR="000F6D72" w:rsidRPr="00EA4B0D" w:rsidRDefault="000F6D72" w:rsidP="000F6D72">
      <w:pPr>
        <w:ind w:firstLine="567"/>
        <w:rPr>
          <w:i/>
        </w:rPr>
      </w:pPr>
      <w:r w:rsidRPr="00EA4B0D">
        <w:rPr>
          <w:i/>
        </w:rPr>
        <w:t>Подходим к письменному столу в кабинете каждого из нас, садимся за рабочий стол и смотрим на рабочем столе те записи, те тетради, те книги, которые там находятся.</w:t>
      </w:r>
    </w:p>
    <w:p w:rsidR="000F6D72" w:rsidRPr="00EA4B0D" w:rsidRDefault="000F6D72" w:rsidP="000F6D72">
      <w:pPr>
        <w:ind w:firstLine="567"/>
        <w:rPr>
          <w:i/>
        </w:rPr>
      </w:pPr>
      <w:r w:rsidRPr="00EA4B0D">
        <w:rPr>
          <w:i/>
        </w:rPr>
        <w:t>И у вас на столе появляется или лист, или фигура, или какая-то конструкция, или книга, каждому – своё. Одному, даже вижу чертёж какой-то работы, которую Отец вам поручает цивилизационно, то есть, той перспективы, которую ваше выражение, ваша Изначальность будет развивать в Метагалактической Цивилизации Истины. Я думаю, не одним воплощением, корректно выражусь. Как бы перспективы, за что вы будете отвечать.</w:t>
      </w:r>
    </w:p>
    <w:p w:rsidR="000F6D72" w:rsidRPr="00EA4B0D" w:rsidRDefault="000F6D72" w:rsidP="000F6D72">
      <w:pPr>
        <w:ind w:firstLine="567"/>
        <w:rPr>
          <w:i/>
        </w:rPr>
      </w:pPr>
      <w:r w:rsidRPr="00EA4B0D">
        <w:rPr>
          <w:i/>
        </w:rPr>
        <w:t xml:space="preserve">Попробуйте сейчас разобраться, это прямо перед вами в центре стола появляется. У меня, допустим, какая-то конструкция появляется в виде большой фигуры. И книжка прилагается. Мне затруднительно сказать, что это, потому что фигура достаточно своеобразная и то, что в ней находится, тоже. </w:t>
      </w:r>
    </w:p>
    <w:p w:rsidR="000F6D72" w:rsidRPr="00EA4B0D" w:rsidRDefault="000F6D72" w:rsidP="000F6D72">
      <w:pPr>
        <w:ind w:firstLine="567"/>
        <w:rPr>
          <w:i/>
        </w:rPr>
      </w:pPr>
      <w:r w:rsidRPr="00EA4B0D">
        <w:rPr>
          <w:i/>
        </w:rPr>
        <w:t xml:space="preserve">Мы получаем задание впервые не только внутреннее, для роста самого себя в Здании Дома. Получаем задание внешнее, когда из нас будет эманироваться что-то, развивающее эту Цивилизацию физически по Планете. Вот это будет эманироваться. Но при этом, мы будем это разрабатывать ещё и в Здании у Отца и здесь физически постепенно, когда это осознаем. Нет, это поручение Отца Планеты, а не Владыки Мории. К Владыке Мории вы </w:t>
      </w:r>
      <w:r w:rsidRPr="00EA4B0D">
        <w:rPr>
          <w:i/>
        </w:rPr>
        <w:lastRenderedPageBreak/>
        <w:t>будете ходить учиться этим владеть, если вы сможете что-то сделать. У Владыки Мории, если что, будут другие задания.</w:t>
      </w:r>
    </w:p>
    <w:p w:rsidR="000F6D72" w:rsidRPr="00EA4B0D" w:rsidRDefault="000F6D72" w:rsidP="000F6D72">
      <w:pPr>
        <w:ind w:firstLine="567"/>
        <w:rPr>
          <w:i/>
        </w:rPr>
      </w:pPr>
      <w:r w:rsidRPr="00EA4B0D">
        <w:rPr>
          <w:i/>
        </w:rPr>
        <w:t xml:space="preserve">Мы сейчас работаем с Отцом Планеты. Вообще-то, сотворяет Цивилизацию на Планете Отец, а Владыка Мория управляет как она, там, будет развиваться, какие у неё будут данные. То есть, проект у Владыки Мории, а реализация – у Отца. Примерно. Хотя, я думаю, Отец имеет свой проект созидания. Мне пока сложно это комментировать, постепенно узнаем. </w:t>
      </w:r>
    </w:p>
    <w:p w:rsidR="000F6D72" w:rsidRPr="00EA4B0D" w:rsidRDefault="000F6D72" w:rsidP="000F6D72">
      <w:pPr>
        <w:ind w:firstLine="567"/>
        <w:rPr>
          <w:i/>
        </w:rPr>
      </w:pPr>
      <w:r w:rsidRPr="00EA4B0D">
        <w:rPr>
          <w:i/>
        </w:rPr>
        <w:t xml:space="preserve">Попробуйте это прочесть, запомнить, осознать, подтянуть. Со стола никто не заберёт, это теперь ваше. А что это, попробуйте выяснить. </w:t>
      </w:r>
    </w:p>
    <w:p w:rsidR="000F6D72" w:rsidRPr="00EA4B0D" w:rsidRDefault="000F6D72" w:rsidP="000F6D72">
      <w:pPr>
        <w:ind w:firstLine="567"/>
        <w:rPr>
          <w:i/>
        </w:rPr>
      </w:pPr>
      <w:r w:rsidRPr="00EA4B0D">
        <w:rPr>
          <w:i/>
        </w:rPr>
        <w:t xml:space="preserve">Помните, я говорил: «Полномочия», сегодня? Вот это ваши новые полномочия на реализацию вот этого вот дела, которое вам сейчас на стол поставил Отец, можно сказать, что это материализовалось у вас на столе. </w:t>
      </w:r>
    </w:p>
    <w:p w:rsidR="000F6D72" w:rsidRPr="00EA4B0D" w:rsidRDefault="000F6D72" w:rsidP="000F6D72">
      <w:pPr>
        <w:ind w:firstLine="567"/>
        <w:rPr>
          <w:i/>
        </w:rPr>
      </w:pPr>
      <w:r w:rsidRPr="00EA4B0D">
        <w:rPr>
          <w:i/>
        </w:rPr>
        <w:t xml:space="preserve">Завершаем рассмотрение, изучение конструкции, текста, предмета, всё, что перед вами. Я знаю, что некоторые не поняли вообще, что это за предмет. Я частично, тоже. То есть, у меня конструкция стоит слегка прозрачная, но мы будем изучать это в дальнейшем. Главное, что мы это зафиксировали физически. Некоторые из вас давно в этом кабинете не были, – позор, господа. Вам поручали. </w:t>
      </w:r>
    </w:p>
    <w:p w:rsidR="000F6D72" w:rsidRPr="00EA4B0D" w:rsidRDefault="000F6D72" w:rsidP="000F6D72">
      <w:pPr>
        <w:ind w:firstLine="567"/>
        <w:rPr>
          <w:i/>
        </w:rPr>
      </w:pPr>
      <w:r w:rsidRPr="00EA4B0D">
        <w:rPr>
          <w:i/>
        </w:rPr>
        <w:t xml:space="preserve">Встаём из-за стола, выходим из своего кабинета или там, квартиры, больше кабинет, так это звучит. Там есть место для сна, там всё в порядке, больше кабинет звучит. Сейчас фиксация такая идёт. </w:t>
      </w:r>
    </w:p>
    <w:p w:rsidR="000F6D72" w:rsidRPr="00EA4B0D" w:rsidRDefault="000F6D72" w:rsidP="000F6D72">
      <w:pPr>
        <w:ind w:firstLine="567"/>
        <w:rPr>
          <w:i/>
        </w:rPr>
      </w:pPr>
      <w:r w:rsidRPr="00EA4B0D">
        <w:rPr>
          <w:i/>
        </w:rPr>
        <w:t xml:space="preserve">Выходим в коридор. Закрываем за собой дверь. Идём по коридору обратно к Столпу. Можно и по лестницам, но у нас нет времени, чтобы так долго ходили. Это тело офизиченное, поэтому здесь надо очень конкретно идти, и, фактически, тренировать свое физическое тело. Можно сказать, что это ваша Изначальная вторая физика, которая растёт в здании Отца. Именно физика, офизиченность, я не оговаривался. Изначальная физичность. Но мы сейчас живём в проявленной физичности, а есть ещё Изначальная физичность, которая растёт. Это такое более-менее тело, наделённое свободой воли, но, имеющее ваш Огонь, Дух, вашу Изначальность. </w:t>
      </w:r>
    </w:p>
    <w:p w:rsidR="000F6D72" w:rsidRPr="00EA4B0D" w:rsidRDefault="000F6D72" w:rsidP="000F6D72">
      <w:pPr>
        <w:ind w:firstLine="567"/>
        <w:rPr>
          <w:i/>
        </w:rPr>
      </w:pPr>
      <w:r w:rsidRPr="00EA4B0D">
        <w:rPr>
          <w:i/>
        </w:rPr>
        <w:t>Кто дошёл в Столп, возвращаемся к Отцу, только теперь в</w:t>
      </w:r>
      <w:r w:rsidR="00EA4B0D">
        <w:rPr>
          <w:i/>
        </w:rPr>
        <w:t>верх по Столпу, паря, можно ска</w:t>
      </w:r>
      <w:r w:rsidRPr="00EA4B0D">
        <w:rPr>
          <w:i/>
        </w:rPr>
        <w:t xml:space="preserve">зать, взлетая, паря. И выходим из Столпа в зале Отца. Он, как бы выталкивает нас в зал, и мы проходим вперёд. </w:t>
      </w:r>
    </w:p>
    <w:p w:rsidR="000F6D72" w:rsidRPr="00EA4B0D" w:rsidRDefault="000F6D72" w:rsidP="000F6D72">
      <w:pPr>
        <w:ind w:firstLine="567"/>
        <w:rPr>
          <w:i/>
        </w:rPr>
      </w:pPr>
      <w:r w:rsidRPr="00EA4B0D">
        <w:rPr>
          <w:i/>
        </w:rPr>
        <w:t>Становимся пред Отцом, Изначально Вышестоящим Отцом Планеты. Синтезируемся с Хум Изначально Вышестоящего Отца Планеты, прося преобразить каждого из нас и синтез нас.</w:t>
      </w:r>
    </w:p>
    <w:p w:rsidR="000F6D72" w:rsidRPr="00EA4B0D" w:rsidRDefault="000F6D72" w:rsidP="000F6D72">
      <w:pPr>
        <w:ind w:firstLine="567"/>
        <w:rPr>
          <w:i/>
        </w:rPr>
      </w:pPr>
      <w:r w:rsidRPr="00EA4B0D">
        <w:rPr>
          <w:i/>
        </w:rPr>
        <w:t xml:space="preserve">И стяжаем Изначальный Синтез Изначально Вышестоящего Отца Планеты в преображении и явлении каждого из нас в ИДИВО Планеты Земля с возможностью явления и реализации того задания, которое мы сейчас получили в своем кабинете. Отец говорит, мы выросли. Мы уже получили задание и начинаем работать в Здании Дома Отца Планеты. </w:t>
      </w:r>
    </w:p>
    <w:p w:rsidR="000F6D72" w:rsidRPr="00EA4B0D" w:rsidRDefault="000F6D72" w:rsidP="000F6D72">
      <w:pPr>
        <w:ind w:firstLine="567"/>
        <w:rPr>
          <w:i/>
        </w:rPr>
      </w:pPr>
      <w:r w:rsidRPr="00EA4B0D">
        <w:rPr>
          <w:i/>
        </w:rPr>
        <w:t>И, возжигаясь этим, преображаясь этим, мы возвращаемся в зал Изначально Вышестоящего Отца, развёртываемся в зале Изначально Вышестоящего Отца 128-изначально-проявленно явленно.</w:t>
      </w:r>
    </w:p>
    <w:p w:rsidR="000F6D72" w:rsidRPr="00EA4B0D" w:rsidRDefault="000F6D72" w:rsidP="000F6D72">
      <w:pPr>
        <w:ind w:firstLine="567"/>
        <w:rPr>
          <w:i/>
        </w:rPr>
      </w:pPr>
      <w:r w:rsidRPr="00EA4B0D">
        <w:rPr>
          <w:i/>
        </w:rPr>
        <w:t>Синтезируемся с Хум Изначально Вышестоящего Отца, стяжаем Изначальный Синтез Изначально Вышестоящего Отца, прося преобразить каждого из нас и синтез нас всем стяжённым и возожжённым собою.</w:t>
      </w:r>
    </w:p>
    <w:p w:rsidR="000F6D72" w:rsidRPr="00EA4B0D" w:rsidRDefault="000F6D72" w:rsidP="000F6D72">
      <w:pPr>
        <w:ind w:firstLine="567"/>
        <w:rPr>
          <w:i/>
        </w:rPr>
      </w:pPr>
      <w:r w:rsidRPr="00EA4B0D">
        <w:rPr>
          <w:i/>
        </w:rPr>
        <w:t>И, возжигаясь этим, преображаясь этим, мы благодарим Изначально Вышестоящего Отца, Изначально Вышестоящего Отца Планеты, Изначальных Владык Кут Хуми Фаинь.</w:t>
      </w:r>
    </w:p>
    <w:p w:rsidR="000F6D72" w:rsidRPr="00EA4B0D" w:rsidRDefault="000F6D72" w:rsidP="000F6D72">
      <w:pPr>
        <w:ind w:firstLine="567"/>
        <w:rPr>
          <w:i/>
        </w:rPr>
      </w:pPr>
      <w:r w:rsidRPr="00EA4B0D">
        <w:rPr>
          <w:i/>
        </w:rPr>
        <w:t>Возвращаемся в физическое присутствие, возжигаемся всем стяжённым и возожжённым, и эманируем в Изначальный Дом Изначально Вышестоящего Отца, в Дом Изначально Вышестоящего Отца 94-го Проявления Новосибирск с филиалами, во все Дома Изначально Вышестоящего Отца и филиалы участников данной практики, и Изначальный Дом Изначально Вышестоящего Отца каждого из нас.</w:t>
      </w:r>
    </w:p>
    <w:p w:rsidR="00EA4B0D" w:rsidRDefault="000F6D72" w:rsidP="000F6D72">
      <w:pPr>
        <w:ind w:firstLine="567"/>
        <w:rPr>
          <w:i/>
        </w:rPr>
      </w:pPr>
      <w:r w:rsidRPr="00EA4B0D">
        <w:rPr>
          <w:i/>
        </w:rPr>
        <w:t>И, преображаясь, выходим из практики.</w:t>
      </w:r>
      <w:r w:rsidR="00EA4B0D">
        <w:rPr>
          <w:i/>
        </w:rPr>
        <w:t xml:space="preserve"> </w:t>
      </w:r>
    </w:p>
    <w:p w:rsidR="000F6D72" w:rsidRDefault="000F6D72" w:rsidP="000F6D72">
      <w:pPr>
        <w:ind w:firstLine="567"/>
        <w:rPr>
          <w:i/>
        </w:rPr>
      </w:pPr>
      <w:r w:rsidRPr="00EA4B0D">
        <w:rPr>
          <w:i/>
        </w:rPr>
        <w:lastRenderedPageBreak/>
        <w:t>Аминь.</w:t>
      </w:r>
    </w:p>
    <w:p w:rsidR="000F6D72" w:rsidRPr="00887413" w:rsidRDefault="000F6D72" w:rsidP="000F6D72">
      <w:pPr>
        <w:ind w:firstLine="567"/>
      </w:pPr>
      <w:r w:rsidRPr="00887413">
        <w:rPr>
          <w:b/>
        </w:rPr>
        <w:t>28 Синтез 2014 г. Новосибирск</w:t>
      </w:r>
      <w:r w:rsidRPr="00887413">
        <w:t xml:space="preserve"> с. 89</w:t>
      </w:r>
    </w:p>
    <w:p w:rsidR="000F6D72" w:rsidRPr="00887413" w:rsidRDefault="000F6D72" w:rsidP="000F6D72">
      <w:pPr>
        <w:ind w:firstLine="567"/>
      </w:pPr>
      <w:r w:rsidRPr="00887413">
        <w:t xml:space="preserve">Поэтому пробуйте это представить, как новый вид Субстанции. Я вчера в Чаше, по-моему, вам объяснял, а Огонь Амриты помните, состоящий из множества ядер? Представьте Субстанцию, состоящую из множества ядер. А в каждом ядре Начало Начал, Изначальности. Так, чтоб проще было. Чаша, четвёрочка, мы стяжали как раз на вершине четвёртого горизонта. Почему бы это не применить как некую Субстанцию в синтезе </w:t>
      </w:r>
      <w:r w:rsidRPr="00887413">
        <w:rPr>
          <w:b/>
        </w:rPr>
        <w:t>Субъядерности</w:t>
      </w:r>
      <w:r w:rsidRPr="00887413">
        <w:t>, Ядерности, да, в синтезе Ядерности, и видеть в этом Изначальность, как некую Субстанцию. Нам легче соображать будет тогда. Потому что мы пока не представим это, у нас Изначальность будет вызывать облачные состояния или абстракцию. Она не будет конкретна.</w:t>
      </w:r>
    </w:p>
    <w:p w:rsidR="000F6D72" w:rsidRPr="00887413" w:rsidRDefault="000F6D72" w:rsidP="000F6D72">
      <w:pPr>
        <w:ind w:firstLine="567"/>
      </w:pPr>
      <w:r w:rsidRPr="00887413">
        <w:rPr>
          <w:b/>
        </w:rPr>
        <w:t>28 Синтез 2014 г. Новосибирск</w:t>
      </w:r>
      <w:r w:rsidRPr="00887413">
        <w:t xml:space="preserve"> с. 91-92</w:t>
      </w:r>
    </w:p>
    <w:p w:rsidR="000F6D72" w:rsidRPr="00887413" w:rsidRDefault="007F78BB" w:rsidP="000F6D72">
      <w:pPr>
        <w:ind w:firstLine="567"/>
      </w:pPr>
      <w:r>
        <w:rPr>
          <w:b/>
        </w:rPr>
        <w:t>Практика</w:t>
      </w:r>
      <w:r w:rsidR="000F6D72" w:rsidRPr="00EA4B0D">
        <w:rPr>
          <w:b/>
        </w:rPr>
        <w:t>.</w:t>
      </w:r>
      <w:r w:rsidR="000F6D72" w:rsidRPr="00887413">
        <w:t xml:space="preserve"> ИТОГОВАЯ </w:t>
      </w:r>
    </w:p>
    <w:p w:rsidR="000F6D72" w:rsidRPr="00887413" w:rsidRDefault="000F6D72" w:rsidP="000F6D72">
      <w:pPr>
        <w:ind w:firstLine="567"/>
      </w:pPr>
      <w:r w:rsidRPr="00887413">
        <w:t xml:space="preserve">Итоговая практика 28-го Изначального Синтеза. </w:t>
      </w:r>
    </w:p>
    <w:p w:rsidR="000F6D72" w:rsidRPr="00887413" w:rsidRDefault="000F6D72" w:rsidP="000F6D72">
      <w:pPr>
        <w:ind w:firstLine="567"/>
      </w:pPr>
      <w:r w:rsidRPr="00887413">
        <w:t xml:space="preserve">Стяжание Книги 28-го Синтеза. Стяжание Стандарта 28-го Изначального Синтеза – </w:t>
      </w:r>
    </w:p>
    <w:p w:rsidR="000F6D72" w:rsidRPr="00887413" w:rsidRDefault="000F6D72" w:rsidP="000F6D72">
      <w:pPr>
        <w:ind w:firstLine="567"/>
      </w:pPr>
      <w:r w:rsidRPr="00887413">
        <w:t xml:space="preserve">92 000 000 000 (92 миллиарда) Ядер и Огней 92-го Изначального Проявления </w:t>
      </w:r>
    </w:p>
    <w:p w:rsidR="000F6D72" w:rsidRPr="00EA4B0D" w:rsidRDefault="000F6D72" w:rsidP="000F6D72">
      <w:pPr>
        <w:ind w:firstLine="567"/>
        <w:rPr>
          <w:i/>
        </w:rPr>
      </w:pPr>
      <w:r w:rsidRPr="00EA4B0D">
        <w:rPr>
          <w:i/>
        </w:rPr>
        <w:t xml:space="preserve">Мы возжигаемся всем синтезом каждого из нас. </w:t>
      </w:r>
    </w:p>
    <w:p w:rsidR="000F6D72" w:rsidRPr="00EA4B0D" w:rsidRDefault="000F6D72" w:rsidP="000F6D72">
      <w:pPr>
        <w:ind w:firstLine="567"/>
        <w:rPr>
          <w:i/>
        </w:rPr>
      </w:pPr>
      <w:r w:rsidRPr="00EA4B0D">
        <w:rPr>
          <w:i/>
        </w:rPr>
        <w:t xml:space="preserve">Синтезируясь с Изначальными Владыками Кут Хуми Фаинь, переходим в зал Ипостаси Синтеза ИДИВО 96-изначально-проявленный явленно. </w:t>
      </w:r>
    </w:p>
    <w:p w:rsidR="000F6D72" w:rsidRPr="00EA4B0D" w:rsidRDefault="000F6D72" w:rsidP="000F6D72">
      <w:pPr>
        <w:ind w:firstLine="567"/>
        <w:rPr>
          <w:i/>
        </w:rPr>
      </w:pPr>
      <w:r w:rsidRPr="00EA4B0D">
        <w:rPr>
          <w:i/>
        </w:rPr>
        <w:t xml:space="preserve">Синтезируясь с Хум Изначальных Владык, стяжаем и возжигаемся Изначально Вышестоящим Синтезом Изначально Вышестоящего Отца, прося преобразить каждого из нас и синтез нас на явление Итоговой практики 28-го Изначального Синтеза физически собою. </w:t>
      </w:r>
    </w:p>
    <w:p w:rsidR="000F6D72" w:rsidRPr="00EA4B0D" w:rsidRDefault="000F6D72" w:rsidP="000F6D72">
      <w:pPr>
        <w:ind w:firstLine="567"/>
        <w:rPr>
          <w:i/>
        </w:rPr>
      </w:pPr>
      <w:r w:rsidRPr="00EA4B0D">
        <w:rPr>
          <w:i/>
        </w:rPr>
        <w:t xml:space="preserve">И, возжигаясь этим, преображаясь этим, синтезируемся с Изначально Вышестоящим Отцом. Переходим в зал Изначально Вышестоящего Отца 128-изначально-проявленный явленно. Развёртываясь пред Изначально Вышестоящим Отцом, синтезируемся с Хум Изначально Вышестоящего Отца, стяжая Изначальный Синтез Изначально Вышестоящего Отца, прося преобразить каждого из нас и синтез нас на явление Итоговой практики Изначально Вышестоящего Отца собою. </w:t>
      </w:r>
    </w:p>
    <w:p w:rsidR="000F6D72" w:rsidRPr="00EA4B0D" w:rsidRDefault="000F6D72" w:rsidP="000F6D72">
      <w:pPr>
        <w:ind w:firstLine="567"/>
        <w:rPr>
          <w:i/>
        </w:rPr>
      </w:pPr>
      <w:r w:rsidRPr="00EA4B0D">
        <w:rPr>
          <w:i/>
        </w:rPr>
        <w:t xml:space="preserve">И, возжигаясь этим, преображаясь этим, мы синтезируемся с Хум Изначально Вышестоящего Отца и стяжаем: </w:t>
      </w:r>
    </w:p>
    <w:p w:rsidR="000F6D72" w:rsidRPr="00EA4B0D" w:rsidRDefault="000F6D72" w:rsidP="000F6D72">
      <w:pPr>
        <w:ind w:firstLine="567"/>
        <w:rPr>
          <w:i/>
        </w:rPr>
      </w:pPr>
      <w:r w:rsidRPr="00EA4B0D">
        <w:rPr>
          <w:i/>
        </w:rPr>
        <w:t>92 000 000 000 (92 миллиарда) Огней 92-го Изначального Проявления каждому из нас и синтезу нас, возжигаясь, развёртываемся ими,</w:t>
      </w:r>
    </w:p>
    <w:p w:rsidR="000F6D72" w:rsidRPr="00EA4B0D" w:rsidRDefault="000F6D72" w:rsidP="000F6D72">
      <w:pPr>
        <w:ind w:firstLine="567"/>
        <w:rPr>
          <w:i/>
        </w:rPr>
      </w:pPr>
      <w:r w:rsidRPr="00EA4B0D">
        <w:rPr>
          <w:i/>
        </w:rPr>
        <w:t xml:space="preserve">стяжаем 92 000 000 000 (92 миллиарда) Ядер Синтеза в Субъядерном Синтезе 92-го Изначального Проявления каждому из нас и синтезу нас. </w:t>
      </w:r>
    </w:p>
    <w:p w:rsidR="000F6D72" w:rsidRPr="00EA4B0D" w:rsidRDefault="000F6D72" w:rsidP="000F6D72">
      <w:pPr>
        <w:ind w:firstLine="567"/>
        <w:rPr>
          <w:i/>
        </w:rPr>
      </w:pPr>
      <w:r w:rsidRPr="00EA4B0D">
        <w:rPr>
          <w:i/>
        </w:rPr>
        <w:t xml:space="preserve">И, возжигаясь ими, стяжаем Стандарт 28-го Изначального Синтеза, прося записать его в Ядра Синтеза и Огни 92-го Изначального Проявления каждому из нас. И, возжигаясь, развёртываемся ими. </w:t>
      </w:r>
    </w:p>
    <w:p w:rsidR="000F6D72" w:rsidRPr="00EA4B0D" w:rsidRDefault="000F6D72" w:rsidP="000F6D72">
      <w:pPr>
        <w:ind w:firstLine="567"/>
        <w:rPr>
          <w:i/>
        </w:rPr>
      </w:pPr>
      <w:r w:rsidRPr="00EA4B0D">
        <w:rPr>
          <w:i/>
        </w:rPr>
        <w:t xml:space="preserve">И, возжигаясь этим, стяжаем: </w:t>
      </w:r>
    </w:p>
    <w:p w:rsidR="000F6D72" w:rsidRPr="00EA4B0D" w:rsidRDefault="000F6D72" w:rsidP="000F6D72">
      <w:pPr>
        <w:ind w:firstLine="567"/>
        <w:rPr>
          <w:i/>
        </w:rPr>
      </w:pPr>
      <w:r w:rsidRPr="00EA4B0D">
        <w:rPr>
          <w:i/>
        </w:rPr>
        <w:t xml:space="preserve">Цельный Огонь и Цельный Синтез 92-го Изначального Проявления, </w:t>
      </w:r>
    </w:p>
    <w:p w:rsidR="000F6D72" w:rsidRPr="00EA4B0D" w:rsidRDefault="000F6D72" w:rsidP="000F6D72">
      <w:pPr>
        <w:ind w:firstLine="567"/>
        <w:rPr>
          <w:i/>
        </w:rPr>
      </w:pPr>
      <w:r w:rsidRPr="00EA4B0D">
        <w:rPr>
          <w:i/>
        </w:rPr>
        <w:t xml:space="preserve">Цельный Огонь и Цельный Синтез 28-го Изначального Синтеза и прямое явление 28-го Изначального Синтеза 92-изначально-проявленно каждым из нас. И, возжигаясь, развёртываемся им. </w:t>
      </w:r>
    </w:p>
    <w:p w:rsidR="000F6D72" w:rsidRPr="00EA4B0D" w:rsidRDefault="000F6D72" w:rsidP="000F6D72">
      <w:pPr>
        <w:ind w:firstLine="567"/>
        <w:rPr>
          <w:i/>
        </w:rPr>
      </w:pPr>
      <w:r w:rsidRPr="00EA4B0D">
        <w:rPr>
          <w:i/>
        </w:rPr>
        <w:t xml:space="preserve">Синтезируясь с Изначально Вышестоящим Отцом, стяжаем Изначальность 28-й Книги Изначального Синтеза. </w:t>
      </w:r>
    </w:p>
    <w:p w:rsidR="000F6D72" w:rsidRPr="00EA4B0D" w:rsidRDefault="000F6D72" w:rsidP="000F6D72">
      <w:pPr>
        <w:ind w:firstLine="567"/>
        <w:rPr>
          <w:i/>
        </w:rPr>
      </w:pPr>
      <w:r w:rsidRPr="00EA4B0D">
        <w:rPr>
          <w:i/>
        </w:rPr>
        <w:t xml:space="preserve">Возжигаясь Изначальностью, мы переходим в зал Изначальных Владык Кут Хуми Фаинь 96-изначально-проявленный, в зал Книг Синтеза. Эманируем стяжённую Изначальность Изначально Вышестоящего Отца. Синтезируясь с Изначальным Владыкой Кут Хуми, стяжаем Книгу 28-го Изначального Синтеза собою. </w:t>
      </w:r>
    </w:p>
    <w:p w:rsidR="000F6D72" w:rsidRPr="00EA4B0D" w:rsidRDefault="000F6D72" w:rsidP="000F6D72">
      <w:pPr>
        <w:ind w:firstLine="567"/>
        <w:rPr>
          <w:i/>
        </w:rPr>
      </w:pPr>
      <w:r w:rsidRPr="00EA4B0D">
        <w:rPr>
          <w:i/>
        </w:rPr>
        <w:t xml:space="preserve">Книга пред нами, берём её в руки. Возжигаемся Книгой. Читаем на обложке «Изначальный Аватар» – название Книги. С Книгой переходим в кабинет каждого из нас на 1-е Вышестоящее Присутствие соответственно Служению. Максимально высокое здание, </w:t>
      </w:r>
      <w:r w:rsidRPr="00EA4B0D">
        <w:rPr>
          <w:i/>
        </w:rPr>
        <w:lastRenderedPageBreak/>
        <w:t xml:space="preserve">вы сейчас в него как раз перейдёте. Становимся в кабинете пред письменным столом. Кладём Книгу на стол, берём Книгу 27-го Синтеза, кто её получал. </w:t>
      </w:r>
    </w:p>
    <w:p w:rsidR="000F6D72" w:rsidRPr="00EA4B0D" w:rsidRDefault="000F6D72" w:rsidP="000F6D72">
      <w:pPr>
        <w:ind w:firstLine="567"/>
        <w:rPr>
          <w:i/>
        </w:rPr>
      </w:pPr>
      <w:r w:rsidRPr="00EA4B0D">
        <w:rPr>
          <w:i/>
        </w:rPr>
        <w:t xml:space="preserve">Возвращаемся в зал Книг Синтеза. Становимся пред Изначальными Владыками Кут Хуми Фаинь, благодарим за обучение каждого из нас 27-м Изначальным Синтезом и сдаём Книгу 27-го Синтеза. </w:t>
      </w:r>
    </w:p>
    <w:p w:rsidR="000F6D72" w:rsidRPr="00EA4B0D" w:rsidRDefault="000F6D72" w:rsidP="000F6D72">
      <w:pPr>
        <w:ind w:firstLine="567"/>
        <w:rPr>
          <w:i/>
        </w:rPr>
      </w:pPr>
      <w:r w:rsidRPr="00EA4B0D">
        <w:rPr>
          <w:i/>
        </w:rPr>
        <w:t xml:space="preserve">Возвращаемся в зал Изначально Вышестоящего Отца 128-изначально-проявленный явленно. Синтезируясь с Хум Изначально Вышестоящего Отца, стяжаем 128 Изначальных Синтезов Изначально Вышестоящего Отца, прося преобразить каждого из нас и синтез нас и стяжать 128 Изначально-проявленностных Частей 128-ми Изначальных Проявленностей в 128-ми </w:t>
      </w:r>
      <w:r w:rsidRPr="00EA4B0D">
        <w:rPr>
          <w:b/>
          <w:i/>
        </w:rPr>
        <w:t>Субъядерных</w:t>
      </w:r>
      <w:r w:rsidRPr="00EA4B0D">
        <w:rPr>
          <w:i/>
        </w:rPr>
        <w:t xml:space="preserve"> Синтезах 92-го Изначального Проявления каждому из нас и синтезу нас. </w:t>
      </w:r>
    </w:p>
    <w:p w:rsidR="000F6D72" w:rsidRPr="00EA4B0D" w:rsidRDefault="000F6D72" w:rsidP="000F6D72">
      <w:pPr>
        <w:ind w:firstLine="567"/>
        <w:rPr>
          <w:i/>
        </w:rPr>
      </w:pPr>
      <w:r w:rsidRPr="00EA4B0D">
        <w:rPr>
          <w:i/>
        </w:rPr>
        <w:t xml:space="preserve">И, возжигаясь, развёртываясь ими, стяжаем Изначального Человека 92-го Изначального Проявления, стяжая Изначальный Синтез Изначально Вышестоящего Отца. И, возжигаясь, преображаясь, развёртываемся им в синтезе 128-ми Частей 92-изначально-проявленных пред Изначально Вышестоящим Отцом. </w:t>
      </w:r>
    </w:p>
    <w:p w:rsidR="000F6D72" w:rsidRPr="00EA4B0D" w:rsidRDefault="000F6D72" w:rsidP="000F6D72">
      <w:pPr>
        <w:ind w:firstLine="567"/>
        <w:rPr>
          <w:i/>
        </w:rPr>
      </w:pPr>
      <w:r w:rsidRPr="00EA4B0D">
        <w:rPr>
          <w:i/>
        </w:rPr>
        <w:t>Синтезируясь с Хум Изначально Вышестоящего Отца, стяжаем:</w:t>
      </w:r>
    </w:p>
    <w:p w:rsidR="000F6D72" w:rsidRPr="00EA4B0D" w:rsidRDefault="000F6D72" w:rsidP="000F6D72">
      <w:pPr>
        <w:ind w:firstLine="567"/>
        <w:rPr>
          <w:i/>
        </w:rPr>
      </w:pPr>
      <w:r w:rsidRPr="00EA4B0D">
        <w:rPr>
          <w:i/>
        </w:rPr>
        <w:t xml:space="preserve">Ядро Синтеза 28-го Изначального Синтеза, </w:t>
      </w:r>
    </w:p>
    <w:p w:rsidR="000F6D72" w:rsidRPr="00EA4B0D" w:rsidRDefault="000F6D72" w:rsidP="000F6D72">
      <w:pPr>
        <w:ind w:firstLine="567"/>
        <w:rPr>
          <w:i/>
        </w:rPr>
      </w:pPr>
      <w:r w:rsidRPr="00EA4B0D">
        <w:rPr>
          <w:i/>
        </w:rPr>
        <w:t>Ядро Синтеза 28-ми Изначальных Синтезов физически собою.</w:t>
      </w:r>
    </w:p>
    <w:p w:rsidR="000F6D72" w:rsidRPr="00EA4B0D" w:rsidRDefault="000F6D72" w:rsidP="000F6D72">
      <w:pPr>
        <w:ind w:firstLine="567"/>
        <w:rPr>
          <w:i/>
        </w:rPr>
      </w:pPr>
      <w:r w:rsidRPr="00EA4B0D">
        <w:rPr>
          <w:i/>
        </w:rPr>
        <w:t>И, возжигаясь ими, стяжаем явление Хум Изначально Вышестоящего Отца 92-изначально-проявленного в каждом из нас и в синтезе нас. И, возжигаясь, развёртываемся им. Развёртывая 92-изначально-проявленное явление Изначально Вышестоящего Отца собою.</w:t>
      </w:r>
    </w:p>
    <w:p w:rsidR="000F6D72" w:rsidRPr="00EA4B0D" w:rsidRDefault="000F6D72" w:rsidP="000F6D72">
      <w:pPr>
        <w:ind w:firstLine="567"/>
        <w:rPr>
          <w:i/>
        </w:rPr>
      </w:pPr>
      <w:r w:rsidRPr="00EA4B0D">
        <w:rPr>
          <w:i/>
        </w:rPr>
        <w:t xml:space="preserve">И, возжигаясь этим, преображаясь этим, мы благодарим Изначально Вышестоящего Отца за данный Синтез, новые восхождения, новые реализации и новые развёртывания, явленные и выраженные каждым из нас. Благодарим за допущение на этот Синтез. </w:t>
      </w:r>
    </w:p>
    <w:p w:rsidR="000F6D72" w:rsidRPr="00EA4B0D" w:rsidRDefault="000F6D72" w:rsidP="000F6D72">
      <w:pPr>
        <w:ind w:firstLine="567"/>
        <w:rPr>
          <w:i/>
        </w:rPr>
      </w:pPr>
      <w:r w:rsidRPr="00EA4B0D">
        <w:rPr>
          <w:i/>
        </w:rPr>
        <w:t xml:space="preserve">Переходим в зал Ипостаси Синтеза ИДИВО, становимся пред Изначальными Владыками Кут Хуми Фаинь. Благодарим за данный Синтез, поддержку каждого из нас, новые возможности, дарованный нам, и возможность участия в этом Синтезе. </w:t>
      </w:r>
    </w:p>
    <w:p w:rsidR="000F6D72" w:rsidRPr="00EA4B0D" w:rsidRDefault="000F6D72" w:rsidP="000F6D72">
      <w:pPr>
        <w:ind w:firstLine="567"/>
        <w:rPr>
          <w:i/>
        </w:rPr>
      </w:pPr>
      <w:r w:rsidRPr="00EA4B0D">
        <w:rPr>
          <w:i/>
        </w:rPr>
        <w:t xml:space="preserve">Возвращаемся в физическое присутствие, в данный зал. </w:t>
      </w:r>
    </w:p>
    <w:p w:rsidR="000F6D72" w:rsidRPr="00EA4B0D" w:rsidRDefault="000F6D72" w:rsidP="000F6D72">
      <w:pPr>
        <w:ind w:firstLine="567"/>
        <w:rPr>
          <w:i/>
        </w:rPr>
      </w:pPr>
      <w:r w:rsidRPr="00EA4B0D">
        <w:rPr>
          <w:i/>
        </w:rPr>
        <w:t>Развёртываясь:</w:t>
      </w:r>
    </w:p>
    <w:p w:rsidR="000F6D72" w:rsidRPr="00EA4B0D" w:rsidRDefault="000F6D72" w:rsidP="000F6D72">
      <w:pPr>
        <w:ind w:firstLine="567"/>
        <w:rPr>
          <w:i/>
        </w:rPr>
      </w:pPr>
      <w:r w:rsidRPr="00EA4B0D">
        <w:rPr>
          <w:i/>
        </w:rPr>
        <w:t>Изначальным Человеком 92-изначально-проявленным в синтезе 128-ми Частей.</w:t>
      </w:r>
    </w:p>
    <w:p w:rsidR="000F6D72" w:rsidRPr="00EA4B0D" w:rsidRDefault="000F6D72" w:rsidP="000F6D72">
      <w:pPr>
        <w:ind w:firstLine="567"/>
        <w:rPr>
          <w:i/>
        </w:rPr>
      </w:pPr>
      <w:r w:rsidRPr="00EA4B0D">
        <w:rPr>
          <w:i/>
        </w:rPr>
        <w:t>Возжигаясь и развёртываясь:</w:t>
      </w:r>
    </w:p>
    <w:p w:rsidR="000F6D72" w:rsidRPr="00EA4B0D" w:rsidRDefault="000F6D72" w:rsidP="000F6D72">
      <w:pPr>
        <w:ind w:firstLine="567"/>
        <w:rPr>
          <w:i/>
        </w:rPr>
      </w:pPr>
      <w:r w:rsidRPr="00EA4B0D">
        <w:rPr>
          <w:i/>
        </w:rPr>
        <w:t>Синтез 28-явленным Изначальным Человеком 92-х Изначальных Проявлений физически собою.</w:t>
      </w:r>
    </w:p>
    <w:p w:rsidR="000F6D72" w:rsidRPr="00EA4B0D" w:rsidRDefault="000F6D72" w:rsidP="000F6D72">
      <w:pPr>
        <w:ind w:firstLine="567"/>
        <w:rPr>
          <w:i/>
        </w:rPr>
      </w:pPr>
      <w:r w:rsidRPr="00EA4B0D">
        <w:rPr>
          <w:i/>
        </w:rPr>
        <w:t>Возжигаясь Ядром Синтеза 28-го Изначального Синтеза,</w:t>
      </w:r>
    </w:p>
    <w:p w:rsidR="000F6D72" w:rsidRPr="00EA4B0D" w:rsidRDefault="000F6D72" w:rsidP="000F6D72">
      <w:pPr>
        <w:ind w:firstLine="567"/>
        <w:rPr>
          <w:i/>
        </w:rPr>
      </w:pPr>
      <w:r w:rsidRPr="00EA4B0D">
        <w:rPr>
          <w:i/>
        </w:rPr>
        <w:t>Ядром Синтеза 28-ми Изначальных Синтезов,</w:t>
      </w:r>
    </w:p>
    <w:p w:rsidR="000F6D72" w:rsidRPr="00EA4B0D" w:rsidRDefault="000F6D72" w:rsidP="000F6D72">
      <w:pPr>
        <w:ind w:firstLine="567"/>
        <w:rPr>
          <w:i/>
        </w:rPr>
      </w:pPr>
      <w:r w:rsidRPr="00EA4B0D">
        <w:rPr>
          <w:i/>
        </w:rPr>
        <w:t>Хум Изначально Вышестоящего Отца в каждом из нас</w:t>
      </w:r>
    </w:p>
    <w:p w:rsidR="000F6D72" w:rsidRPr="00EA4B0D" w:rsidRDefault="000F6D72" w:rsidP="000F6D72">
      <w:pPr>
        <w:ind w:firstLine="567"/>
        <w:rPr>
          <w:i/>
        </w:rPr>
      </w:pPr>
      <w:r w:rsidRPr="00EA4B0D">
        <w:rPr>
          <w:i/>
        </w:rPr>
        <w:t xml:space="preserve">и 92-изначально-проявленное явление Изначально Вышестоящего Отца физически собою во всех Стандартах Ядер Синтеза, Огня, Цельного Огня и Цельного Синтеза 92-го Изначального Проявления, и Цельного Огня и Цельного Синтеза 28-го Изначального Синтеза собою. </w:t>
      </w:r>
    </w:p>
    <w:p w:rsidR="000F6D72" w:rsidRPr="00EA4B0D" w:rsidRDefault="000F6D72" w:rsidP="000F6D72">
      <w:pPr>
        <w:ind w:firstLine="567"/>
        <w:rPr>
          <w:i/>
        </w:rPr>
      </w:pPr>
      <w:r w:rsidRPr="00EA4B0D">
        <w:rPr>
          <w:i/>
        </w:rPr>
        <w:t xml:space="preserve">И, возжигаясь этим, преображаясь этим. </w:t>
      </w:r>
    </w:p>
    <w:p w:rsidR="000F6D72" w:rsidRPr="00EA4B0D" w:rsidRDefault="000F6D72" w:rsidP="000F6D72">
      <w:pPr>
        <w:ind w:firstLine="567"/>
        <w:rPr>
          <w:i/>
        </w:rPr>
      </w:pPr>
      <w:r w:rsidRPr="00EA4B0D">
        <w:rPr>
          <w:i/>
        </w:rPr>
        <w:t xml:space="preserve">Развёртываясь в новом явлении каждым из нас, мы эманируем всё стяжённое и возожжённое в Изначальный Дом Изначально Вышестоящего Отца, в Дом Изначально Вышестоящего Отца 94-го Проявления Новосибирск с филиалами, во все Дома Изначально Вышестоящего Отца и филиалы участников данной практики и Изначальный Дом Изначально Вышестоящего Отца каждого из нас. </w:t>
      </w:r>
    </w:p>
    <w:p w:rsidR="00EA4B0D" w:rsidRDefault="000F6D72" w:rsidP="000F6D72">
      <w:pPr>
        <w:ind w:firstLine="567"/>
        <w:rPr>
          <w:i/>
        </w:rPr>
      </w:pPr>
      <w:r w:rsidRPr="00EA4B0D">
        <w:rPr>
          <w:i/>
        </w:rPr>
        <w:t>И, возжигаясь этим, преображаясь этим, выходим из практики.</w:t>
      </w:r>
    </w:p>
    <w:p w:rsidR="000F6D72" w:rsidRPr="00EA4B0D" w:rsidRDefault="000F6D72" w:rsidP="000F6D72">
      <w:pPr>
        <w:ind w:firstLine="567"/>
        <w:rPr>
          <w:i/>
        </w:rPr>
      </w:pPr>
      <w:r w:rsidRPr="00EA4B0D">
        <w:rPr>
          <w:i/>
        </w:rPr>
        <w:t>Аминь.</w:t>
      </w:r>
    </w:p>
    <w:p w:rsidR="007F78BB" w:rsidRDefault="007F78BB" w:rsidP="00EA4B0D">
      <w:pPr>
        <w:pStyle w:val="12"/>
        <w:jc w:val="center"/>
      </w:pPr>
      <w:bookmarkStart w:id="49" w:name="_Toc69970368"/>
    </w:p>
    <w:p w:rsidR="000F6D72" w:rsidRPr="00887413" w:rsidRDefault="000F6D72" w:rsidP="00EA4B0D">
      <w:pPr>
        <w:pStyle w:val="12"/>
        <w:jc w:val="center"/>
      </w:pPr>
      <w:r w:rsidRPr="00887413">
        <w:t>2017</w:t>
      </w:r>
      <w:bookmarkEnd w:id="49"/>
    </w:p>
    <w:p w:rsidR="000F6D72" w:rsidRPr="00887413" w:rsidRDefault="000F6D72" w:rsidP="000F6D72">
      <w:pPr>
        <w:ind w:firstLine="567"/>
        <w:rPr>
          <w:b/>
        </w:rPr>
      </w:pPr>
      <w:r w:rsidRPr="00887413">
        <w:rPr>
          <w:b/>
        </w:rPr>
        <w:t>28 МФЧС 2017 Оснабрюк, с. 7</w:t>
      </w:r>
    </w:p>
    <w:p w:rsidR="000F6D72" w:rsidRPr="00887413" w:rsidRDefault="000F6D72" w:rsidP="000F6D72">
      <w:pPr>
        <w:ind w:firstLine="567"/>
      </w:pPr>
      <w:r w:rsidRPr="00887413">
        <w:t xml:space="preserve">Вот это как раз мы никуда не денемся от нашей биологической заданности. Я без шуток. Заданность – это как работают нейроны, как работают субмолекулярные связи, сама молекула с генетикой, атомы (биологическая, человеческая молекула), как работает </w:t>
      </w:r>
      <w:r w:rsidRPr="00887413">
        <w:rPr>
          <w:b/>
        </w:rPr>
        <w:t>субъядерность</w:t>
      </w:r>
      <w:r w:rsidRPr="00887413">
        <w:t>, чтобы эти связи были другими.</w:t>
      </w:r>
    </w:p>
    <w:p w:rsidR="000F6D72" w:rsidRPr="00887413" w:rsidRDefault="000F6D72" w:rsidP="000F6D72">
      <w:pPr>
        <w:ind w:firstLine="567"/>
      </w:pPr>
      <w:r w:rsidRPr="00887413">
        <w:t xml:space="preserve">Вот сейчас я на вас провёл тест, который на себе и на многих наших Служащих проводил, когда экзамены на Синтез сдавали, и я понял, </w:t>
      </w:r>
      <w:proofErr w:type="gramStart"/>
      <w:r w:rsidRPr="00887413">
        <w:t>что</w:t>
      </w:r>
      <w:proofErr w:type="gramEnd"/>
      <w:r w:rsidRPr="00887413">
        <w:t xml:space="preserve"> если мы не наработаем в себе более глубокий Синтез, в буквальном смысле не накачаемся им (может быть слово плохое, но правильное; качают же пресс и мышцы; накачаться Синтезом как-то абстрактно звучит, но Тело ведь тоже строится и растёт Синтезом, оно впитывает Синтез) – всё, наши нейронные связи не поменяются. Вот я вам сейчас показал на вас, подготовленных, которые это учили, которые это знали, как вот включается ипостасность Владыки, и мы начинаем теряться в 16-ричных связях. Это всего лишь по 64-рицам, а выучить нам надо вообще 256. </w:t>
      </w:r>
    </w:p>
    <w:p w:rsidR="000F6D72" w:rsidRPr="00887413" w:rsidRDefault="000F6D72" w:rsidP="000F6D72">
      <w:pPr>
        <w:ind w:firstLine="567"/>
      </w:pPr>
      <w:r w:rsidRPr="00887413">
        <w:t xml:space="preserve">Это не сложно. На самом деле вы в таблице умножения больше знаков учите. Но вопрос, в каком огне вы это выражаете, в каком цикле (8-ричном или 16-ричном) действуют ваши атомы, молекулы </w:t>
      </w:r>
      <w:r w:rsidRPr="00887413">
        <w:rPr>
          <w:b/>
        </w:rPr>
        <w:t>субъядерность</w:t>
      </w:r>
      <w:r w:rsidRPr="00887413">
        <w:t>. И вот вы сейчас начинаете переходить из 8-ричного цикла в 16-ричный.</w:t>
      </w:r>
    </w:p>
    <w:p w:rsidR="000F6D72" w:rsidRPr="00887413" w:rsidRDefault="000F6D72" w:rsidP="000F6D72">
      <w:pPr>
        <w:ind w:firstLine="567"/>
      </w:pPr>
      <w:r w:rsidRPr="00887413">
        <w:rPr>
          <w:b/>
        </w:rPr>
        <w:t>28 МФЧС 2017 Оснабрюк,</w:t>
      </w:r>
      <w:r w:rsidRPr="00887413">
        <w:t xml:space="preserve"> с. 42-44</w:t>
      </w:r>
    </w:p>
    <w:p w:rsidR="000F6D72" w:rsidRPr="00887413" w:rsidRDefault="007F78BB" w:rsidP="000F6D72">
      <w:pPr>
        <w:ind w:firstLine="567"/>
      </w:pPr>
      <w:r>
        <w:rPr>
          <w:b/>
        </w:rPr>
        <w:t>Практика</w:t>
      </w:r>
      <w:r w:rsidR="000F6D72" w:rsidRPr="006734DC">
        <w:rPr>
          <w:b/>
        </w:rPr>
        <w:t xml:space="preserve">. </w:t>
      </w:r>
      <w:r w:rsidR="000F6D72" w:rsidRPr="00887413">
        <w:t>Первостяжание</w:t>
      </w:r>
    </w:p>
    <w:p w:rsidR="000F6D72" w:rsidRPr="00887413" w:rsidRDefault="000F6D72" w:rsidP="000F6D72">
      <w:pPr>
        <w:ind w:firstLine="567"/>
      </w:pPr>
      <w:r w:rsidRPr="00887413">
        <w:t>Стяжание девятеричной Жизни. Активация 22 Рас на Планете Земля</w:t>
      </w:r>
    </w:p>
    <w:p w:rsidR="000F6D72" w:rsidRPr="006734DC" w:rsidRDefault="000F6D72" w:rsidP="000F6D72">
      <w:pPr>
        <w:ind w:firstLine="567"/>
        <w:rPr>
          <w:i/>
        </w:rPr>
      </w:pPr>
      <w:r w:rsidRPr="006734DC">
        <w:rPr>
          <w:i/>
        </w:rPr>
        <w:t>Мы возжигаемся всем Синтезом каждого из нас.</w:t>
      </w:r>
    </w:p>
    <w:p w:rsidR="000F6D72" w:rsidRPr="006734DC" w:rsidRDefault="000F6D72" w:rsidP="000F6D72">
      <w:pPr>
        <w:ind w:firstLine="567"/>
        <w:rPr>
          <w:i/>
        </w:rPr>
      </w:pPr>
      <w:r w:rsidRPr="006734DC">
        <w:rPr>
          <w:i/>
        </w:rPr>
        <w:t>Синтезируемся с Изначально Вышестоящими Аватарами Синтеза Кут Хуми Фаинь.</w:t>
      </w:r>
    </w:p>
    <w:p w:rsidR="000F6D72" w:rsidRPr="006734DC" w:rsidRDefault="000F6D72" w:rsidP="000F6D72">
      <w:pPr>
        <w:ind w:firstLine="567"/>
        <w:rPr>
          <w:i/>
        </w:rPr>
      </w:pPr>
      <w:r w:rsidRPr="006734DC">
        <w:rPr>
          <w:i/>
        </w:rPr>
        <w:t>Переходим в зал Изначально Вышестоящего Дома Изначально Вышестоящего Отца 4032-х Изначально Вышестояще Реально явленно, развёртываясь Ипостасью 28 Синтеза, в форме. И синтезируясь с Хум Изначально Вышестоящих Аватаров Синтеза Кут Хуми Фаинь, стяжаем восемь Синтез Синтезов Изначально Вышестоящего Отца, прося активировать развёртывание из 14ти – 22-х рас Метагалактической Жизни каждым из нас и синтезом нас.</w:t>
      </w:r>
    </w:p>
    <w:p w:rsidR="000F6D72" w:rsidRPr="006734DC" w:rsidRDefault="000F6D72" w:rsidP="000F6D72">
      <w:pPr>
        <w:ind w:firstLine="567"/>
        <w:rPr>
          <w:i/>
        </w:rPr>
      </w:pPr>
      <w:r w:rsidRPr="006734DC">
        <w:rPr>
          <w:i/>
        </w:rPr>
        <w:t>И синтезируясь с Изначально Вышестоящими Аватарами Синтеза Кут Хуми Фаинь, стяжаем концентрацию явления Посвященного, Служащего, Ипостаси, Учителя, Владыки, Аватара, Отца синтез-физически собою – явлением восьмерицы новых рас жизни Ипостасностью Изначально Вышестоящему Отцу каждым из нас и синтезом нас, синтез-физически собою. И возжигаясь восьмью Синтез Синтезами Изначально Вышестоящего Отца, преображаемся ими.</w:t>
      </w:r>
    </w:p>
    <w:p w:rsidR="000F6D72" w:rsidRPr="006734DC" w:rsidRDefault="000F6D72" w:rsidP="000F6D72">
      <w:pPr>
        <w:ind w:firstLine="567"/>
        <w:rPr>
          <w:i/>
        </w:rPr>
      </w:pPr>
      <w:r w:rsidRPr="006734DC">
        <w:rPr>
          <w:i/>
        </w:rPr>
        <w:t>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Ипостасью 28 Синтеза в форме.</w:t>
      </w:r>
    </w:p>
    <w:p w:rsidR="000F6D72" w:rsidRPr="006734DC" w:rsidRDefault="000F6D72" w:rsidP="000F6D72">
      <w:pPr>
        <w:ind w:firstLine="567"/>
        <w:rPr>
          <w:i/>
        </w:rPr>
      </w:pPr>
      <w:r w:rsidRPr="006734DC">
        <w:rPr>
          <w:i/>
        </w:rPr>
        <w:t>Развёртываясь в зале пред Изначально Вышестоящим Отцом, синтезируемся с Хум Изначально Вышестоящего Отца, стяжаем восемь Синтезов Изначально Вышестоящего Отца, прося преобразить каждого из нас и синтез нас на явление восьмерицы Жизни, с 15-й по 22-ю расу, с фиксацией и активацией новых восьми рас явления Изначально Вышестоящего Отца Метагалактически, Планетой Земля синтез-физически собою, с расширением базовых рас Планеты Земля: с одной до девяти, включая 13 подрас в первую основную расу Человека Метагалактики ФА.</w:t>
      </w:r>
    </w:p>
    <w:p w:rsidR="000F6D72" w:rsidRPr="006734DC" w:rsidRDefault="000F6D72" w:rsidP="000F6D72">
      <w:pPr>
        <w:ind w:firstLine="567"/>
        <w:rPr>
          <w:i/>
        </w:rPr>
      </w:pPr>
      <w:r w:rsidRPr="006734DC">
        <w:rPr>
          <w:i/>
        </w:rPr>
        <w:t xml:space="preserve">И синтезируясь с Изначально Вышестоящим Отцом, </w:t>
      </w:r>
    </w:p>
    <w:p w:rsidR="000F6D72" w:rsidRPr="006734DC" w:rsidRDefault="000F6D72" w:rsidP="000F6D72">
      <w:pPr>
        <w:ind w:firstLine="567"/>
        <w:rPr>
          <w:i/>
        </w:rPr>
      </w:pPr>
      <w:r w:rsidRPr="006734DC">
        <w:rPr>
          <w:i/>
        </w:rPr>
        <w:t>стяжаем 15-ю Планетарную, 7-ю Метагалактическую расу Посвящённого,</w:t>
      </w:r>
    </w:p>
    <w:p w:rsidR="000F6D72" w:rsidRPr="006734DC" w:rsidRDefault="000F6D72" w:rsidP="000F6D72">
      <w:pPr>
        <w:ind w:firstLine="567"/>
        <w:rPr>
          <w:i/>
        </w:rPr>
      </w:pPr>
      <w:r w:rsidRPr="006734DC">
        <w:rPr>
          <w:i/>
        </w:rPr>
        <w:t>стяжаем 16-ю Планетарную, 8-ю Метагалактическую расу Служащего,</w:t>
      </w:r>
    </w:p>
    <w:p w:rsidR="000F6D72" w:rsidRPr="006734DC" w:rsidRDefault="000F6D72" w:rsidP="000F6D72">
      <w:pPr>
        <w:ind w:firstLine="567"/>
        <w:rPr>
          <w:i/>
        </w:rPr>
      </w:pPr>
      <w:r w:rsidRPr="006734DC">
        <w:rPr>
          <w:i/>
        </w:rPr>
        <w:t>стяжаем 17-ю Планетарную, 9-ю Метагалактическую расу Ипостаси,</w:t>
      </w:r>
    </w:p>
    <w:p w:rsidR="000F6D72" w:rsidRPr="006734DC" w:rsidRDefault="000F6D72" w:rsidP="000F6D72">
      <w:pPr>
        <w:ind w:firstLine="567"/>
        <w:rPr>
          <w:i/>
        </w:rPr>
      </w:pPr>
      <w:r w:rsidRPr="006734DC">
        <w:rPr>
          <w:i/>
        </w:rPr>
        <w:t>стяжаем 18-ю Планетарную, 10-ю Метагалактическую расу Учителя,</w:t>
      </w:r>
    </w:p>
    <w:p w:rsidR="000F6D72" w:rsidRPr="006734DC" w:rsidRDefault="000F6D72" w:rsidP="000F6D72">
      <w:pPr>
        <w:ind w:firstLine="567"/>
        <w:rPr>
          <w:i/>
        </w:rPr>
      </w:pPr>
      <w:r w:rsidRPr="006734DC">
        <w:rPr>
          <w:i/>
        </w:rPr>
        <w:t>стяжаем 19-ю Планетарную, 11-ю Метагалактическую расу Владыки,</w:t>
      </w:r>
    </w:p>
    <w:p w:rsidR="000F6D72" w:rsidRPr="006734DC" w:rsidRDefault="000F6D72" w:rsidP="000F6D72">
      <w:pPr>
        <w:ind w:firstLine="567"/>
        <w:rPr>
          <w:i/>
        </w:rPr>
      </w:pPr>
      <w:r w:rsidRPr="006734DC">
        <w:rPr>
          <w:i/>
        </w:rPr>
        <w:lastRenderedPageBreak/>
        <w:t>стяжаем 20-ю Планетарную, 12-ю Метагалактическую расу Аватара,</w:t>
      </w:r>
    </w:p>
    <w:p w:rsidR="000F6D72" w:rsidRPr="006734DC" w:rsidRDefault="000F6D72" w:rsidP="000F6D72">
      <w:pPr>
        <w:ind w:firstLine="567"/>
        <w:rPr>
          <w:i/>
        </w:rPr>
      </w:pPr>
      <w:r w:rsidRPr="006734DC">
        <w:rPr>
          <w:i/>
        </w:rPr>
        <w:t>стяжаем 21-ю Планетарную, 13-ю Метагалактическую расу Отца,</w:t>
      </w:r>
    </w:p>
    <w:p w:rsidR="000F6D72" w:rsidRPr="006734DC" w:rsidRDefault="000F6D72" w:rsidP="000F6D72">
      <w:pPr>
        <w:ind w:firstLine="567"/>
        <w:rPr>
          <w:i/>
        </w:rPr>
      </w:pPr>
      <w:r w:rsidRPr="006734DC">
        <w:rPr>
          <w:i/>
        </w:rPr>
        <w:t>стяжаем 22-ю Планетарную, 14-ю Метагалактическую расу Изначально Вышестоящего Отца в синтез всего во всём, синтез-физически собою, с явлением соответствующих Должностных Компетенций ИВДИВО, Иерархизаций, Совершенств, Синтезности, Степени, Статусов и Посвящений всего-во-всём каждой расой явлением Изначально Вышестоящего Отца синтез-физически собою. И возжигаясь восьмью Синтезами Изначально Вышестоящего Отца преображаемся ими, стяжая:</w:t>
      </w:r>
    </w:p>
    <w:p w:rsidR="000F6D72" w:rsidRPr="006734DC" w:rsidRDefault="000F6D72" w:rsidP="000F6D72">
      <w:pPr>
        <w:ind w:firstLine="567"/>
        <w:rPr>
          <w:i/>
        </w:rPr>
      </w:pPr>
      <w:r w:rsidRPr="006734DC">
        <w:rPr>
          <w:i/>
        </w:rPr>
        <w:t>Метагалактическую расу и Жизнь Посвящённого,</w:t>
      </w:r>
    </w:p>
    <w:p w:rsidR="000F6D72" w:rsidRPr="006734DC" w:rsidRDefault="000F6D72" w:rsidP="000F6D72">
      <w:pPr>
        <w:ind w:firstLine="567"/>
        <w:rPr>
          <w:i/>
        </w:rPr>
      </w:pPr>
      <w:r w:rsidRPr="006734DC">
        <w:rPr>
          <w:i/>
        </w:rPr>
        <w:t>Метагалактическую расу и Жизнь Служащего,</w:t>
      </w:r>
    </w:p>
    <w:p w:rsidR="000F6D72" w:rsidRPr="006734DC" w:rsidRDefault="000F6D72" w:rsidP="000F6D72">
      <w:pPr>
        <w:ind w:firstLine="567"/>
        <w:rPr>
          <w:i/>
        </w:rPr>
      </w:pPr>
      <w:r w:rsidRPr="006734DC">
        <w:rPr>
          <w:i/>
        </w:rPr>
        <w:t>Метагалактическую расу и Жизнь Ипостаси,</w:t>
      </w:r>
    </w:p>
    <w:p w:rsidR="000F6D72" w:rsidRPr="006734DC" w:rsidRDefault="000F6D72" w:rsidP="000F6D72">
      <w:pPr>
        <w:ind w:firstLine="567"/>
        <w:rPr>
          <w:i/>
        </w:rPr>
      </w:pPr>
      <w:r w:rsidRPr="006734DC">
        <w:rPr>
          <w:i/>
        </w:rPr>
        <w:t>Метагалактическую расу и Жизнь Учителя,</w:t>
      </w:r>
    </w:p>
    <w:p w:rsidR="000F6D72" w:rsidRPr="006734DC" w:rsidRDefault="000F6D72" w:rsidP="000F6D72">
      <w:pPr>
        <w:ind w:firstLine="567"/>
        <w:rPr>
          <w:i/>
        </w:rPr>
      </w:pPr>
      <w:r w:rsidRPr="006734DC">
        <w:rPr>
          <w:i/>
        </w:rPr>
        <w:t>Метагалактическую расу и Жизнь Владыки,</w:t>
      </w:r>
    </w:p>
    <w:p w:rsidR="000F6D72" w:rsidRPr="006734DC" w:rsidRDefault="000F6D72" w:rsidP="000F6D72">
      <w:pPr>
        <w:ind w:firstLine="567"/>
        <w:rPr>
          <w:i/>
        </w:rPr>
      </w:pPr>
      <w:r w:rsidRPr="006734DC">
        <w:rPr>
          <w:i/>
        </w:rPr>
        <w:t>Метагалактическую расу и Жизнь Аватара,</w:t>
      </w:r>
    </w:p>
    <w:p w:rsidR="000F6D72" w:rsidRPr="006734DC" w:rsidRDefault="000F6D72" w:rsidP="000F6D72">
      <w:pPr>
        <w:ind w:firstLine="567"/>
        <w:rPr>
          <w:i/>
        </w:rPr>
      </w:pPr>
      <w:r w:rsidRPr="006734DC">
        <w:rPr>
          <w:i/>
        </w:rPr>
        <w:t>Метагалактическую расу и Жизнь Отца,</w:t>
      </w:r>
    </w:p>
    <w:p w:rsidR="000F6D72" w:rsidRPr="006734DC" w:rsidRDefault="000F6D72" w:rsidP="000F6D72">
      <w:pPr>
        <w:ind w:firstLine="567"/>
        <w:rPr>
          <w:i/>
        </w:rPr>
      </w:pPr>
      <w:r w:rsidRPr="006734DC">
        <w:rPr>
          <w:i/>
        </w:rPr>
        <w:t>Метагалактическую расу и Жизнь Изначально Вышестоящего Отца собою – в прямом явлении Метагалактикой ФА, Планетой Земля, синтезфизически каждым из нас.</w:t>
      </w:r>
    </w:p>
    <w:p w:rsidR="000F6D72" w:rsidRPr="006734DC" w:rsidRDefault="000F6D72" w:rsidP="000F6D72">
      <w:pPr>
        <w:ind w:firstLine="567"/>
        <w:rPr>
          <w:i/>
        </w:rPr>
      </w:pPr>
      <w:r w:rsidRPr="006734DC">
        <w:rPr>
          <w:i/>
        </w:rPr>
        <w:t xml:space="preserve">И прося Изначально Вышестоящего Отца преобразить каждого из нас и синтез нас из явления одной Жизни, одной расы Человека Метагалактики ФА – на явление девяти видов Жизни девяти основных рас Планеты Земля синтезфизически собою. </w:t>
      </w:r>
    </w:p>
    <w:p w:rsidR="000F6D72" w:rsidRPr="006734DC" w:rsidRDefault="000F6D72" w:rsidP="000F6D72">
      <w:pPr>
        <w:ind w:firstLine="567"/>
        <w:rPr>
          <w:i/>
        </w:rPr>
      </w:pPr>
      <w:r w:rsidRPr="006734DC">
        <w:rPr>
          <w:i/>
        </w:rPr>
        <w:t xml:space="preserve">И возжигаясь этим, преображаясь этим, синтезируемся с Хум Изначально Вышестоящего Отца и стяжаем Синтез Изначально Вышестоящего Отца девятеричной Жизни Изначально Вышестоящим Отцом каждого из нас и синтез нас, всеми 4096-ю Частями, с 4096-ю Системами, с 4096-ю Аппаратами, с 4096-ю Частностями в каждой из них, с соответствующей фиксацией 9-ричной Жизни на каждую систему Физического Тела синтез-физически собою. И с явлением концентрацией девятеричной Жизни каждым Посвящением, каждым Статусом, каждой Степенью, каждой Синтезностью, каждым Совершенством, каждой Иерархизацией и каждой Должностной Компетенцией ИВДИВО каждым из нас – в синтезе всего-во-всём, явления Изначально Вышестоящего Отца собою прямым постоянным девятеричным Жизненным явлением девяти Рас, каждого из нас и синтеза нас. И возжигаясь, преображаемся этим. </w:t>
      </w:r>
    </w:p>
    <w:p w:rsidR="000F6D72" w:rsidRPr="006734DC" w:rsidRDefault="000F6D72" w:rsidP="000F6D72">
      <w:pPr>
        <w:ind w:firstLine="567"/>
        <w:rPr>
          <w:i/>
        </w:rPr>
      </w:pPr>
      <w:r w:rsidRPr="006734DC">
        <w:rPr>
          <w:i/>
        </w:rPr>
        <w:t xml:space="preserve">И просим Изначально Вышестоящего Отца преобразить каждого из нас и синтез нас, всего-во-всём, на девятеричное явление Жизни Изначально Вышестоящего Отца синтез-физически собою – в концентрации всей </w:t>
      </w:r>
      <w:r w:rsidRPr="006734DC">
        <w:rPr>
          <w:b/>
          <w:i/>
        </w:rPr>
        <w:t>Субъядерностью</w:t>
      </w:r>
      <w:r w:rsidRPr="006734DC">
        <w:rPr>
          <w:i/>
        </w:rPr>
        <w:t xml:space="preserve">, каждым Ядром, каждой Клеточкой, каждой Частностью, каждой Системой, каждым Аппаратом, каждой Частью, каждым Посвящением, каждым Статусом, каждой Степенью, каждой Синтезностью, каждым Совершенством, каждой Иерархизацией, каждой Должностной Компетенцией ИВДИВО каждого из нас, синтез-физически собою. </w:t>
      </w:r>
    </w:p>
    <w:p w:rsidR="000F6D72" w:rsidRPr="006734DC" w:rsidRDefault="000F6D72" w:rsidP="000F6D72">
      <w:pPr>
        <w:ind w:firstLine="567"/>
        <w:rPr>
          <w:i/>
        </w:rPr>
      </w:pPr>
      <w:r w:rsidRPr="006734DC">
        <w:rPr>
          <w:i/>
        </w:rPr>
        <w:t xml:space="preserve">И возжигаясь Синтезом Изначально Вышестоящего Отца, преображаемся девятеричной Жизнью: 22-й Планетарной, 14-й Метагалактической расой Изначально Вышестоящего Отца синтез-физически собою, с 13-ю Планетарными и 5-ю Метагалактическими подрасами, всё-во-всём, в них – явлением 14-й Планетарной, 6-й Метагалактической расы Человека Метагалактики ФА; явлением 22-й Планетарной, 14-й Метагалактической расы Изначально Вышестоящего Отца, синтез-физически собою. </w:t>
      </w:r>
    </w:p>
    <w:p w:rsidR="000F6D72" w:rsidRPr="006734DC" w:rsidRDefault="000F6D72" w:rsidP="000F6D72">
      <w:pPr>
        <w:ind w:firstLine="567"/>
        <w:rPr>
          <w:i/>
        </w:rPr>
      </w:pPr>
      <w:r w:rsidRPr="006734DC">
        <w:rPr>
          <w:i/>
        </w:rPr>
        <w:t>И возжигаемся Синтезом Изначально Вышестоящего Отца, преображаемся им.</w:t>
      </w:r>
    </w:p>
    <w:p w:rsidR="000F6D72" w:rsidRPr="006734DC" w:rsidRDefault="000F6D72" w:rsidP="000F6D72">
      <w:pPr>
        <w:ind w:firstLine="567"/>
        <w:rPr>
          <w:i/>
        </w:rPr>
      </w:pPr>
      <w:r w:rsidRPr="006734DC">
        <w:rPr>
          <w:i/>
        </w:rPr>
        <w:t>И возжигаемся Синтезом Изначально Вышестоящего Отца, преображаясь им.</w:t>
      </w:r>
    </w:p>
    <w:p w:rsidR="000F6D72" w:rsidRPr="006734DC" w:rsidRDefault="000F6D72" w:rsidP="000F6D72">
      <w:pPr>
        <w:ind w:firstLine="567"/>
        <w:rPr>
          <w:i/>
        </w:rPr>
      </w:pPr>
      <w:r w:rsidRPr="006734DC">
        <w:rPr>
          <w:i/>
        </w:rPr>
        <w:t>Мы благодарим Изначально Вышестоящего Отца. Благодарим Изначально Вышестоящих Аватаров Синтеза Кут Хуми Фаинь. Возвращаемся в физическое присутствие. И преображаясь девятеричной Жизнью синтез-физически собою.</w:t>
      </w:r>
    </w:p>
    <w:p w:rsidR="000F6D72" w:rsidRPr="006734DC" w:rsidRDefault="000F6D72" w:rsidP="000F6D72">
      <w:pPr>
        <w:ind w:firstLine="567"/>
        <w:rPr>
          <w:i/>
        </w:rPr>
      </w:pPr>
      <w:r w:rsidRPr="006734DC">
        <w:rPr>
          <w:i/>
        </w:rPr>
        <w:t xml:space="preserve">Мы благодарим Изначально Вышестоящего Отца, Изначально Вышестоящих Аватаров Синтеза Кут Хуми Фаинь. И мы возвращаемся в физическое явление каждым из нас, </w:t>
      </w:r>
      <w:r w:rsidRPr="006734DC">
        <w:rPr>
          <w:i/>
        </w:rPr>
        <w:lastRenderedPageBreak/>
        <w:t>развёртываясь девятеричной Жизнью синтез-физически собою, прямым явлением Изначально Вышестоящего Отца каждым из нас и синтезом нас.</w:t>
      </w:r>
    </w:p>
    <w:p w:rsidR="006734DC" w:rsidRDefault="000F6D72" w:rsidP="000F6D72">
      <w:pPr>
        <w:ind w:firstLine="567"/>
        <w:rPr>
          <w:i/>
        </w:rPr>
      </w:pPr>
      <w:r w:rsidRPr="006734DC">
        <w:rPr>
          <w:i/>
        </w:rPr>
        <w:t xml:space="preserve">И эманируем всё стяжённое и возожжённое в ИВДИВО в целом и каждого из нас, в ИВДИВО Германии и всех подразделений участников данной практики. И выходим из практики. </w:t>
      </w:r>
    </w:p>
    <w:p w:rsidR="000F6D72" w:rsidRPr="006734DC" w:rsidRDefault="000F6D72" w:rsidP="000F6D72">
      <w:pPr>
        <w:ind w:firstLine="567"/>
        <w:rPr>
          <w:i/>
        </w:rPr>
      </w:pPr>
      <w:r w:rsidRPr="006734DC">
        <w:rPr>
          <w:i/>
        </w:rPr>
        <w:t>Аминь.</w:t>
      </w:r>
    </w:p>
    <w:p w:rsidR="000F6D72" w:rsidRPr="00887413" w:rsidRDefault="000F6D72" w:rsidP="000F6D72">
      <w:pPr>
        <w:ind w:firstLine="567"/>
      </w:pPr>
      <w:r w:rsidRPr="00887413">
        <w:rPr>
          <w:b/>
        </w:rPr>
        <w:t>28 МФЧС 2017 Оснабрюк</w:t>
      </w:r>
      <w:r w:rsidRPr="006734DC">
        <w:t>, с.</w:t>
      </w:r>
      <w:r w:rsidRPr="00887413">
        <w:t>51</w:t>
      </w:r>
    </w:p>
    <w:p w:rsidR="000F6D72" w:rsidRPr="00887413" w:rsidRDefault="000F6D72" w:rsidP="000F6D72">
      <w:pPr>
        <w:ind w:firstLine="567"/>
      </w:pPr>
      <w:r w:rsidRPr="00887413">
        <w:t>А Хум между ног и под ногами – это шестая раса. В пятой расе этот Хум не знали, или знали только Учителя. Понимаешь? И туда ещё надо перевести Огонь Владыки, чтобы там была Огненность. Это сложно. Поэтому вначале Огонь Владыки в Хум, в Частях, а потом второй вариант – заполниться Огнём Владыки. Как? Вот как, чтобы заполниться? Смысл какой должен быть? Тоже из пятой расы этот вариант, только в пятой расе мы это делали Лучом и Духом. Я вам рассказывал.</w:t>
      </w:r>
    </w:p>
    <w:p w:rsidR="000F6D72" w:rsidRPr="006734DC" w:rsidRDefault="000F6D72" w:rsidP="000F6D72">
      <w:pPr>
        <w:ind w:firstLine="567"/>
        <w:rPr>
          <w:i/>
        </w:rPr>
      </w:pPr>
      <w:r w:rsidRPr="006734DC">
        <w:rPr>
          <w:i/>
        </w:rPr>
        <w:t xml:space="preserve">Из зала: – Но все клеточки, </w:t>
      </w:r>
      <w:r w:rsidRPr="006734DC">
        <w:rPr>
          <w:b/>
          <w:i/>
        </w:rPr>
        <w:t>Субъядерность</w:t>
      </w:r>
      <w:r w:rsidR="006734DC" w:rsidRPr="006734DC">
        <w:rPr>
          <w:i/>
        </w:rPr>
        <w:t>.</w:t>
      </w:r>
    </w:p>
    <w:p w:rsidR="000F6D72" w:rsidRPr="00887413" w:rsidRDefault="000F6D72" w:rsidP="000F6D72">
      <w:pPr>
        <w:ind w:firstLine="567"/>
      </w:pPr>
      <w:r w:rsidRPr="00887413">
        <w:t xml:space="preserve">Все клеточки, </w:t>
      </w:r>
      <w:r w:rsidRPr="00887413">
        <w:rPr>
          <w:b/>
        </w:rPr>
        <w:t>Субъядерность</w:t>
      </w:r>
      <w:r w:rsidRPr="00887413">
        <w:t xml:space="preserve"> – биология. Мы вот тут разгадываем, медицинские анализы при Владыке. Всё. А давайте вспомним наше Тело, и в каком оно состоянии. Ну издеваетесь что ли? Клеточки у вас здесь – там стоит Ипостасное Тело, и там неизвестно, что сложилось. «Я есмь часть…»</w:t>
      </w:r>
    </w:p>
    <w:p w:rsidR="000F6D72" w:rsidRPr="006734DC" w:rsidRDefault="000F6D72" w:rsidP="000F6D72">
      <w:pPr>
        <w:ind w:firstLine="567"/>
        <w:rPr>
          <w:i/>
        </w:rPr>
      </w:pPr>
      <w:r w:rsidRPr="006734DC">
        <w:rPr>
          <w:i/>
        </w:rPr>
        <w:t xml:space="preserve">Из зала: – Владыки. </w:t>
      </w:r>
    </w:p>
    <w:p w:rsidR="000F6D72" w:rsidRPr="00887413" w:rsidRDefault="000F6D72" w:rsidP="000F6D72">
      <w:pPr>
        <w:ind w:firstLine="567"/>
      </w:pPr>
      <w:proofErr w:type="gramStart"/>
      <w:r w:rsidRPr="00887413">
        <w:t>Вы знаете</w:t>
      </w:r>
      <w:proofErr w:type="gramEnd"/>
      <w:r w:rsidRPr="00887413">
        <w:t xml:space="preserve"> это. </w:t>
      </w:r>
    </w:p>
    <w:p w:rsidR="000F6D72" w:rsidRPr="006734DC" w:rsidRDefault="006734DC" w:rsidP="000F6D72">
      <w:pPr>
        <w:ind w:firstLine="567"/>
        <w:rPr>
          <w:i/>
        </w:rPr>
      </w:pPr>
      <w:r w:rsidRPr="006734DC">
        <w:rPr>
          <w:i/>
        </w:rPr>
        <w:t>Из зала: – Полная Слиянность.</w:t>
      </w:r>
    </w:p>
    <w:p w:rsidR="000F6D72" w:rsidRPr="00887413" w:rsidRDefault="000F6D72" w:rsidP="000F6D72">
      <w:pPr>
        <w:ind w:firstLine="567"/>
      </w:pPr>
      <w:r w:rsidRPr="00887413">
        <w:t>Конечно! Первая заповедь Христа – Главы Иерархии пятой расы. Слейся с Отцом Небесным всеми тремя Частями.</w:t>
      </w:r>
    </w:p>
    <w:p w:rsidR="000F6D72" w:rsidRPr="00887413" w:rsidRDefault="000F6D72" w:rsidP="000F6D72">
      <w:pPr>
        <w:ind w:firstLine="567"/>
      </w:pPr>
      <w:r w:rsidRPr="00887413">
        <w:rPr>
          <w:b/>
        </w:rPr>
        <w:t>28 МФЧС 2017 Оснабрюк</w:t>
      </w:r>
      <w:r w:rsidRPr="00887413">
        <w:t>, с. 81-82</w:t>
      </w:r>
    </w:p>
    <w:p w:rsidR="000F6D72" w:rsidRPr="00887413" w:rsidRDefault="000F6D72" w:rsidP="000F6D72">
      <w:pPr>
        <w:ind w:firstLine="567"/>
      </w:pPr>
      <w:r w:rsidRPr="00887413">
        <w:t>И это энергопотенциальный заряд, не финансовый, а даже вот просто заряженность вашего Тела этим. И тогда вы будете этим что? Разрабатываться. Вы скажете: «Ну, причём здесь Ипостась и Энергопотенциал? Нехорошо это». И нехорошо, и хорошо. А если энергопотенциал отодвинуть как финансовый инструмент и увидеть</w:t>
      </w:r>
      <w:r w:rsidR="00955F2A">
        <w:t xml:space="preserve"> – </w:t>
      </w:r>
      <w:r w:rsidRPr="00887413">
        <w:t>как энергоёмкость, которой вы должны овладеть. Зачем? Да потому что Ипостась</w:t>
      </w:r>
      <w:r w:rsidR="00955F2A">
        <w:t xml:space="preserve"> – </w:t>
      </w:r>
      <w:r w:rsidRPr="00887413">
        <w:t xml:space="preserve">это </w:t>
      </w:r>
      <w:r w:rsidRPr="00887413">
        <w:rPr>
          <w:b/>
        </w:rPr>
        <w:t>Субъядерность.</w:t>
      </w:r>
      <w:r w:rsidRPr="00887413">
        <w:t xml:space="preserve"> А над ней что? Энергия и Любовь. И Творение у Ипостаси состоит из чего? Из Энергии, господа.</w:t>
      </w:r>
    </w:p>
    <w:p w:rsidR="000F6D72" w:rsidRPr="00887413" w:rsidRDefault="000F6D72" w:rsidP="000F6D72">
      <w:pPr>
        <w:ind w:firstLine="567"/>
      </w:pPr>
      <w:r w:rsidRPr="00887413">
        <w:t xml:space="preserve">Ну как? Синтез пишется в Огонь. Из Огня состоит Воля. Воля пишется в Дух, из Духа состоит Мудрость. Мудрость пишется в Свет, из… из Света состоит Любовь. Любовь пишется в Энергию, из Энергии состоит Творение. Творение реализуется </w:t>
      </w:r>
      <w:r w:rsidRPr="00887413">
        <w:rPr>
          <w:b/>
        </w:rPr>
        <w:t>Субъядерностью</w:t>
      </w:r>
      <w:r w:rsidRPr="00887413">
        <w:t xml:space="preserve">, из </w:t>
      </w:r>
      <w:r w:rsidRPr="00887413">
        <w:rPr>
          <w:b/>
        </w:rPr>
        <w:t>Субъядерности</w:t>
      </w:r>
      <w:r w:rsidRPr="00887413">
        <w:t xml:space="preserve"> состоит Созидание. Созидание реализуется Формой, из Формы состоит Жива, живо-живо, чтоб бегал. Вы ж знаете это. Значит, из Энергии состоит Творение. Значит, чем выше ваша энергоёмкость</w:t>
      </w:r>
      <w:r w:rsidR="00955F2A">
        <w:t xml:space="preserve"> – </w:t>
      </w:r>
      <w:r w:rsidRPr="00887413">
        <w:t>я подчёркиваю, финансы, это просто один из инструментов, можно вообще их не вспоминать</w:t>
      </w:r>
      <w:r w:rsidR="00955F2A">
        <w:t xml:space="preserve"> – </w:t>
      </w:r>
      <w:r w:rsidRPr="00887413">
        <w:t>тем выше ваше Творение. Вам нужна концентрация Энергии в Творении. Вы увидели?</w:t>
      </w:r>
    </w:p>
    <w:p w:rsidR="000F6D72" w:rsidRPr="00887413" w:rsidRDefault="000F6D72" w:rsidP="000F6D72">
      <w:pPr>
        <w:ind w:firstLine="567"/>
      </w:pPr>
      <w:r w:rsidRPr="00887413">
        <w:rPr>
          <w:b/>
        </w:rPr>
        <w:t>28 МФЧС 2017 Оснабрюк</w:t>
      </w:r>
      <w:r w:rsidRPr="00887413">
        <w:t>, с. 91-92</w:t>
      </w:r>
    </w:p>
    <w:p w:rsidR="000F6D72" w:rsidRPr="00887413" w:rsidRDefault="007F78BB" w:rsidP="000F6D72">
      <w:pPr>
        <w:ind w:firstLine="567"/>
      </w:pPr>
      <w:r>
        <w:rPr>
          <w:b/>
        </w:rPr>
        <w:t>Практика</w:t>
      </w:r>
      <w:r w:rsidR="000F6D72" w:rsidRPr="006734DC">
        <w:rPr>
          <w:b/>
        </w:rPr>
        <w:t xml:space="preserve">. </w:t>
      </w:r>
      <w:r w:rsidR="000F6D72" w:rsidRPr="00887413">
        <w:t>Итоговая практика 28-го Синтеза Изначально Вышестоящего Отца.</w:t>
      </w:r>
    </w:p>
    <w:p w:rsidR="000F6D72" w:rsidRPr="006734DC" w:rsidRDefault="000F6D72" w:rsidP="000F6D72">
      <w:pPr>
        <w:ind w:firstLine="567"/>
        <w:rPr>
          <w:i/>
        </w:rPr>
      </w:pPr>
      <w:r w:rsidRPr="006734DC">
        <w:rPr>
          <w:i/>
        </w:rPr>
        <w:t>И мы возжигаемся всем Синтезом каждого из нас.</w:t>
      </w:r>
    </w:p>
    <w:p w:rsidR="000F6D72" w:rsidRPr="006734DC" w:rsidRDefault="000F6D72" w:rsidP="000F6D72">
      <w:pPr>
        <w:ind w:firstLine="567"/>
        <w:rPr>
          <w:i/>
        </w:rPr>
      </w:pPr>
      <w:r w:rsidRPr="006734DC">
        <w:rPr>
          <w:i/>
        </w:rPr>
        <w:t>Синтезируемся с Изначально Вышестоящими Аватарами Синтеза Кут Хуми Фаинь, переходим в зал ИВДИВО 4032-х Изначально Вышестоящий Реальный явленно. Синтезируемся с Хум Аватара Синтеза Кут Хуми, стяжаем Синтез Синтеза Изначально Вышестоящего Отца, прося преобразить каждого из нас и синтез нас на явление итоговой практики Изначально Вышестоящего Отца собою. И возжигаясь Аватарами Синтеза Кут Хуми Фаинь физически собою.</w:t>
      </w:r>
    </w:p>
    <w:p w:rsidR="000F6D72" w:rsidRPr="006734DC" w:rsidRDefault="000F6D72" w:rsidP="000F6D72">
      <w:pPr>
        <w:ind w:firstLine="567"/>
        <w:rPr>
          <w:i/>
        </w:rPr>
      </w:pPr>
      <w:r w:rsidRPr="006734DC">
        <w:rPr>
          <w:i/>
        </w:rPr>
        <w:t xml:space="preserve">Далее мы синтезируемся с Изначально Вышестоящим Отцом, переходим в зал Изначально Вышестоящего Отца 4097-ми Изначально Вышестоящий Реальный явленно.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w:t>
      </w:r>
      <w:r w:rsidRPr="006734DC">
        <w:rPr>
          <w:i/>
        </w:rPr>
        <w:lastRenderedPageBreak/>
        <w:t>28-го Синтеза Изначально Вышестоящего Отца физически собою. Возжигаясь, преображаемся ею.</w:t>
      </w:r>
    </w:p>
    <w:p w:rsidR="000F6D72" w:rsidRPr="006734DC" w:rsidRDefault="000F6D72" w:rsidP="000F6D72">
      <w:pPr>
        <w:ind w:firstLine="567"/>
        <w:rPr>
          <w:i/>
        </w:rPr>
      </w:pPr>
      <w:r w:rsidRPr="006734DC">
        <w:rPr>
          <w:i/>
        </w:rPr>
        <w:t>И синтезируясь с Хум Изначально Вышестоящего Отца, стяжаем 4096 16-ллионов, 4092 16-ллиона Огней 4092-ой Изначально Вышестоящей Реальности каждым из нас и синтезом нас. И возжигаясь, преображаемся этим. Стяжаем 4092 16-ллиона Ядер Синтеза 4092-ой Изначально Вышестоящей Реальности каждым из нас и синтезом нас. И возжигаясь, преображаемся этим.</w:t>
      </w:r>
    </w:p>
    <w:p w:rsidR="000F6D72" w:rsidRPr="006734DC" w:rsidRDefault="000F6D72" w:rsidP="000F6D72">
      <w:pPr>
        <w:ind w:firstLine="567"/>
        <w:rPr>
          <w:i/>
        </w:rPr>
      </w:pPr>
      <w:r w:rsidRPr="006734DC">
        <w:rPr>
          <w:i/>
        </w:rPr>
        <w:t>Синтезируясь с Хум Изначально Вышестоящего Отца, стяжаем Стандарт 28-го Синтеза Изначально Вышестоящего Отца, прося записать его во все стяжённые Огни, Ядра Синтеза каждым из нас, стяжая Цельный Огонь и Цельный Синтез 28-го Синтеза и 4092-ой Изначально Вышестоящей Реальности каждым из нас и вспыхивая ими.</w:t>
      </w:r>
    </w:p>
    <w:p w:rsidR="000F6D72" w:rsidRPr="006734DC" w:rsidRDefault="000F6D72" w:rsidP="000F6D72">
      <w:pPr>
        <w:ind w:firstLine="567"/>
        <w:rPr>
          <w:i/>
        </w:rPr>
      </w:pPr>
      <w:r w:rsidRPr="006734DC">
        <w:rPr>
          <w:i/>
        </w:rPr>
        <w:t>И возжигаясь этим, синтезируемся с Изначально Вышестоящим Отцом, стяжаем Синтез Книги Синтеза Изначально Вышестоящего Отца. Возжигаясь им, переходим в библиотеку ИВДИВО 4032-х Изначально Вышестоящий Реально, становясь пред Аватарами Синтеза Кут Хуми Фаинь. Синтезируемся с Хум Аватаров Синтеза Кут Хуми Фаинь, стяжаем Книгу 28-го Синтеза Изначально Вышестоящего Отца, возжигаясь Синтезом Изначально Вышестоящего Отца. Книга пред нами, берём её в руки, вспыхиваем Книгой.</w:t>
      </w:r>
    </w:p>
    <w:p w:rsidR="000F6D72" w:rsidRPr="006734DC" w:rsidRDefault="000F6D72" w:rsidP="000F6D72">
      <w:pPr>
        <w:ind w:firstLine="567"/>
        <w:rPr>
          <w:i/>
        </w:rPr>
      </w:pPr>
      <w:r w:rsidRPr="006734DC">
        <w:rPr>
          <w:i/>
        </w:rPr>
        <w:t xml:space="preserve">Переходим в служебные кабинеты каждого из нас на первой Вышестоящей Реальности, становимся на четвёртом этаже, подходим к письменному столу, кладём Книгу на стол. Берём Книгу 27-го Синтеза, у кого она есть, возвращаемся в зал библиотеки. Становимся пред Аватарами Синтеза Кут Хуми Фаинь 4032-х Изначально Вышестоящий Реальный. </w:t>
      </w:r>
    </w:p>
    <w:p w:rsidR="000F6D72" w:rsidRPr="006734DC" w:rsidRDefault="000F6D72" w:rsidP="000F6D72">
      <w:pPr>
        <w:ind w:firstLine="567"/>
        <w:rPr>
          <w:i/>
        </w:rPr>
      </w:pPr>
      <w:r w:rsidRPr="006734DC">
        <w:rPr>
          <w:i/>
        </w:rPr>
        <w:t>И благодарим Аватаров Синтеза Кут Хуми Фаинь за обучение 27-ым Синтезом каждого из нас. Сдаём Книгу 27-го Синтеза, прося и стяжая обучение 28-го Синтеза Изначально Вышестоящего Отца каждому из нас и синтезу нас в ночной и дневной подготовке синтез физически собою.</w:t>
      </w:r>
    </w:p>
    <w:p w:rsidR="000F6D72" w:rsidRPr="006734DC" w:rsidRDefault="000F6D72" w:rsidP="000F6D72">
      <w:pPr>
        <w:ind w:firstLine="567"/>
        <w:rPr>
          <w:i/>
        </w:rPr>
      </w:pPr>
      <w:r w:rsidRPr="006734DC">
        <w:rPr>
          <w:i/>
        </w:rPr>
        <w:t xml:space="preserve">И возжигаемся фиксацией данного Синтеза каждым из нас. </w:t>
      </w:r>
    </w:p>
    <w:p w:rsidR="000F6D72" w:rsidRPr="006734DC" w:rsidRDefault="000F6D72" w:rsidP="000F6D72">
      <w:pPr>
        <w:ind w:firstLine="567"/>
        <w:rPr>
          <w:i/>
        </w:rPr>
      </w:pPr>
      <w:r w:rsidRPr="006734DC">
        <w:rPr>
          <w:i/>
        </w:rPr>
        <w:t xml:space="preserve">Далее, мы синтезируемся с Изначально Вышестоящим Отцом, переходим в зал Изначально Вышестоящего Отца 4097-ми Изначально Вышестоящий Реальный явленно. </w:t>
      </w:r>
    </w:p>
    <w:p w:rsidR="000F6D72" w:rsidRPr="006734DC" w:rsidRDefault="000F6D72" w:rsidP="000F6D72">
      <w:pPr>
        <w:ind w:firstLine="567"/>
        <w:rPr>
          <w:i/>
        </w:rPr>
      </w:pPr>
      <w:r w:rsidRPr="006734DC">
        <w:rPr>
          <w:i/>
        </w:rPr>
        <w:t xml:space="preserve">Синтезируемся с Хум Изначально Вышестоящего Отца, стяжаем 4097 Синтезов Изначально Вышестоящего Отца, прося преобразить каждого из нас и синтез нас на явление 4096-ти Частей Человека Изначально Вышестоящей Реальности Изначально Вышестоящего Отца собою. </w:t>
      </w:r>
    </w:p>
    <w:p w:rsidR="000F6D72" w:rsidRPr="006734DC" w:rsidRDefault="000F6D72" w:rsidP="000F6D72">
      <w:pPr>
        <w:ind w:firstLine="567"/>
        <w:rPr>
          <w:i/>
        </w:rPr>
      </w:pPr>
      <w:r w:rsidRPr="006734DC">
        <w:rPr>
          <w:i/>
        </w:rPr>
        <w:t xml:space="preserve">И возжигаясь этим, преображаясь этим, синтезируясь с Изначально Вышестоящим Отцом, стяжаем 4096 Частей 4096-ю </w:t>
      </w:r>
      <w:r w:rsidRPr="006734DC">
        <w:rPr>
          <w:b/>
          <w:i/>
        </w:rPr>
        <w:t>Субъядерностями</w:t>
      </w:r>
      <w:r w:rsidRPr="006734DC">
        <w:rPr>
          <w:i/>
        </w:rPr>
        <w:t xml:space="preserve"> 4092-ой Изначально Вышестоящей Реальности Человека Изначально Вышестоящего Отца явлением 4096-и </w:t>
      </w:r>
      <w:r w:rsidRPr="006734DC">
        <w:rPr>
          <w:b/>
          <w:i/>
        </w:rPr>
        <w:t>Субъядерностей</w:t>
      </w:r>
      <w:r w:rsidRPr="006734DC">
        <w:rPr>
          <w:i/>
        </w:rPr>
        <w:t xml:space="preserve"> 4096-ю Реальностями 4092-ой Изначально Вышестоящей Реальности каждым из нас и синтезом нас. И возжигаясь этим, преображаясь этим. Возжигаясь 4096-ю Синтезами Изначально Вышестоящего Отца, преображаясь ими.</w:t>
      </w:r>
    </w:p>
    <w:p w:rsidR="000F6D72" w:rsidRPr="006734DC" w:rsidRDefault="000F6D72" w:rsidP="000F6D72">
      <w:pPr>
        <w:ind w:firstLine="567"/>
        <w:rPr>
          <w:i/>
        </w:rPr>
      </w:pPr>
      <w:r w:rsidRPr="006734DC">
        <w:rPr>
          <w:i/>
        </w:rPr>
        <w:t xml:space="preserve">Синтезируемся с Хум Изначально Вышестоящего Отца, стяжаем Человека Изначально Вышестоящего Отца 4092-ой Изначально Вышестоящей Реальности Изначально Вышестоящего Отца в синтезе всех стяжённых Частей, возжигаясь 4097-м Синтезом Изначально Вышестоящего Отца и преображаемся им. </w:t>
      </w:r>
    </w:p>
    <w:p w:rsidR="000F6D72" w:rsidRPr="006734DC" w:rsidRDefault="000F6D72" w:rsidP="000F6D72">
      <w:pPr>
        <w:ind w:firstLine="567"/>
        <w:rPr>
          <w:i/>
        </w:rPr>
      </w:pPr>
      <w:r w:rsidRPr="006734DC">
        <w:rPr>
          <w:i/>
        </w:rPr>
        <w:t>И синтезируясь с Изначально Вышестоящим Отцом, стяжаем 64 инструмента Человека Изначально Вышестоящего Отца, стяжая 64 Синтеза Изначально Вышестоящего Отца и возжигаясь, преображаемся ими.</w:t>
      </w:r>
    </w:p>
    <w:p w:rsidR="000F6D72" w:rsidRPr="006734DC" w:rsidRDefault="000F6D72" w:rsidP="000F6D72">
      <w:pPr>
        <w:ind w:firstLine="567"/>
        <w:rPr>
          <w:i/>
        </w:rPr>
      </w:pPr>
      <w:r w:rsidRPr="006734DC">
        <w:rPr>
          <w:i/>
        </w:rPr>
        <w:t>Стяжаем 64-рицу Служащего Изначально Вышестоящего Отца, стяжая Синтез Изначально Вышестоящего Отца, и возжигаясь, преображаясь им, развёртываемся 64-рицей Служащего Изначально Вышестоящего Отца.</w:t>
      </w:r>
    </w:p>
    <w:p w:rsidR="000F6D72" w:rsidRPr="006734DC" w:rsidRDefault="000F6D72" w:rsidP="000F6D72">
      <w:pPr>
        <w:ind w:firstLine="567"/>
        <w:rPr>
          <w:i/>
        </w:rPr>
      </w:pPr>
      <w:r w:rsidRPr="006734DC">
        <w:rPr>
          <w:i/>
        </w:rPr>
        <w:t>Стяжаем 96-рицу Синтеза Начал Человека, стяжая Синтез Изначально Вышестоящего Отца, и возжигаясь, преображаясь, развёртываемся 96-рицей Синтеза Начал Человека Изначально Вышестоящего Отца каждым из нас и синтезом нас.</w:t>
      </w:r>
    </w:p>
    <w:p w:rsidR="000F6D72" w:rsidRPr="006734DC" w:rsidRDefault="000F6D72" w:rsidP="000F6D72">
      <w:pPr>
        <w:ind w:firstLine="567"/>
        <w:rPr>
          <w:i/>
        </w:rPr>
      </w:pPr>
      <w:r w:rsidRPr="006734DC">
        <w:rPr>
          <w:i/>
        </w:rPr>
        <w:lastRenderedPageBreak/>
        <w:t xml:space="preserve">И синтезируясь с Изначально Вышестоящим Отцом, стяжаем явление 64-х Частей Изначально Вышестоящего Отца каждым из нас и синтезом нас в соответствии с компетенцией 28-го Синтеза Изначально Вышестоящего Отца. </w:t>
      </w:r>
    </w:p>
    <w:p w:rsidR="000F6D72" w:rsidRPr="006734DC" w:rsidRDefault="000F6D72" w:rsidP="000F6D72">
      <w:pPr>
        <w:ind w:firstLine="567"/>
        <w:rPr>
          <w:i/>
        </w:rPr>
      </w:pPr>
      <w:r w:rsidRPr="006734DC">
        <w:rPr>
          <w:i/>
        </w:rPr>
        <w:t>Синтезируясь с Хум Изначально Вышестоящего Отца, стяжая 64 Синтеза Изначально Вышестоящего Отца и возжигаясь, преображаемся им. В этом Огне стяжая Ядро 28-го Синтеза, Ядро 28-ми Синтезов каждым из нас, стяжаем явление Изначально Вышестоящего Отца 4092-х Изначально Вышестояще Реально каждым из нас синтез физически собою. И стяжаем прямой 28-ой Синтез Изначально Вышестоящего Отца в фиксации и реализации каждым из нас 4092-х Изначально Вышестояще Реально синтез физически собою (пауза).</w:t>
      </w:r>
    </w:p>
    <w:p w:rsidR="000F6D72" w:rsidRPr="006734DC" w:rsidRDefault="000F6D72" w:rsidP="000F6D72">
      <w:pPr>
        <w:ind w:firstLine="567"/>
        <w:rPr>
          <w:i/>
        </w:rPr>
      </w:pPr>
      <w:r w:rsidRPr="006734DC">
        <w:rPr>
          <w:i/>
        </w:rPr>
        <w:t>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всё во всём стяжённым и возожжённым синтез физически собою.</w:t>
      </w:r>
    </w:p>
    <w:p w:rsidR="000F6D72" w:rsidRPr="006734DC" w:rsidRDefault="000F6D72" w:rsidP="000F6D72">
      <w:pPr>
        <w:ind w:firstLine="567"/>
        <w:rPr>
          <w:i/>
        </w:rPr>
      </w:pPr>
      <w:r w:rsidRPr="006734DC">
        <w:rPr>
          <w:i/>
        </w:rPr>
        <w:t>И мы благодарим Изначально Вышестоящего Отца за данный Синтез, новое восхождение, новую реализацию, новые возможности, подаренные каждому из нас.</w:t>
      </w:r>
    </w:p>
    <w:p w:rsidR="000F6D72" w:rsidRPr="006734DC" w:rsidRDefault="000F6D72" w:rsidP="000F6D72">
      <w:pPr>
        <w:ind w:firstLine="567"/>
        <w:rPr>
          <w:i/>
        </w:rPr>
      </w:pPr>
      <w:r w:rsidRPr="006734DC">
        <w:rPr>
          <w:i/>
        </w:rPr>
        <w:t>Переходим в зал ИВДИВО 4032-х Изначально Вышестояще Реально явленно. Благодарим Изначально Вышестоящих Аватаров Синтеза Кут Хуми Фаинь за данный Синтез, поддержку каждого из нас, допущение каждого из нас и реализацию данным Синтезом синтез физически собою.</w:t>
      </w:r>
    </w:p>
    <w:p w:rsidR="000F6D72" w:rsidRPr="006734DC" w:rsidRDefault="000F6D72" w:rsidP="000F6D72">
      <w:pPr>
        <w:ind w:firstLine="567"/>
        <w:rPr>
          <w:i/>
        </w:rPr>
      </w:pPr>
      <w:r w:rsidRPr="006734DC">
        <w:rPr>
          <w:i/>
        </w:rPr>
        <w:t xml:space="preserve">Возвращаемся в Физическое Присутствие в данный зал собою. Развёртываясь 4092-ричным Человеком Изначально Вышестоящего Отца 4092-ой Изначально Вышестоящей Реальности, явлением Изначально Вышестоящего Отца каждым из нас в синтезе 4096-ти Частей, а также всех стяжённых Огней, Ядер, Синтеза, инструментов 64-цы Служения, 96-цы </w:t>
      </w:r>
      <w:proofErr w:type="gramStart"/>
      <w:r w:rsidRPr="006734DC">
        <w:rPr>
          <w:i/>
        </w:rPr>
        <w:t>Начал</w:t>
      </w:r>
      <w:proofErr w:type="gramEnd"/>
      <w:r w:rsidRPr="006734DC">
        <w:rPr>
          <w:i/>
        </w:rPr>
        <w:t xml:space="preserve">, прямого Синтеза Изначально Вышестоящего Отца 28-го, Ядра 28-го Синтеза и Ядра 28-ми Синтезов Изначально Вышестоящего Отца каждым из нас и синтезом нас. И возжигаясь, преображаясь ими. </w:t>
      </w:r>
    </w:p>
    <w:p w:rsidR="006734DC" w:rsidRDefault="000F6D72" w:rsidP="000F6D72">
      <w:pPr>
        <w:ind w:firstLine="567"/>
        <w:rPr>
          <w:i/>
        </w:rPr>
      </w:pPr>
      <w:r w:rsidRPr="006734DC">
        <w:rPr>
          <w:i/>
        </w:rPr>
        <w:t>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Германии, в Изначально Вышестоящие Дома Изначально Вышестоящего Отца подразделений участников данной практики и в Изначально Вышестоящий Дом Изначально Вышестоящего Отца каждого из нас.</w:t>
      </w:r>
      <w:r w:rsidR="006734DC">
        <w:rPr>
          <w:i/>
        </w:rPr>
        <w:t xml:space="preserve"> </w:t>
      </w:r>
      <w:r w:rsidRPr="006734DC">
        <w:rPr>
          <w:i/>
        </w:rPr>
        <w:t xml:space="preserve">И выходим из практики. </w:t>
      </w:r>
    </w:p>
    <w:p w:rsidR="000F6D72" w:rsidRPr="006734DC" w:rsidRDefault="000F6D72" w:rsidP="000F6D72">
      <w:pPr>
        <w:ind w:firstLine="567"/>
        <w:rPr>
          <w:i/>
        </w:rPr>
      </w:pPr>
      <w:r w:rsidRPr="006734DC">
        <w:rPr>
          <w:i/>
        </w:rPr>
        <w:t>Аминь.</w:t>
      </w:r>
    </w:p>
    <w:p w:rsidR="000F6D72" w:rsidRPr="00887413" w:rsidRDefault="000F6D72" w:rsidP="000F6D72">
      <w:pPr>
        <w:ind w:firstLine="567"/>
      </w:pPr>
      <w:r w:rsidRPr="00887413">
        <w:rPr>
          <w:b/>
        </w:rPr>
        <w:t>76 ППС С</w:t>
      </w:r>
      <w:r w:rsidR="007F78BB">
        <w:rPr>
          <w:b/>
        </w:rPr>
        <w:t>анкт-</w:t>
      </w:r>
      <w:r w:rsidRPr="00887413">
        <w:rPr>
          <w:b/>
        </w:rPr>
        <w:t>П</w:t>
      </w:r>
      <w:r w:rsidR="007F78BB">
        <w:rPr>
          <w:b/>
        </w:rPr>
        <w:t>етер</w:t>
      </w:r>
      <w:r w:rsidRPr="00887413">
        <w:rPr>
          <w:b/>
        </w:rPr>
        <w:t>б</w:t>
      </w:r>
      <w:r w:rsidR="007F78BB">
        <w:rPr>
          <w:b/>
        </w:rPr>
        <w:t>ург</w:t>
      </w:r>
      <w:r w:rsidRPr="00887413">
        <w:rPr>
          <w:b/>
        </w:rPr>
        <w:t xml:space="preserve"> 2017</w:t>
      </w:r>
      <w:r w:rsidRPr="00887413">
        <w:t>, с. 4</w:t>
      </w:r>
    </w:p>
    <w:p w:rsidR="000F6D72" w:rsidRPr="00887413" w:rsidRDefault="000F6D72" w:rsidP="000F6D72">
      <w:pPr>
        <w:ind w:firstLine="567"/>
      </w:pPr>
      <w:r w:rsidRPr="00887413">
        <w:t xml:space="preserve">Первая – научиться 100-ричному Синтезу. И вы должны сейчас просто признать, что любая единица Синтеза, которая уже к вам поступает целых четыре минуты, она теперь не 32-рична, не 64-рична с учётом предыдущих профессиональных курсов, а 100-рична. Имеется в виду 100 единиц концентрации Синтеза на каждую любую единичку, которую вы воспринимаете, как единицу измерения, неважно – атом, молекула, частица, спинчик, </w:t>
      </w:r>
      <w:r w:rsidRPr="00887413">
        <w:rPr>
          <w:b/>
        </w:rPr>
        <w:t>субъядерность</w:t>
      </w:r>
      <w:r w:rsidRPr="00887413">
        <w:t>, всё, что угодно. И вот смысл изменений начинается с простой вещи, идёт концентрация 100 на одно, идёт компактификация этого ста в новое целое, которое меняет все наши характеристики. Отсюда возникает наша биологическая сложность, когда наша генетика способна максимум взять 64.</w:t>
      </w:r>
    </w:p>
    <w:p w:rsidR="000F6D72" w:rsidRPr="00887413" w:rsidRDefault="000F6D72" w:rsidP="000F6D72">
      <w:pPr>
        <w:ind w:firstLine="567"/>
      </w:pPr>
      <w:r w:rsidRPr="00887413">
        <w:rPr>
          <w:b/>
        </w:rPr>
        <w:t xml:space="preserve">76 ППС </w:t>
      </w:r>
      <w:r w:rsidR="007F78BB" w:rsidRPr="00887413">
        <w:rPr>
          <w:b/>
        </w:rPr>
        <w:t>С</w:t>
      </w:r>
      <w:r w:rsidR="007F78BB">
        <w:rPr>
          <w:b/>
        </w:rPr>
        <w:t>анкт-</w:t>
      </w:r>
      <w:r w:rsidR="007F78BB" w:rsidRPr="00887413">
        <w:rPr>
          <w:b/>
        </w:rPr>
        <w:t>П</w:t>
      </w:r>
      <w:r w:rsidR="007F78BB">
        <w:rPr>
          <w:b/>
        </w:rPr>
        <w:t>етер</w:t>
      </w:r>
      <w:r w:rsidR="007F78BB" w:rsidRPr="00887413">
        <w:rPr>
          <w:b/>
        </w:rPr>
        <w:t>б</w:t>
      </w:r>
      <w:r w:rsidR="007F78BB">
        <w:rPr>
          <w:b/>
        </w:rPr>
        <w:t>ург</w:t>
      </w:r>
      <w:r w:rsidR="007F78BB" w:rsidRPr="00887413">
        <w:rPr>
          <w:b/>
        </w:rPr>
        <w:t xml:space="preserve"> </w:t>
      </w:r>
      <w:r w:rsidRPr="00887413">
        <w:rPr>
          <w:b/>
        </w:rPr>
        <w:t xml:space="preserve">2017, </w:t>
      </w:r>
      <w:r w:rsidRPr="00887413">
        <w:t xml:space="preserve">с. 56 </w:t>
      </w:r>
    </w:p>
    <w:p w:rsidR="000F6D72" w:rsidRPr="00887413" w:rsidRDefault="000F6D72" w:rsidP="000F6D72">
      <w:pPr>
        <w:ind w:firstLine="567"/>
      </w:pPr>
      <w:r w:rsidRPr="00887413">
        <w:t xml:space="preserve">То есть, если я стяжаю Синтез Плана Творения, то в этот Синтез включается всё, что касается Плана Творения: и что такое План Творения? Из чего он состоит? И какой он для вас сформирован? И какие там есть показатели? Понимаете, то есть, Синтез – это такая маленькая компактификация всего во всём на тему стяжаемого. Такой специфический вариант. При этом это не просто там запись, а это динамическое действие: то есть, эта запись начинает динамически действовать, на этот Синтез стягиваются Условия, на этот Синтез магнитятся разные вариации, там, от </w:t>
      </w:r>
      <w:r w:rsidRPr="00887413">
        <w:rPr>
          <w:b/>
        </w:rPr>
        <w:t>Субъядерности</w:t>
      </w:r>
      <w:r w:rsidRPr="00887413">
        <w:t xml:space="preserve"> до не знаю, чего, любые. И когда мы стяжаем Синтез, он закладывается в нас и как запись, и как такая точка магнита, которая на себя </w:t>
      </w:r>
      <w:r w:rsidRPr="00887413">
        <w:lastRenderedPageBreak/>
        <w:t>стягивает возможности на эту тему. Вот, увидьте, это такая Точка, которая стягивает всё во всём.</w:t>
      </w:r>
    </w:p>
    <w:p w:rsidR="000F6D72" w:rsidRPr="00887413" w:rsidRDefault="000F6D72" w:rsidP="000F6D72">
      <w:pPr>
        <w:ind w:firstLine="567"/>
      </w:pPr>
      <w:r w:rsidRPr="00887413">
        <w:rPr>
          <w:b/>
        </w:rPr>
        <w:t xml:space="preserve">76 ППС </w:t>
      </w:r>
      <w:r w:rsidR="007F78BB" w:rsidRPr="00887413">
        <w:rPr>
          <w:b/>
        </w:rPr>
        <w:t>С</w:t>
      </w:r>
      <w:r w:rsidR="007F78BB">
        <w:rPr>
          <w:b/>
        </w:rPr>
        <w:t>анкт-</w:t>
      </w:r>
      <w:r w:rsidR="007F78BB" w:rsidRPr="00887413">
        <w:rPr>
          <w:b/>
        </w:rPr>
        <w:t>П</w:t>
      </w:r>
      <w:r w:rsidR="007F78BB">
        <w:rPr>
          <w:b/>
        </w:rPr>
        <w:t>етер</w:t>
      </w:r>
      <w:r w:rsidR="007F78BB" w:rsidRPr="00887413">
        <w:rPr>
          <w:b/>
        </w:rPr>
        <w:t>б</w:t>
      </w:r>
      <w:r w:rsidR="007F78BB">
        <w:rPr>
          <w:b/>
        </w:rPr>
        <w:t>ург</w:t>
      </w:r>
      <w:r w:rsidR="007F78BB" w:rsidRPr="00887413">
        <w:rPr>
          <w:b/>
        </w:rPr>
        <w:t xml:space="preserve"> </w:t>
      </w:r>
      <w:r w:rsidRPr="00887413">
        <w:rPr>
          <w:b/>
        </w:rPr>
        <w:t>2017</w:t>
      </w:r>
      <w:r w:rsidRPr="00887413">
        <w:t>, с.57</w:t>
      </w:r>
    </w:p>
    <w:p w:rsidR="000F6D72" w:rsidRPr="00887413" w:rsidRDefault="000F6D72" w:rsidP="000F6D72">
      <w:pPr>
        <w:ind w:firstLine="567"/>
      </w:pPr>
      <w:r w:rsidRPr="00887413">
        <w:t xml:space="preserve">И, вот, это из нас начинает уже что? – эманировать. И к нам начинают стягиваться такие условия – внимание! – уже не только этого воплощения, Синтез Плана Творения. И мы это не видим, а некоторые условия работают уже, ой, через пятое воплощение в шестое. Эффект такой. По всем ключам и возможностям. И вот, мы этот Синтез познаём, потому что вот он закладывает и запись, и некий эффект стягивания всего во всём. Более того, синтезирование внутри нас этого всего во всём. С учётом того, что Синтез Огонь отстраивает, в </w:t>
      </w:r>
      <w:r w:rsidRPr="00887413">
        <w:rPr>
          <w:b/>
        </w:rPr>
        <w:t xml:space="preserve">Субъядерность </w:t>
      </w:r>
      <w:r w:rsidRPr="00887413">
        <w:t xml:space="preserve">входит – четвёрка входит в восьмёрку как часть. Восьмёрка – это Огонь. </w:t>
      </w:r>
      <w:r w:rsidRPr="00887413">
        <w:rPr>
          <w:b/>
        </w:rPr>
        <w:t>Субъядерность</w:t>
      </w:r>
      <w:r w:rsidRPr="00887413">
        <w:t xml:space="preserve"> входит в Огонь, а там Синтез. И Синтез этой </w:t>
      </w:r>
      <w:r w:rsidRPr="00887413">
        <w:rPr>
          <w:b/>
        </w:rPr>
        <w:t>Субъядерностью</w:t>
      </w:r>
      <w:r w:rsidRPr="00887413">
        <w:t xml:space="preserve"> начинает лепить новые возможности в нас. Как это, один человек сказал, не хорошо сказал «цементировать». Я говорю: «</w:t>
      </w:r>
      <w:r w:rsidR="00FF246D" w:rsidRPr="00887413">
        <w:t>Ага» …</w:t>
      </w:r>
      <w:r w:rsidRPr="00887413">
        <w:t xml:space="preserve"> ну, и «цементировать» для некоторых тоже. Цемент – это для камней. По смыслу, может, и правильно сказал, другого слова не нашёл. Но на самом деле, не минеральное же мы царство. Синтезировать всё во всём собою.</w:t>
      </w:r>
    </w:p>
    <w:p w:rsidR="000F6D72" w:rsidRPr="00887413" w:rsidRDefault="000F6D72" w:rsidP="000F6D72">
      <w:pPr>
        <w:ind w:firstLine="567"/>
      </w:pPr>
      <w:r w:rsidRPr="00887413">
        <w:rPr>
          <w:b/>
        </w:rPr>
        <w:t xml:space="preserve">76 ППС </w:t>
      </w:r>
      <w:r w:rsidR="007F78BB" w:rsidRPr="00887413">
        <w:rPr>
          <w:b/>
        </w:rPr>
        <w:t>С</w:t>
      </w:r>
      <w:r w:rsidR="007F78BB">
        <w:rPr>
          <w:b/>
        </w:rPr>
        <w:t>анкт-</w:t>
      </w:r>
      <w:r w:rsidR="007F78BB" w:rsidRPr="00887413">
        <w:rPr>
          <w:b/>
        </w:rPr>
        <w:t>П</w:t>
      </w:r>
      <w:r w:rsidR="007F78BB">
        <w:rPr>
          <w:b/>
        </w:rPr>
        <w:t>етер</w:t>
      </w:r>
      <w:r w:rsidR="007F78BB" w:rsidRPr="00887413">
        <w:rPr>
          <w:b/>
        </w:rPr>
        <w:t>б</w:t>
      </w:r>
      <w:r w:rsidR="007F78BB">
        <w:rPr>
          <w:b/>
        </w:rPr>
        <w:t>ург</w:t>
      </w:r>
      <w:r w:rsidR="007F78BB" w:rsidRPr="00887413">
        <w:rPr>
          <w:b/>
        </w:rPr>
        <w:t xml:space="preserve"> </w:t>
      </w:r>
      <w:r w:rsidRPr="00887413">
        <w:rPr>
          <w:b/>
        </w:rPr>
        <w:t>2017</w:t>
      </w:r>
      <w:r w:rsidRPr="00887413">
        <w:t>, с. 70</w:t>
      </w:r>
    </w:p>
    <w:p w:rsidR="000F6D72" w:rsidRPr="00887413" w:rsidRDefault="000F6D72" w:rsidP="000F6D72">
      <w:pPr>
        <w:ind w:firstLine="567"/>
      </w:pPr>
      <w:r w:rsidRPr="00887413">
        <w:t>Мы сейчас о Пламени отдельно поговорим, и это будет следующая Практика, да? И есть такой вариант, что без пламенного роста мы очень долго будем осваивать ту парадигму Синтеза, который Отец сложил для нас. Пламя – оно позволяет размягчиться, пережечь старое. И вот этим тепловым эффектом Пламени, если взять чисто такие физические процессы, ввести новые ядра или новую субъядерность.</w:t>
      </w:r>
    </w:p>
    <w:p w:rsidR="000F6D72" w:rsidRPr="00887413" w:rsidRDefault="000F6D72" w:rsidP="000F6D72">
      <w:pPr>
        <w:ind w:firstLine="567"/>
      </w:pPr>
      <w:r w:rsidRPr="00887413">
        <w:t>Вот увидьте, пожалуйста, смысл Пламени не в том, что Пламя горит, а в том, что оно может нас переформатировать, введя новую субъядерность, введя новые ядра, введя в более высокое энергоёмкое в компактификации Огня – Ядро. Без Пламени это Ядро в нас может не попасть.</w:t>
      </w:r>
    </w:p>
    <w:p w:rsidR="000F6D72" w:rsidRPr="00887413" w:rsidRDefault="000F6D72" w:rsidP="000F6D72">
      <w:pPr>
        <w:ind w:firstLine="567"/>
      </w:pPr>
      <w:r w:rsidRPr="00887413">
        <w:t xml:space="preserve">И ещё один момент, зачем нужно Пламя. Представьте, вы имеете, ну условно, 10 Посвящений, крутые по пятой расе, всё, вот прямо 10 Посвящений, это возможно было. Было всего 16: восемь плюс восемь. Но вы так к ним привыкли, что перейти на 11-ое не можете. И у вас начинаются отработки нескольких воплощений, когда вам в воплощениях разным способом показывают, что привычки вредны. То есть, в одной жизни вы боксёр – на вас боксируют, в другой жизни вы военный – на вас испытывают всё оружие, которое только можно. И пошли по списку, то есть, вам достаётся до тех пор, пока из вас не вышибить старое состояние 10 ти Посвящений. Не думайте, что я шучу, в пятой расе это была большая проблема. За счёт Пламени, которое пережигает старые состояния, привычки, привязки и вводит новую </w:t>
      </w:r>
      <w:r w:rsidRPr="00887413">
        <w:rPr>
          <w:b/>
        </w:rPr>
        <w:t>субъядерность</w:t>
      </w:r>
      <w:r w:rsidRPr="00887413">
        <w:t xml:space="preserve"> и ядерный потенциал Человека, это что? Преодолевается. И мы можем более легко и мягко переходить из старых накоплений, Посвящений и Статусов в новые</w:t>
      </w:r>
    </w:p>
    <w:p w:rsidR="000F6D72" w:rsidRPr="00887413" w:rsidRDefault="000F6D72" w:rsidP="000F6D72">
      <w:pPr>
        <w:ind w:firstLine="567"/>
      </w:pPr>
      <w:r w:rsidRPr="00887413">
        <w:rPr>
          <w:b/>
        </w:rPr>
        <w:t xml:space="preserve">76 ППС </w:t>
      </w:r>
      <w:r w:rsidR="007F78BB" w:rsidRPr="00887413">
        <w:rPr>
          <w:b/>
        </w:rPr>
        <w:t>С</w:t>
      </w:r>
      <w:r w:rsidR="007F78BB">
        <w:rPr>
          <w:b/>
        </w:rPr>
        <w:t>анкт-</w:t>
      </w:r>
      <w:r w:rsidR="007F78BB" w:rsidRPr="00887413">
        <w:rPr>
          <w:b/>
        </w:rPr>
        <w:t>П</w:t>
      </w:r>
      <w:r w:rsidR="007F78BB">
        <w:rPr>
          <w:b/>
        </w:rPr>
        <w:t>етер</w:t>
      </w:r>
      <w:r w:rsidR="007F78BB" w:rsidRPr="00887413">
        <w:rPr>
          <w:b/>
        </w:rPr>
        <w:t>б</w:t>
      </w:r>
      <w:r w:rsidR="007F78BB">
        <w:rPr>
          <w:b/>
        </w:rPr>
        <w:t>ург</w:t>
      </w:r>
      <w:r w:rsidR="007F78BB" w:rsidRPr="00887413">
        <w:rPr>
          <w:b/>
        </w:rPr>
        <w:t xml:space="preserve"> </w:t>
      </w:r>
      <w:r w:rsidRPr="00887413">
        <w:rPr>
          <w:b/>
        </w:rPr>
        <w:t>2017</w:t>
      </w:r>
      <w:r w:rsidRPr="00887413">
        <w:t>, с. 78-79</w:t>
      </w:r>
    </w:p>
    <w:p w:rsidR="000F6D72" w:rsidRPr="00887413" w:rsidRDefault="000F6D72" w:rsidP="000F6D72">
      <w:pPr>
        <w:ind w:firstLine="567"/>
      </w:pPr>
      <w:r w:rsidRPr="00887413">
        <w:t xml:space="preserve">Теперь хитрая вещь на логику или её отсутствие. Без обид сейчас. </w:t>
      </w:r>
    </w:p>
    <w:p w:rsidR="000F6D72" w:rsidRPr="00887413" w:rsidRDefault="000F6D72" w:rsidP="000F6D72">
      <w:pPr>
        <w:ind w:firstLine="567"/>
      </w:pPr>
      <w:r w:rsidRPr="00887413">
        <w:t>А, нет, вначале взгляд на Монаду, чтобы завершить с Монадой. Вот мы настяжали Монаду там, Подобие, сферы, поля, зерцала, ядро Огня Жизни. Да? У некоторых возник вопрос: ну вот кусочки настяжали, потом Монаду в целом стяжали, а как это всё вместе работает?</w:t>
      </w:r>
    </w:p>
    <w:p w:rsidR="000F6D72" w:rsidRPr="00887413" w:rsidRDefault="000F6D72" w:rsidP="000F6D72">
      <w:pPr>
        <w:ind w:firstLine="567"/>
      </w:pPr>
      <w:r w:rsidRPr="00887413">
        <w:t xml:space="preserve">И теперь представляем, что Монада – это шар, просто представьте, насыщенный однородной </w:t>
      </w:r>
      <w:r w:rsidRPr="00887413">
        <w:rPr>
          <w:b/>
        </w:rPr>
        <w:t>субъядерностью</w:t>
      </w:r>
      <w:r w:rsidRPr="00887413">
        <w:t xml:space="preserve">. Но эта однородная </w:t>
      </w:r>
      <w:r w:rsidRPr="00887413">
        <w:rPr>
          <w:b/>
        </w:rPr>
        <w:t>субъядерность</w:t>
      </w:r>
      <w:r w:rsidRPr="00887413">
        <w:t xml:space="preserve"> имеет выражение в 4096-ти Сферах, в 4096-ти Полях, в 1024-х Пламенах, одновременно, в зерцале с Планом Творения, в ядре Огня Жизни.</w:t>
      </w:r>
    </w:p>
    <w:p w:rsidR="000F6D72" w:rsidRPr="00887413" w:rsidRDefault="000F6D72" w:rsidP="000F6D72">
      <w:pPr>
        <w:ind w:firstLine="567"/>
      </w:pPr>
      <w:r w:rsidRPr="00887413">
        <w:t xml:space="preserve">И когда Монада начинает действовать, действует вся системная цельность однородной </w:t>
      </w:r>
      <w:r w:rsidRPr="00887413">
        <w:rPr>
          <w:b/>
        </w:rPr>
        <w:t>субъядерностью</w:t>
      </w:r>
      <w:r w:rsidRPr="00887413">
        <w:t>, но выраженная в формальных признаках того, что мы с вами стяжали. Формальных признаках – это зерцало, сферы, поля. Вообразили?</w:t>
      </w:r>
    </w:p>
    <w:p w:rsidR="000F6D72" w:rsidRPr="00887413" w:rsidRDefault="000F6D72" w:rsidP="000F6D72">
      <w:pPr>
        <w:ind w:firstLine="567"/>
      </w:pPr>
      <w:r w:rsidRPr="00887413">
        <w:t xml:space="preserve">И если мы будем видеть каждую Часть, как однородную цельную </w:t>
      </w:r>
      <w:r w:rsidRPr="00887413">
        <w:rPr>
          <w:b/>
        </w:rPr>
        <w:t>субъядерность</w:t>
      </w:r>
      <w:r w:rsidRPr="00887413">
        <w:t xml:space="preserve">, качество </w:t>
      </w:r>
      <w:r w:rsidRPr="00887413">
        <w:rPr>
          <w:b/>
        </w:rPr>
        <w:t>субъядерности</w:t>
      </w:r>
      <w:r w:rsidRPr="00887413">
        <w:t xml:space="preserve"> разное, качество ядер разное, но это однородная цельность </w:t>
      </w:r>
      <w:r w:rsidRPr="00887413">
        <w:rPr>
          <w:b/>
        </w:rPr>
        <w:t>субъядерности</w:t>
      </w:r>
      <w:r w:rsidRPr="00887413">
        <w:t xml:space="preserve">, но выраженная в формальных признаках тех явлений, которые мы с вами </w:t>
      </w:r>
      <w:r w:rsidRPr="00887413">
        <w:lastRenderedPageBreak/>
        <w:t xml:space="preserve">стяжаем для этой Части, мы начнём понимать строение Частей и новое строение Человека, если этот взгляд вы сейчас увидите. Он сейчас Отцом был заложен каждому из нас по новому Плану Творения. Шар, не сфера, шар однородной субъядерности, который форматируется вот теми явлениями, что мы стяжали в Монаду, но действуют одномоментно вот этой </w:t>
      </w:r>
      <w:r w:rsidRPr="00887413">
        <w:rPr>
          <w:b/>
        </w:rPr>
        <w:t>субъядерностью</w:t>
      </w:r>
      <w:r w:rsidRPr="00887413">
        <w:t xml:space="preserve">, тогда у нас не будет вопросов, хотя абстракция нужна, как зерцало связывается со всеми сферами, хотя формально можно сказать, что сфера Южным полюсом входит в зерцало. В принципе, есть. Но лучше увидеть вот этот Шар однородной </w:t>
      </w:r>
      <w:r w:rsidRPr="00887413">
        <w:rPr>
          <w:b/>
        </w:rPr>
        <w:t>субъядерности</w:t>
      </w:r>
      <w:r w:rsidRPr="00887413">
        <w:t xml:space="preserve"> и переходить на цельный взгляд на любую Часть. </w:t>
      </w:r>
    </w:p>
    <w:p w:rsidR="000F6D72" w:rsidRPr="00887413" w:rsidRDefault="000F6D72" w:rsidP="000F6D72">
      <w:pPr>
        <w:ind w:firstLine="567"/>
      </w:pPr>
      <w:r w:rsidRPr="00887413">
        <w:t xml:space="preserve">Философы Синтеза, это ваш взгляд, и вы его должны сформировать для всех Частей. Система однородной </w:t>
      </w:r>
      <w:r w:rsidRPr="00887413">
        <w:rPr>
          <w:b/>
        </w:rPr>
        <w:t>субъядерности</w:t>
      </w:r>
      <w:r w:rsidRPr="00887413">
        <w:t xml:space="preserve"> – Иерархизированная цельность. Это Иерархизированная цельность.</w:t>
      </w:r>
    </w:p>
    <w:p w:rsidR="000F6D72" w:rsidRPr="00887413" w:rsidRDefault="000F6D72" w:rsidP="000F6D72">
      <w:pPr>
        <w:ind w:firstLine="567"/>
      </w:pPr>
      <w:r w:rsidRPr="00887413">
        <w:t xml:space="preserve">Надеюсь, понятно, что </w:t>
      </w:r>
      <w:r w:rsidRPr="00887413">
        <w:rPr>
          <w:b/>
        </w:rPr>
        <w:t>субъядерность</w:t>
      </w:r>
      <w:r w:rsidRPr="00887413">
        <w:t xml:space="preserve"> в Слове Отца – это как раз четвёртый Горизонт или 12-й для нас – Начало. А четвёрка в виде 12-ти управляет девяткой в виде Мощи. Начало управляет Мощью, как часть. Это вот такое Начало. Хотя этот Взгляд, как 13, где девятка входит в 13 – Взгляд, как часть.</w:t>
      </w:r>
    </w:p>
    <w:p w:rsidR="000F6D72" w:rsidRPr="00887413" w:rsidRDefault="000F6D72" w:rsidP="000F6D72">
      <w:pPr>
        <w:ind w:firstLine="567"/>
      </w:pPr>
      <w:r w:rsidRPr="00887413">
        <w:t>Философы Синтеза, ваша девятка – Философия Синтеза входит в Учителя Синтеза с частностью Взгляд, как часть. Но Взгляд разрабатываете вы. А Учителя Синтеза и Учитель уже этот Взгляд, что делают? Реализуют. И Око отслеживает, насколько этот Взгляд корректен и правилен. Взгляд – это 13-я Частность. Тоже сложили.</w:t>
      </w:r>
    </w:p>
    <w:p w:rsidR="000F6D72" w:rsidRPr="00887413" w:rsidRDefault="000F6D72" w:rsidP="000F6D72">
      <w:pPr>
        <w:ind w:firstLine="567"/>
      </w:pPr>
      <w:r w:rsidRPr="00887413">
        <w:rPr>
          <w:b/>
        </w:rPr>
        <w:t xml:space="preserve">76 ППС </w:t>
      </w:r>
      <w:r w:rsidR="007F78BB" w:rsidRPr="00887413">
        <w:rPr>
          <w:b/>
        </w:rPr>
        <w:t>С</w:t>
      </w:r>
      <w:r w:rsidR="007F78BB">
        <w:rPr>
          <w:b/>
        </w:rPr>
        <w:t>анкт-</w:t>
      </w:r>
      <w:r w:rsidR="007F78BB" w:rsidRPr="00887413">
        <w:rPr>
          <w:b/>
        </w:rPr>
        <w:t>П</w:t>
      </w:r>
      <w:r w:rsidR="007F78BB">
        <w:rPr>
          <w:b/>
        </w:rPr>
        <w:t>етер</w:t>
      </w:r>
      <w:r w:rsidR="007F78BB" w:rsidRPr="00887413">
        <w:rPr>
          <w:b/>
        </w:rPr>
        <w:t>б</w:t>
      </w:r>
      <w:r w:rsidR="007F78BB">
        <w:rPr>
          <w:b/>
        </w:rPr>
        <w:t>ург</w:t>
      </w:r>
      <w:r w:rsidR="007F78BB" w:rsidRPr="00887413">
        <w:rPr>
          <w:b/>
        </w:rPr>
        <w:t xml:space="preserve"> </w:t>
      </w:r>
      <w:r w:rsidRPr="00887413">
        <w:rPr>
          <w:b/>
        </w:rPr>
        <w:t>2017</w:t>
      </w:r>
      <w:r w:rsidRPr="00887413">
        <w:t>, с. 85-87</w:t>
      </w:r>
    </w:p>
    <w:p w:rsidR="000F6D72" w:rsidRPr="00887413" w:rsidRDefault="007F78BB" w:rsidP="000F6D72">
      <w:pPr>
        <w:ind w:firstLine="567"/>
      </w:pPr>
      <w:r>
        <w:rPr>
          <w:b/>
        </w:rPr>
        <w:t>Практика</w:t>
      </w:r>
      <w:r w:rsidR="000F6D72" w:rsidRPr="006734DC">
        <w:rPr>
          <w:b/>
        </w:rPr>
        <w:t>.</w:t>
      </w:r>
      <w:r w:rsidR="000F6D72" w:rsidRPr="00887413">
        <w:t xml:space="preserve"> 1024-ричное Пламя Отца Изначально Вышестоящего Отца</w:t>
      </w:r>
    </w:p>
    <w:p w:rsidR="000F6D72" w:rsidRPr="006734DC" w:rsidRDefault="000F6D72" w:rsidP="000F6D72">
      <w:pPr>
        <w:ind w:firstLine="567"/>
        <w:rPr>
          <w:i/>
        </w:rPr>
      </w:pPr>
      <w:r w:rsidRPr="006734DC">
        <w:rPr>
          <w:i/>
        </w:rPr>
        <w:t>Мы возжигаемся всем Синтезом каждого из нас.</w:t>
      </w:r>
    </w:p>
    <w:p w:rsidR="000F6D72" w:rsidRPr="006734DC" w:rsidRDefault="000F6D72" w:rsidP="000F6D72">
      <w:pPr>
        <w:ind w:firstLine="567"/>
        <w:rPr>
          <w:i/>
        </w:rPr>
      </w:pPr>
      <w:r w:rsidRPr="006734DC">
        <w:rPr>
          <w:i/>
        </w:rPr>
        <w:t>Проникаемся Ипостасью 76-го Синтеза синтезфизически собою.</w:t>
      </w:r>
    </w:p>
    <w:p w:rsidR="000F6D72" w:rsidRPr="006734DC" w:rsidRDefault="000F6D72" w:rsidP="000F6D72">
      <w:pPr>
        <w:ind w:firstLine="567"/>
        <w:rPr>
          <w:i/>
        </w:rPr>
      </w:pPr>
      <w:r w:rsidRPr="006734DC">
        <w:rPr>
          <w:i/>
        </w:rPr>
        <w:t>Синтезируемся с Изначально Вышестоящими Аватарами Синтеза Кут Хуми Фаинь, стяжаем и возжигаемся 76-м Синтезом Изначально Вышестоящего Отца в его прямой фиксации от Аватара Синтеза Кут Хуми каждым из нас физически в данном зале собою.</w:t>
      </w:r>
    </w:p>
    <w:p w:rsidR="000F6D72" w:rsidRPr="006734DC" w:rsidRDefault="000F6D72" w:rsidP="000F6D72">
      <w:pPr>
        <w:ind w:firstLine="567"/>
        <w:rPr>
          <w:i/>
        </w:rPr>
      </w:pPr>
      <w:r w:rsidRPr="006734DC">
        <w:rPr>
          <w:i/>
        </w:rPr>
        <w:t>И проникаясь 76-м Синтезом физически каждым из нас, вспыхивая им,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развертываясь в зале Ипостасью 76-го Синтеза в форме.</w:t>
      </w:r>
    </w:p>
    <w:p w:rsidR="000F6D72" w:rsidRPr="006734DC" w:rsidRDefault="000F6D72" w:rsidP="000F6D72">
      <w:pPr>
        <w:ind w:firstLine="567"/>
        <w:rPr>
          <w:i/>
        </w:rPr>
      </w:pPr>
      <w:r w:rsidRPr="006734DC">
        <w:rPr>
          <w:i/>
        </w:rPr>
        <w:t>И синтезируясь с Хум Изначально Вышестоящих Аватаров Синтеза Кут Хуми Фаинь, стяжаем 1024 Синтез Синтеза Изначально Вышестоящего Отца, прося преобразить каждого из нас и синтез нас на явление 1024-ричного Пламени Отца Изначально Вышестоящего Отца соответствующей Частью синтезфизически собою.</w:t>
      </w:r>
    </w:p>
    <w:p w:rsidR="000F6D72" w:rsidRPr="006734DC" w:rsidRDefault="000F6D72" w:rsidP="000F6D72">
      <w:pPr>
        <w:ind w:firstLine="567"/>
        <w:rPr>
          <w:i/>
        </w:rPr>
      </w:pPr>
      <w:r w:rsidRPr="006734DC">
        <w:rPr>
          <w:i/>
        </w:rPr>
        <w:t>И возжигаясь 1024-рицей Синтез Синтеза Изначально Вышестоящего Отца, преображаясь им, возжигаемся коррегированием Пламени Отца каждого из нас в фиксации Изначально Вышестоящего Дома Изначально Вышестоящего Отца синтезфизически собою.</w:t>
      </w:r>
    </w:p>
    <w:p w:rsidR="000F6D72" w:rsidRPr="006734DC" w:rsidRDefault="000F6D72" w:rsidP="000F6D72">
      <w:pPr>
        <w:ind w:firstLine="567"/>
        <w:rPr>
          <w:i/>
        </w:rPr>
      </w:pPr>
      <w:r w:rsidRPr="006734DC">
        <w:rPr>
          <w:i/>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перед Изначально Вышестоящим Отцом Ипостасью 76-го Синтеза в форме.</w:t>
      </w:r>
    </w:p>
    <w:p w:rsidR="000F6D72" w:rsidRPr="006734DC" w:rsidRDefault="000F6D72" w:rsidP="000F6D72">
      <w:pPr>
        <w:ind w:firstLine="567"/>
        <w:rPr>
          <w:i/>
        </w:rPr>
      </w:pPr>
      <w:r w:rsidRPr="006734DC">
        <w:rPr>
          <w:i/>
        </w:rPr>
        <w:t>И синтезируясь с Хум Изначально Вышестоящего Отца, стяжаем Синтез Изначально Вышестоящего Отца, прося преобразить каждого из нас и синтез нас на развитие и развёртывание Части Пламя Отца 1024-ричным Пламенем во внешнем выражении телесности физически каждого из нас с явлением концентрации четырёх Частей в каждом Пламени, явлением</w:t>
      </w:r>
    </w:p>
    <w:p w:rsidR="000F6D72" w:rsidRPr="006734DC" w:rsidRDefault="000F6D72" w:rsidP="000F6D72">
      <w:pPr>
        <w:ind w:firstLine="567"/>
        <w:rPr>
          <w:i/>
        </w:rPr>
      </w:pPr>
      <w:r w:rsidRPr="006734DC">
        <w:rPr>
          <w:i/>
        </w:rPr>
        <w:t>базовой 1024-рицы Частями Человека,</w:t>
      </w:r>
    </w:p>
    <w:p w:rsidR="000F6D72" w:rsidRPr="006734DC" w:rsidRDefault="000F6D72" w:rsidP="000F6D72">
      <w:pPr>
        <w:ind w:firstLine="567"/>
        <w:rPr>
          <w:i/>
        </w:rPr>
      </w:pPr>
      <w:r w:rsidRPr="006734DC">
        <w:rPr>
          <w:i/>
        </w:rPr>
        <w:t>второй 1024-рицы Частями Творца, Теурга, Будды, Христа,</w:t>
      </w:r>
    </w:p>
    <w:p w:rsidR="000F6D72" w:rsidRPr="006734DC" w:rsidRDefault="000F6D72" w:rsidP="000F6D72">
      <w:pPr>
        <w:ind w:firstLine="567"/>
        <w:rPr>
          <w:i/>
        </w:rPr>
      </w:pPr>
      <w:r w:rsidRPr="006734DC">
        <w:rPr>
          <w:i/>
        </w:rPr>
        <w:t>третьей 1024-рицы Частями Майтрейи, Посвящённого, Служащего, Ипостаси</w:t>
      </w:r>
    </w:p>
    <w:p w:rsidR="000F6D72" w:rsidRPr="006734DC" w:rsidRDefault="000F6D72" w:rsidP="000F6D72">
      <w:pPr>
        <w:ind w:firstLine="567"/>
        <w:rPr>
          <w:i/>
        </w:rPr>
      </w:pPr>
      <w:r w:rsidRPr="006734DC">
        <w:rPr>
          <w:i/>
        </w:rPr>
        <w:t xml:space="preserve">и четвёртой 1024-рицы Частями Учителя, Владыки Аватара и Отца всё во всём в единстве соответствующих Частей 1024-ричной нумерацией их явления и </w:t>
      </w:r>
      <w:r w:rsidRPr="006734DC">
        <w:rPr>
          <w:i/>
        </w:rPr>
        <w:lastRenderedPageBreak/>
        <w:t>компактификацией 4096-ти Частей четверично 1024-рично, 1024-х Пламён Отца физически собою.</w:t>
      </w:r>
    </w:p>
    <w:p w:rsidR="000F6D72" w:rsidRPr="006734DC" w:rsidRDefault="000F6D72" w:rsidP="000F6D72">
      <w:pPr>
        <w:ind w:firstLine="567"/>
        <w:rPr>
          <w:i/>
        </w:rPr>
      </w:pPr>
      <w:r w:rsidRPr="006734DC">
        <w:rPr>
          <w:i/>
        </w:rPr>
        <w:t>И синтезируясь с Хум Изначально Вышестоящего Отца, стяжаем 1024 Синтеза Изначально Вышестоящего Отца, синтезируясь с Изначально Вышестоящим Отцом, стяжаем 1024 Пламени Отца Изначально Вышестоящего Отца в физическом явлении Совершенного Пламени Отца Изначально Вышестоящего Отца синтезфизически собою явлением 1024-рицы Пламён в четверице Частей, организованных 1024-рично в четверичной организации 4096-рицей синтезфизически собою.</w:t>
      </w:r>
    </w:p>
    <w:p w:rsidR="000F6D72" w:rsidRPr="006734DC" w:rsidRDefault="000F6D72" w:rsidP="000F6D72">
      <w:pPr>
        <w:ind w:firstLine="567"/>
        <w:rPr>
          <w:i/>
        </w:rPr>
      </w:pPr>
      <w:r w:rsidRPr="006734DC">
        <w:rPr>
          <w:i/>
        </w:rPr>
        <w:t>И возжигаясь 1024-ричным Пламенем Отца, входя всем телом физическим в данном зале и всем телом Ипостасным пред Изначально Вышестоящим Отцом в 1024-ричное Пламя Отца Изначально Вышестоящего Отца синтезфизически собою.</w:t>
      </w:r>
    </w:p>
    <w:p w:rsidR="006734DC" w:rsidRDefault="000F6D72" w:rsidP="000F6D72">
      <w:pPr>
        <w:ind w:firstLine="567"/>
        <w:rPr>
          <w:i/>
        </w:rPr>
      </w:pPr>
      <w:r w:rsidRPr="006734DC">
        <w:rPr>
          <w:i/>
        </w:rPr>
        <w:t xml:space="preserve">И возжигаясь ею, синтезируясь с Изначально Вышестоящим Отцом, стяжаем 1024 вида </w:t>
      </w:r>
      <w:r w:rsidRPr="006734DC">
        <w:rPr>
          <w:b/>
          <w:i/>
        </w:rPr>
        <w:t>Субъядерности</w:t>
      </w:r>
      <w:r w:rsidRPr="006734DC">
        <w:rPr>
          <w:i/>
        </w:rPr>
        <w:t xml:space="preserve"> соответствующим явлением качества, количества, плотности, мерности любых иных организационных компетентных и возможных явлений каждого из нас соответственно в явлении соответствующего вида </w:t>
      </w:r>
      <w:r w:rsidRPr="006734DC">
        <w:rPr>
          <w:b/>
          <w:i/>
        </w:rPr>
        <w:t>Субъядерности</w:t>
      </w:r>
      <w:r w:rsidRPr="006734DC">
        <w:rPr>
          <w:i/>
        </w:rPr>
        <w:t xml:space="preserve"> соответствующим Пламенем как для явления Пламени, так и для внедрения развёртки этого вида </w:t>
      </w:r>
      <w:r w:rsidRPr="006734DC">
        <w:rPr>
          <w:b/>
          <w:i/>
        </w:rPr>
        <w:t>Субъядерности</w:t>
      </w:r>
      <w:r w:rsidRPr="006734DC">
        <w:rPr>
          <w:i/>
        </w:rPr>
        <w:t xml:space="preserve"> телом физическим Человека в соответствующей четверицей Частей этих видов </w:t>
      </w:r>
      <w:r w:rsidRPr="006734DC">
        <w:rPr>
          <w:b/>
          <w:i/>
        </w:rPr>
        <w:t>Субъядерности</w:t>
      </w:r>
      <w:r w:rsidRPr="006734DC">
        <w:rPr>
          <w:i/>
        </w:rPr>
        <w:t xml:space="preserve"> синтезфи</w:t>
      </w:r>
      <w:r w:rsidR="006734DC">
        <w:rPr>
          <w:i/>
        </w:rPr>
        <w:t xml:space="preserve">зически собою. </w:t>
      </w:r>
    </w:p>
    <w:p w:rsidR="000F6D72" w:rsidRPr="006734DC" w:rsidRDefault="000F6D72" w:rsidP="000F6D72">
      <w:pPr>
        <w:ind w:firstLine="567"/>
        <w:rPr>
          <w:i/>
        </w:rPr>
      </w:pPr>
      <w:r w:rsidRPr="006734DC">
        <w:rPr>
          <w:i/>
        </w:rPr>
        <w:t xml:space="preserve">И синтезируясь с Изначально Вышестоящим Отцом, стяжаем 1024 вида </w:t>
      </w:r>
      <w:r w:rsidRPr="006734DC">
        <w:rPr>
          <w:b/>
          <w:i/>
        </w:rPr>
        <w:t>Субъядерности</w:t>
      </w:r>
      <w:r w:rsidRPr="006734DC">
        <w:rPr>
          <w:i/>
        </w:rPr>
        <w:t xml:space="preserve"> явления 1024-х Пламён Пламени Отца Изначально Вышестоящего Отца каждого из нас и синтеза нас, прося развернуть качественность подобия телесного физического выражения 1024-х пламенностью 1024-рицей </w:t>
      </w:r>
      <w:r w:rsidRPr="006734DC">
        <w:rPr>
          <w:b/>
          <w:i/>
        </w:rPr>
        <w:t>Субъядерности</w:t>
      </w:r>
      <w:r w:rsidRPr="006734DC">
        <w:rPr>
          <w:i/>
        </w:rPr>
        <w:t xml:space="preserve"> Изначально Вышестоящего Отца синтезфизически собою.</w:t>
      </w:r>
    </w:p>
    <w:p w:rsidR="000F6D72" w:rsidRPr="006734DC" w:rsidRDefault="000F6D72" w:rsidP="000F6D72">
      <w:pPr>
        <w:ind w:firstLine="567"/>
        <w:rPr>
          <w:i/>
        </w:rPr>
      </w:pPr>
      <w:r w:rsidRPr="006734DC">
        <w:rPr>
          <w:i/>
        </w:rPr>
        <w:t xml:space="preserve">Синтезируясь с Изначально Вышестоящим Отцом, стяжая Ядро Могущество Жизни или Ядро Жизни Могущества Изначально Вышестоящего Отца каждым из нас с 1024-мя Ядрами Синтеза Огня Пламён в явлении 1024-рицы Пламени Отца каждым из нас синтеза нас синтезфизически собою с фиксацией Ядра Жизни Могущества Изначально Вышестоящего Отца или Ядра Могущества Жизни, и </w:t>
      </w:r>
      <w:r w:rsidR="006734DC" w:rsidRPr="006734DC">
        <w:rPr>
          <w:i/>
        </w:rPr>
        <w:t>так,</w:t>
      </w:r>
      <w:r w:rsidRPr="006734DC">
        <w:rPr>
          <w:i/>
        </w:rPr>
        <w:t xml:space="preserve"> и так, смысл двойной, и такой и такой в синтезе явления Изначально Вышестоящего Отца в целом Могуществом. А! Могуществом Ядра Синтеза Жизни Изначально Вышестоящего Отца в основании Пламени Отца каждым из нас. И другой смысл Ядра Синтеза Жизни Могуществом Изначально Вышестоящего Отца каждым из нас в основании 1024-рицы Пламён Огней с Ядрами Синтеза внутри него синтезфизически собою.</w:t>
      </w:r>
    </w:p>
    <w:p w:rsidR="000F6D72" w:rsidRPr="006734DC" w:rsidRDefault="000F6D72" w:rsidP="000F6D72">
      <w:pPr>
        <w:ind w:firstLine="567"/>
        <w:rPr>
          <w:i/>
        </w:rPr>
      </w:pPr>
      <w:r w:rsidRPr="006734DC">
        <w:rPr>
          <w:i/>
        </w:rPr>
        <w:t>И возжигаясь 1024-мя Синтезами Изначально Вышестоящего Отца, преображаясь ими. Синтезируясь с Хум Изначально Вышестоящего Отца, стяжаем Синтез Ядра Синтеза Жизни Пламени Отца Изначально Вышестоящего Отца. И возжигаясь, преображаемся им в концентрации Могущества Изначально Вышестоящего Отца этим.</w:t>
      </w:r>
    </w:p>
    <w:p w:rsidR="000F6D72" w:rsidRPr="006734DC" w:rsidRDefault="000F6D72" w:rsidP="000F6D72">
      <w:pPr>
        <w:ind w:firstLine="567"/>
        <w:rPr>
          <w:i/>
        </w:rPr>
      </w:pPr>
      <w:r w:rsidRPr="006734DC">
        <w:rPr>
          <w:i/>
        </w:rPr>
        <w:t>И синтезируясь с Изначально Вышестоящим Отцом, стяжаем Синтез Пламени Отца Изначально Вышестоящего Отца в целом, прося преобразить каждого из нас и синтез нас синтезфизически собою. И возжигаясь Синтезом Изначально Вышестоящего Отца, преображаемся ею. Развёртываясь Пламенем каждого из нас и синтеза нас синтезфизически собою.</w:t>
      </w:r>
    </w:p>
    <w:p w:rsidR="000F6D72" w:rsidRPr="006734DC" w:rsidRDefault="000F6D72" w:rsidP="000F6D72">
      <w:pPr>
        <w:ind w:firstLine="567"/>
        <w:rPr>
          <w:i/>
        </w:rPr>
      </w:pPr>
      <w:r w:rsidRPr="006734DC">
        <w:rPr>
          <w:i/>
        </w:rPr>
        <w:t>И мы благодарим Изначально Вышестоящего Отца. Благодарим Изначально Вышестоящих Аватаров Синтеза Кут Хуми Фаинь. Развёртываемся физически каждым из нас и синтезом нас.</w:t>
      </w:r>
    </w:p>
    <w:p w:rsidR="000F6D72" w:rsidRPr="006734DC" w:rsidRDefault="000F6D72" w:rsidP="000F6D72">
      <w:pPr>
        <w:ind w:firstLine="567"/>
        <w:rPr>
          <w:i/>
        </w:rPr>
      </w:pPr>
      <w:r w:rsidRPr="006734DC">
        <w:rPr>
          <w:i/>
        </w:rPr>
        <w:t>И эманируем всё стяжённое и возожжённое физически, вспыхивая 1024-ричным Пламенем Отца с Ядром Синтеза Жизни Могущества Изначально Вышестоящего Отца синтезфизически собою. Эманируя всё стяжённое и возожжённое в Изначально Вышестоящий Дом Изначально Вышестоящего Отца в целом и в Изначально Вышестоящий Дом Изначально Вышестоящего Отца каждого из нас. Вспыхивая 76-м Синтезом Пламенем Отца 1024-х Пламенно, возжигаемся им, эманируя его собою.</w:t>
      </w:r>
    </w:p>
    <w:p w:rsidR="000F6D72" w:rsidRPr="006734DC" w:rsidRDefault="000F6D72" w:rsidP="000F6D72">
      <w:pPr>
        <w:ind w:firstLine="567"/>
        <w:rPr>
          <w:i/>
        </w:rPr>
      </w:pPr>
      <w:r w:rsidRPr="006734DC">
        <w:rPr>
          <w:i/>
        </w:rPr>
        <w:t>И выходим из практики.</w:t>
      </w:r>
    </w:p>
    <w:p w:rsidR="000F6D72" w:rsidRPr="006734DC" w:rsidRDefault="000F6D72" w:rsidP="000F6D72">
      <w:pPr>
        <w:ind w:firstLine="567"/>
        <w:rPr>
          <w:i/>
        </w:rPr>
      </w:pPr>
      <w:r w:rsidRPr="006734DC">
        <w:rPr>
          <w:i/>
        </w:rPr>
        <w:lastRenderedPageBreak/>
        <w:t>Аминь.</w:t>
      </w:r>
    </w:p>
    <w:p w:rsidR="000F6D72" w:rsidRPr="00887413" w:rsidRDefault="000F6D72" w:rsidP="000F6D72">
      <w:pPr>
        <w:ind w:firstLine="567"/>
      </w:pPr>
      <w:r w:rsidRPr="00887413">
        <w:rPr>
          <w:b/>
        </w:rPr>
        <w:t xml:space="preserve">76 ППС </w:t>
      </w:r>
      <w:r w:rsidR="007F78BB" w:rsidRPr="00887413">
        <w:rPr>
          <w:b/>
        </w:rPr>
        <w:t>С</w:t>
      </w:r>
      <w:r w:rsidR="007F78BB">
        <w:rPr>
          <w:b/>
        </w:rPr>
        <w:t>анкт-</w:t>
      </w:r>
      <w:r w:rsidR="007F78BB" w:rsidRPr="00887413">
        <w:rPr>
          <w:b/>
        </w:rPr>
        <w:t>П</w:t>
      </w:r>
      <w:r w:rsidR="007F78BB">
        <w:rPr>
          <w:b/>
        </w:rPr>
        <w:t>етер</w:t>
      </w:r>
      <w:r w:rsidR="007F78BB" w:rsidRPr="00887413">
        <w:rPr>
          <w:b/>
        </w:rPr>
        <w:t>б</w:t>
      </w:r>
      <w:r w:rsidR="007F78BB">
        <w:rPr>
          <w:b/>
        </w:rPr>
        <w:t>ург</w:t>
      </w:r>
      <w:r w:rsidR="007F78BB" w:rsidRPr="00887413">
        <w:rPr>
          <w:b/>
        </w:rPr>
        <w:t xml:space="preserve"> </w:t>
      </w:r>
      <w:r w:rsidRPr="00887413">
        <w:rPr>
          <w:b/>
        </w:rPr>
        <w:t>2017</w:t>
      </w:r>
      <w:r w:rsidRPr="00887413">
        <w:t>, с. 87-89</w:t>
      </w:r>
    </w:p>
    <w:p w:rsidR="000F6D72" w:rsidRPr="00887413" w:rsidRDefault="000F6D72" w:rsidP="000F6D72">
      <w:pPr>
        <w:ind w:firstLine="567"/>
      </w:pPr>
      <w:r w:rsidRPr="00887413">
        <w:t xml:space="preserve">Если Пламя вокруг тела, зачем это надо? С учётом того, что сейчас в Пламена Отец дал, я бы сказал – эталонной </w:t>
      </w:r>
      <w:r w:rsidRPr="00887413">
        <w:rPr>
          <w:b/>
        </w:rPr>
        <w:t>субъядерности</w:t>
      </w:r>
      <w:r w:rsidRPr="00887413">
        <w:t xml:space="preserve">, но я боялся это произносить, потому что </w:t>
      </w:r>
      <w:proofErr w:type="gramStart"/>
      <w:r w:rsidRPr="00887413">
        <w:t>у каждого свои эталоны</w:t>
      </w:r>
      <w:proofErr w:type="gramEnd"/>
      <w:r w:rsidRPr="00887413">
        <w:t xml:space="preserve">, поэтому мы сказали – качество, количество в синтезе всех возможностей. На самом деле это… Для каждого Пламени разный эталон, подчёркиваю, очень жёстко, разный эталон, но это некая эталонная субъядерность каждого Пламени в максимальной вершине ваших возможностей. Надеюсь, понятно, что Пламя, горя, горит ядрами, частицами, физику вспоминаем. И вот это Пламя будет гореть вот этой </w:t>
      </w:r>
      <w:r w:rsidRPr="00887413">
        <w:rPr>
          <w:b/>
        </w:rPr>
        <w:t>субъядерностью</w:t>
      </w:r>
      <w:r w:rsidRPr="00887413">
        <w:t>, чтобы эта субъядерность в нас вошла и развернулась. Помните, мы сейчас о подобии говорили?</w:t>
      </w:r>
    </w:p>
    <w:p w:rsidR="000F6D72" w:rsidRPr="00887413" w:rsidRDefault="000F6D72" w:rsidP="000F6D72">
      <w:pPr>
        <w:ind w:firstLine="567"/>
      </w:pPr>
      <w:r w:rsidRPr="00887413">
        <w:t xml:space="preserve">Но зачем это Пламя нужно ещё вокруг тела? Здесь это очень важный эффект, вы должны его увидеть. В каждом Пламени сейчас фиксируется по четыре части. Соответственно, каждое Пламя одной качественной </w:t>
      </w:r>
      <w:r w:rsidRPr="00887413">
        <w:rPr>
          <w:b/>
        </w:rPr>
        <w:t>субъядерности</w:t>
      </w:r>
      <w:r w:rsidRPr="00887413">
        <w:t xml:space="preserve"> раздаёт её четырём Частям. Давайте сейчас </w:t>
      </w:r>
      <w:proofErr w:type="gramStart"/>
      <w:r w:rsidRPr="00887413">
        <w:t>по этому</w:t>
      </w:r>
      <w:proofErr w:type="gramEnd"/>
      <w:r w:rsidRPr="00887413">
        <w:t xml:space="preserve"> пройдёмся.</w:t>
      </w:r>
    </w:p>
    <w:p w:rsidR="000F6D72" w:rsidRPr="00887413" w:rsidRDefault="000F6D72" w:rsidP="000F6D72">
      <w:pPr>
        <w:ind w:firstLine="567"/>
      </w:pPr>
      <w:r w:rsidRPr="00887413">
        <w:t>Первое Пламя Образа Отца, так легче. Образ Отца Человека Планеты Земля отдаёт чем? Могуществом.</w:t>
      </w:r>
    </w:p>
    <w:p w:rsidR="000F6D72" w:rsidRPr="00887413" w:rsidRDefault="000F6D72" w:rsidP="000F6D72">
      <w:pPr>
        <w:ind w:firstLine="567"/>
      </w:pPr>
      <w:r w:rsidRPr="00887413">
        <w:t>В этом же Пламени Образ Отца Творца, следующая 1024-рица, чем? Человечностью. Могущество, Человечность.</w:t>
      </w:r>
    </w:p>
    <w:p w:rsidR="000F6D72" w:rsidRPr="00887413" w:rsidRDefault="000F6D72" w:rsidP="000F6D72">
      <w:pPr>
        <w:ind w:firstLine="567"/>
      </w:pPr>
      <w:r w:rsidRPr="00887413">
        <w:t>В этом же Пламени Образ Отца Майтрейи отдаёт чем? Жизнью. Могущество Человечности Жизнью. Это всё в одной субъядерности записано.</w:t>
      </w:r>
    </w:p>
    <w:p w:rsidR="000F6D72" w:rsidRPr="00887413" w:rsidRDefault="000F6D72" w:rsidP="000F6D72">
      <w:pPr>
        <w:ind w:firstLine="567"/>
      </w:pPr>
      <w:r w:rsidRPr="00887413">
        <w:t xml:space="preserve">И в этом же Пламени Образ Отца Учителя – Любовью. </w:t>
      </w:r>
    </w:p>
    <w:p w:rsidR="000F6D72" w:rsidRPr="00887413" w:rsidRDefault="000F6D72" w:rsidP="000F6D72">
      <w:pPr>
        <w:ind w:firstLine="567"/>
      </w:pPr>
      <w:r w:rsidRPr="00887413">
        <w:t xml:space="preserve">Могущество Человечности Жизни Любовью – станца. И в первом Пламени Образа Отца </w:t>
      </w:r>
      <w:r w:rsidRPr="00887413">
        <w:rPr>
          <w:b/>
        </w:rPr>
        <w:t>субъядерность</w:t>
      </w:r>
      <w:r w:rsidRPr="00887413">
        <w:t xml:space="preserve">, эталонная имеет вот эти четыре Начала – Могущество Человечности Жизни Любовью. И вот в синтезе этих четырёх слов и выявилась качественная </w:t>
      </w:r>
      <w:r w:rsidRPr="00887413">
        <w:rPr>
          <w:b/>
        </w:rPr>
        <w:t>субъядерность</w:t>
      </w:r>
      <w:r w:rsidRPr="00887413">
        <w:t xml:space="preserve"> с количественными показателями в первом Пламени Образа Отца из 1024-х каждого из вас. Пламён Образа Отца у нас четыре, поэтому я говорю – в первом.</w:t>
      </w:r>
    </w:p>
    <w:p w:rsidR="000F6D72" w:rsidRPr="00887413" w:rsidRDefault="000F6D72" w:rsidP="000F6D72">
      <w:pPr>
        <w:ind w:firstLine="567"/>
      </w:pPr>
      <w:r w:rsidRPr="00887413">
        <w:t>В 257-м что-то похожее, но по-другому с учётом Метагалактики. Сообразили?</w:t>
      </w:r>
    </w:p>
    <w:p w:rsidR="000F6D72" w:rsidRPr="00887413" w:rsidRDefault="000F6D72" w:rsidP="000F6D72">
      <w:pPr>
        <w:ind w:firstLine="567"/>
      </w:pPr>
      <w:r w:rsidRPr="00887413">
        <w:t>В 513-м что-то похожее, но с учётом Синтеза.</w:t>
      </w:r>
    </w:p>
    <w:p w:rsidR="000F6D72" w:rsidRPr="00887413" w:rsidRDefault="000F6D72" w:rsidP="000F6D72">
      <w:pPr>
        <w:ind w:firstLine="567"/>
      </w:pPr>
      <w:r w:rsidRPr="00887413">
        <w:t xml:space="preserve">И в 769-м что-то похожее, но с учётом Изначально Вышестоящего Отца. </w:t>
      </w:r>
    </w:p>
    <w:p w:rsidR="000F6D72" w:rsidRPr="00887413" w:rsidRDefault="000F6D72" w:rsidP="000F6D72">
      <w:pPr>
        <w:ind w:firstLine="567"/>
      </w:pPr>
      <w:r w:rsidRPr="00887413">
        <w:t>У нас же четыре Образа Отца в 1024-рице получается человеческих. На четыре вида Человека – Планеты, Метагалактики, Синтеза, Изначально Вышестоящего Отца. Но первый Образ Отца максимально сильно действует куда? На физику, поэтому именно его мы рассматриваем. Остальные действуют чуть повыше. С этим понятно.</w:t>
      </w:r>
    </w:p>
    <w:p w:rsidR="000F6D72" w:rsidRPr="00887413" w:rsidRDefault="000F6D72" w:rsidP="000F6D72">
      <w:pPr>
        <w:ind w:firstLine="567"/>
      </w:pPr>
      <w:r w:rsidRPr="00887413">
        <w:t>Ну так, кто сложил Стандарт Синтеза, зачем нам нужно Пламя вокруг тела? Нет, такой Стандарт вы не особо знаете, но он действует. Потому что на тело фиксируются что? Не кто, а что. Что фиксируется на тело обязательно? Реальности Метагалактики ФА.</w:t>
      </w:r>
    </w:p>
    <w:p w:rsidR="000F6D72" w:rsidRPr="00887413" w:rsidRDefault="000F6D72" w:rsidP="000F6D72">
      <w:pPr>
        <w:ind w:firstLine="567"/>
      </w:pPr>
      <w:r w:rsidRPr="00887413">
        <w:t xml:space="preserve">И когда на тело фиксируется 4096 Реальностей по 4096-ти Частям, нужно, чтобы кто-то эти Реальности что? Синтезировал и обрабатывал. Поэтому в Пламенáх стоят по четыре Части. На каждое Пламя формируется по четыре Реальности, соответствующие этим Частям. И каждое Пламя возжигается четырьмя видами </w:t>
      </w:r>
      <w:r w:rsidRPr="00887413">
        <w:rPr>
          <w:b/>
        </w:rPr>
        <w:t>субъядерности</w:t>
      </w:r>
      <w:r w:rsidRPr="00887413">
        <w:t xml:space="preserve"> четырёх Реальностей, синтезируя четыре вида </w:t>
      </w:r>
      <w:r w:rsidRPr="00887413">
        <w:rPr>
          <w:b/>
        </w:rPr>
        <w:t>субъядерности</w:t>
      </w:r>
      <w:r w:rsidRPr="00887413">
        <w:t xml:space="preserve"> четырёх Реальностей одним Пламенем собою и, вырабатывая, таким образом, усвоение этих Реальностей физическим телом человека.</w:t>
      </w:r>
    </w:p>
    <w:p w:rsidR="000F6D72" w:rsidRPr="00887413" w:rsidRDefault="000F6D72" w:rsidP="000F6D72">
      <w:pPr>
        <w:ind w:firstLine="567"/>
      </w:pPr>
      <w:r w:rsidRPr="00887413">
        <w:t xml:space="preserve">Если учесть, что в четырёх Реальностях четыре вида разных мерностей, а каждая мерность – это сгусток количества огня, то четыре вида мерности, как сгустки количества огня соответствующей </w:t>
      </w:r>
      <w:r w:rsidRPr="00887413">
        <w:rPr>
          <w:b/>
        </w:rPr>
        <w:t>субъядерностью</w:t>
      </w:r>
      <w:r w:rsidRPr="00887413">
        <w:t>, входя в Пламя, что делают? Поджигают это Пламя, давая огонь мерностный горению этому Пламени.</w:t>
      </w:r>
    </w:p>
    <w:p w:rsidR="000F6D72" w:rsidRPr="00887413" w:rsidRDefault="000F6D72" w:rsidP="000F6D72">
      <w:pPr>
        <w:ind w:firstLine="567"/>
      </w:pPr>
      <w:r w:rsidRPr="00887413">
        <w:t xml:space="preserve">И смысл первой Части заключается в том, чтобы мы усваивали субъядерность и мерность соответствующих Реальностей, сконцентрированных на физическое тело, для развития соответствующих Частей. И если Пламя одно или Пламя Отца в целом усвоит эти Реальности – 4096, с их видами мерностей, то оно введёт эти Реальности в тело через Пламя Отца, в этом его Совершенство. А уже внутри тела синтезом этих Реальностей, а Синтез – это запись стандартов, законов и всё по списку, начинают формироваться соответствующие Части. И </w:t>
      </w:r>
      <w:r w:rsidRPr="00887413">
        <w:lastRenderedPageBreak/>
        <w:t>если Пламя Отца не справилось и Реальность не состыковалась с телом, то Реальность фиксируется на теле, но в тело не входит.</w:t>
      </w:r>
    </w:p>
    <w:p w:rsidR="000F6D72" w:rsidRPr="00887413" w:rsidRDefault="000F6D72" w:rsidP="000F6D72">
      <w:pPr>
        <w:ind w:firstLine="567"/>
      </w:pPr>
      <w:r w:rsidRPr="00887413">
        <w:t xml:space="preserve">Что значит, фиксируется на теле? Я пошучу: а у нас вот так – Реальность фиксируется на теле, но в тело не входит и формирование Части не наступает. Поэтому, когда мы говорим, что Реальности фиксируются на теле, мы ни в коей мере не имеем в виду, что Реальности вошли внутрь тела – в начале было слово. А войти они могут внутрь тела не тем, что сами дóлбят это тело, потому что Реальность – это очень высокая организация материи, а тем, что эта Реальность входит вначале в Пламя Отца, как 49-ю Часть, воспламеняется в Пламени, гармонирует </w:t>
      </w:r>
      <w:r w:rsidRPr="00887413">
        <w:rPr>
          <w:b/>
        </w:rPr>
        <w:t>субъядерность</w:t>
      </w:r>
      <w:r w:rsidRPr="00887413">
        <w:t xml:space="preserve"> Реальностей с субъядерностью мну. И сейчас Отец дал для этого эталонную </w:t>
      </w:r>
      <w:r w:rsidRPr="00887413">
        <w:rPr>
          <w:b/>
        </w:rPr>
        <w:t>субъядерность</w:t>
      </w:r>
      <w:r w:rsidRPr="00887413">
        <w:t xml:space="preserve">. Распаковывает мерности в количестве огней, возжигая соответствующее Пламя, чтобы не мерность вошла в ядро, потому что это нас ударит, мы ж минимальномерны, </w:t>
      </w:r>
      <w:proofErr w:type="gramStart"/>
      <w:r w:rsidRPr="00887413">
        <w:t>а</w:t>
      </w:r>
      <w:proofErr w:type="gramEnd"/>
      <w:r w:rsidRPr="00887413">
        <w:t xml:space="preserve"> чтобы количество мерностных огней возожглось Пламенем и вошло хоть по одному огню, даже если эта мерность 5000-такая-то.</w:t>
      </w:r>
    </w:p>
    <w:p w:rsidR="000F6D72" w:rsidRPr="00887413" w:rsidRDefault="000F6D72" w:rsidP="000F6D72">
      <w:pPr>
        <w:ind w:firstLine="567"/>
      </w:pPr>
      <w:r w:rsidRPr="00887413">
        <w:t>Ладно, Образ Отца 4096-мерность, это – 4096 огней в одной компактификации. Пламя возжигает 4096 огней – первое, и даёт возможность телу по одному огню мерностному впитать и стать 4096-ричным.</w:t>
      </w:r>
    </w:p>
    <w:p w:rsidR="000F6D72" w:rsidRPr="00887413" w:rsidRDefault="000F6D72" w:rsidP="000F6D72">
      <w:pPr>
        <w:ind w:firstLine="567"/>
      </w:pPr>
      <w:r w:rsidRPr="00887413">
        <w:t xml:space="preserve">Если взять 257-ю… Ой, 257-ю… Ну ладно, 257-ю Часть, то же самое, Человека Метагалактики, то там вообще мерность 4300-такая-то, 50-какая-то, 52-я, по-моему, да? Её тоже надо распаковать по огням и ввести по одному огню, но это совсем другие огни. 4096 первые мерности одни, 4352 – это совсем другие огни 257-й Реальности. По специфике, вроде бы, похожи, а Реальность-то другая, </w:t>
      </w:r>
      <w:r w:rsidRPr="00887413">
        <w:rPr>
          <w:b/>
        </w:rPr>
        <w:t>субъядерность</w:t>
      </w:r>
      <w:r w:rsidRPr="00887413">
        <w:t xml:space="preserve"> другая, значит, огни другие. В тебя уже входят 7000 … а, 8000 с чем-то огней, 400, плюс ещё две мерности в одном Пламени. И фактически в тебя входит от 12 до 14000 огней, в зависимости от расчёта мерностей, а то и больше. Сами посчитаете, удивитесь, насколько много. Я думаю, даже больше, за 16000. Четыре на четыре – 16, чего там думать. 4000 в каждом варианте входит. Четырежды четыре – 16000 огней, 16000 видов огня мерностей четырёх базовых компактификаций, а Пламя естественно этим возжигается. Эталонная </w:t>
      </w:r>
      <w:r w:rsidRPr="00887413">
        <w:rPr>
          <w:b/>
        </w:rPr>
        <w:t>субъядерность</w:t>
      </w:r>
      <w:r w:rsidRPr="00887413">
        <w:t xml:space="preserve"> обрабатывает четыре вида </w:t>
      </w:r>
      <w:r w:rsidRPr="00887413">
        <w:rPr>
          <w:b/>
        </w:rPr>
        <w:t>субъядерности</w:t>
      </w:r>
      <w:r w:rsidRPr="00887413">
        <w:t xml:space="preserve"> этих четырёх Реальностей и впитывает эту субъядерность и мерностные огни в физическое тело. Тогда этими четырьмя Реальностями наши четыре Образа Отца человеческих начинают развиваться.</w:t>
      </w:r>
    </w:p>
    <w:p w:rsidR="000F6D72" w:rsidRPr="00887413" w:rsidRDefault="000F6D72" w:rsidP="000F6D72">
      <w:pPr>
        <w:ind w:firstLine="567"/>
      </w:pPr>
      <w:r w:rsidRPr="00887413">
        <w:t xml:space="preserve">Здесь вопрос не в человеческих Образах Отца, а в том, что ещё Образ Отца Творца, Майтрейи, Учителя, я к этому. Но нам так пока сейчас сложно связать это вместе. Вот это есть развитие Совершенства Пламени Отца. А дальше анекдот – и усвоение Плана Творения Изначально Вышестоящего Отца этим механизмом. Потому что План Творения предусматривает – на тело фиксируются Реальности по Частям и, усваивая мерности и </w:t>
      </w:r>
      <w:r w:rsidRPr="00887413">
        <w:rPr>
          <w:b/>
        </w:rPr>
        <w:t>субъядерности</w:t>
      </w:r>
      <w:r w:rsidRPr="00887413">
        <w:t xml:space="preserve"> этих Реальностей, тело развивает Части, Системы, Аппараты и Частности собою. В итоге, Пламя Отца ещё возжигает План Творения, но это мы следующей Практикой сделаем. Переводит это в набор </w:t>
      </w:r>
      <w:r w:rsidRPr="00887413">
        <w:rPr>
          <w:b/>
        </w:rPr>
        <w:t>Субъядерностей</w:t>
      </w:r>
      <w:r w:rsidRPr="00887413">
        <w:t xml:space="preserve"> 1024-х Пламён и даёт это усвоить физическому телу не в виде записей, а виде реальной дееспособности </w:t>
      </w:r>
      <w:r w:rsidRPr="00887413">
        <w:rPr>
          <w:b/>
        </w:rPr>
        <w:t>Субъядерностей</w:t>
      </w:r>
      <w:r w:rsidRPr="00887413">
        <w:t xml:space="preserve"> в нашем физическом теле. Это только на первый взгляд тяжёлая мысль, на самом деле, если знать Синтез, эта мысль вполне себе удобоваримая и не такая сложная. Всё. Первая часть Пламя Отца. </w:t>
      </w:r>
    </w:p>
    <w:p w:rsidR="000F6D72" w:rsidRPr="00887413" w:rsidRDefault="000F6D72" w:rsidP="000F6D72">
      <w:pPr>
        <w:ind w:firstLine="567"/>
      </w:pPr>
      <w:r w:rsidRPr="00887413">
        <w:t>Не буду повторять, запись есть, ещё раз осмыслите. В принципе это восстановить можно, по логике, ничего такого сложного. (Что-то упало) Технологический механизм. Ладно.</w:t>
      </w:r>
    </w:p>
    <w:p w:rsidR="000F6D72" w:rsidRPr="00887413" w:rsidRDefault="000F6D72" w:rsidP="000F6D72">
      <w:pPr>
        <w:ind w:firstLine="567"/>
      </w:pPr>
      <w:r w:rsidRPr="00887413">
        <w:rPr>
          <w:b/>
        </w:rPr>
        <w:t xml:space="preserve">76 ППС </w:t>
      </w:r>
      <w:r w:rsidR="007F78BB" w:rsidRPr="00887413">
        <w:rPr>
          <w:b/>
        </w:rPr>
        <w:t>С</w:t>
      </w:r>
      <w:r w:rsidR="007F78BB">
        <w:rPr>
          <w:b/>
        </w:rPr>
        <w:t>анкт-</w:t>
      </w:r>
      <w:r w:rsidR="007F78BB" w:rsidRPr="00887413">
        <w:rPr>
          <w:b/>
        </w:rPr>
        <w:t>П</w:t>
      </w:r>
      <w:r w:rsidR="007F78BB">
        <w:rPr>
          <w:b/>
        </w:rPr>
        <w:t>етер</w:t>
      </w:r>
      <w:r w:rsidR="007F78BB" w:rsidRPr="00887413">
        <w:rPr>
          <w:b/>
        </w:rPr>
        <w:t>б</w:t>
      </w:r>
      <w:r w:rsidR="007F78BB">
        <w:rPr>
          <w:b/>
        </w:rPr>
        <w:t>ург</w:t>
      </w:r>
      <w:r w:rsidR="007F78BB" w:rsidRPr="00887413">
        <w:rPr>
          <w:b/>
        </w:rPr>
        <w:t xml:space="preserve"> </w:t>
      </w:r>
      <w:r w:rsidRPr="00887413">
        <w:rPr>
          <w:b/>
        </w:rPr>
        <w:t>2017</w:t>
      </w:r>
      <w:r w:rsidRPr="00887413">
        <w:t>, с. 91</w:t>
      </w:r>
    </w:p>
    <w:p w:rsidR="000F6D72" w:rsidRPr="00887413" w:rsidRDefault="000F6D72" w:rsidP="000F6D72">
      <w:pPr>
        <w:ind w:firstLine="567"/>
      </w:pPr>
      <w:r w:rsidRPr="00887413">
        <w:t xml:space="preserve">Допустим, я занимался Раджа-Йогой и совершенствовал свои возможности Пранаямой – практики дыхания, сохраняется – дышите. Дхараны – практики сосредоточения, надо делать. Дхьяны – практика размышления, сегодня говорили, надо размышлять, и Самадхи – практики вхождения в Огонь. Чем? Всем Телом, для этого ты Хатха-Йогой подготавливал физическое тело, чтобы Огонь заполнил физическое тело. Об этом мастера не говорят, но на самом деле Самадхи – это заполнение Огнём Будди четвёртого Плана твоего Физического Тела. Как только ты достиг, ты вошёл в Самадхи, это реализованный опыт, поэтому говорю – </w:t>
      </w:r>
      <w:r w:rsidRPr="00887413">
        <w:lastRenderedPageBreak/>
        <w:t xml:space="preserve">практически, без теории. И ты с Раджа-Йогой закончил, потому что твоё Тело возожглось и начало действовать физически Огнём Самадхи. Ты – в Самадхи. Ну, мы же Телом ходим по Планам, мы Огнём заполняемся? </w:t>
      </w:r>
      <w:r w:rsidRPr="00887413">
        <w:rPr>
          <w:b/>
        </w:rPr>
        <w:t>Субъядерностью</w:t>
      </w:r>
      <w:r w:rsidRPr="00887413">
        <w:t xml:space="preserve"> заполняемся? Синтезом заполняемся? Делаем.</w:t>
      </w:r>
    </w:p>
    <w:p w:rsidR="000F6D72" w:rsidRPr="00887413" w:rsidRDefault="000F6D72" w:rsidP="000F6D72">
      <w:pPr>
        <w:ind w:firstLine="567"/>
      </w:pPr>
      <w:r w:rsidRPr="00887413">
        <w:rPr>
          <w:b/>
        </w:rPr>
        <w:t>76 ППС</w:t>
      </w:r>
      <w:r w:rsidR="007F78BB" w:rsidRPr="007F78BB">
        <w:rPr>
          <w:b/>
        </w:rPr>
        <w:t xml:space="preserve"> </w:t>
      </w:r>
      <w:r w:rsidR="007F78BB" w:rsidRPr="00887413">
        <w:rPr>
          <w:b/>
        </w:rPr>
        <w:t>С</w:t>
      </w:r>
      <w:r w:rsidR="007F78BB">
        <w:rPr>
          <w:b/>
        </w:rPr>
        <w:t>анкт-</w:t>
      </w:r>
      <w:r w:rsidR="007F78BB" w:rsidRPr="00887413">
        <w:rPr>
          <w:b/>
        </w:rPr>
        <w:t>П</w:t>
      </w:r>
      <w:r w:rsidR="007F78BB">
        <w:rPr>
          <w:b/>
        </w:rPr>
        <w:t>етер</w:t>
      </w:r>
      <w:r w:rsidR="007F78BB" w:rsidRPr="00887413">
        <w:rPr>
          <w:b/>
        </w:rPr>
        <w:t>б</w:t>
      </w:r>
      <w:r w:rsidR="007F78BB">
        <w:rPr>
          <w:b/>
        </w:rPr>
        <w:t>ург</w:t>
      </w:r>
      <w:r w:rsidRPr="00887413">
        <w:rPr>
          <w:b/>
        </w:rPr>
        <w:t xml:space="preserve"> </w:t>
      </w:r>
      <w:r w:rsidRPr="00887413">
        <w:rPr>
          <w:b/>
        </w:rPr>
        <w:t>2017</w:t>
      </w:r>
      <w:r w:rsidRPr="00887413">
        <w:t>, с. 129-131</w:t>
      </w:r>
    </w:p>
    <w:p w:rsidR="000F6D72" w:rsidRPr="00887413" w:rsidRDefault="007F78BB" w:rsidP="000F6D72">
      <w:pPr>
        <w:ind w:firstLine="567"/>
      </w:pPr>
      <w:r>
        <w:rPr>
          <w:b/>
        </w:rPr>
        <w:t>Практика</w:t>
      </w:r>
      <w:r w:rsidR="000F6D72" w:rsidRPr="006734DC">
        <w:rPr>
          <w:b/>
        </w:rPr>
        <w:t xml:space="preserve">. </w:t>
      </w:r>
      <w:r w:rsidR="000F6D72" w:rsidRPr="00887413">
        <w:t>Итоговая</w:t>
      </w:r>
    </w:p>
    <w:p w:rsidR="000F6D72" w:rsidRPr="006734DC" w:rsidRDefault="000F6D72" w:rsidP="000F6D72">
      <w:pPr>
        <w:ind w:firstLine="567"/>
        <w:rPr>
          <w:i/>
        </w:rPr>
      </w:pPr>
      <w:r w:rsidRPr="006734DC">
        <w:rPr>
          <w:i/>
        </w:rPr>
        <w:t>Мы возжигаемся всем Синтезом каждого из нас.</w:t>
      </w:r>
    </w:p>
    <w:p w:rsidR="000F6D72" w:rsidRPr="006734DC" w:rsidRDefault="000F6D72" w:rsidP="000F6D72">
      <w:pPr>
        <w:ind w:firstLine="567"/>
        <w:rPr>
          <w:i/>
        </w:rPr>
      </w:pPr>
      <w:r w:rsidRPr="006734DC">
        <w:rPr>
          <w:i/>
        </w:rPr>
        <w:t>Синтезируемся с Изначально Вышестоящими Аватарами Синтеза Кут Хуми Фаинь, переходим в зал ИВДИВО 4032-х Изначально Вышестоящий Реально Явленно. Встали пред Аватарами Синтеза в форме Ипостаси 76-го Синтеза.</w:t>
      </w:r>
    </w:p>
    <w:p w:rsidR="000F6D72" w:rsidRPr="006734DC" w:rsidRDefault="000F6D72" w:rsidP="000F6D72">
      <w:pPr>
        <w:ind w:firstLine="567"/>
        <w:rPr>
          <w:i/>
        </w:rPr>
      </w:pPr>
      <w:r w:rsidRPr="006734DC">
        <w:rPr>
          <w:i/>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76-го Синтеза 1-го Профессионального Синтеза Изначально Вышестоящего Отца собою, и возжигаясь, преображаясь им.</w:t>
      </w:r>
    </w:p>
    <w:p w:rsidR="000F6D72" w:rsidRPr="006734DC" w:rsidRDefault="000F6D72" w:rsidP="000F6D72">
      <w:pPr>
        <w:ind w:firstLine="567"/>
        <w:rPr>
          <w:i/>
        </w:rPr>
      </w:pPr>
      <w:r w:rsidRPr="006734DC">
        <w:rPr>
          <w:i/>
        </w:rPr>
        <w:t>Синтезируясь с Изначально Вышестоящим Отцом, переходим в зал Изначально Вышестоящего Отца 4097-ми Изначально Вышестоящий Реально Явленно.</w:t>
      </w:r>
    </w:p>
    <w:p w:rsidR="000F6D72" w:rsidRPr="006734DC" w:rsidRDefault="000F6D72" w:rsidP="000F6D72">
      <w:pPr>
        <w:ind w:firstLine="567"/>
        <w:rPr>
          <w:i/>
        </w:rPr>
      </w:pPr>
      <w:r w:rsidRPr="006734DC">
        <w:rPr>
          <w:i/>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76-го Синтеза Изначально Вышестоящего Отца собою. Возжигаясь, преображаясь этим.</w:t>
      </w:r>
    </w:p>
    <w:p w:rsidR="000F6D72" w:rsidRPr="006734DC" w:rsidRDefault="000F6D72" w:rsidP="000F6D72">
      <w:pPr>
        <w:ind w:firstLine="567"/>
        <w:rPr>
          <w:i/>
        </w:rPr>
      </w:pPr>
      <w:r w:rsidRPr="006734DC">
        <w:rPr>
          <w:i/>
        </w:rPr>
        <w:t>Синтезируясь с Хум Изначально Вышестоящего Отца, стяжаем 4097 шестнадцатиллионов Огней 4097-й Изначально Вышестоящей Реальности, возжигаясь ими. Стяжаем 4097 шестнадцатиллионов Ядер Синтеза 4097-й Изначально Вышестоящей Реальности. Возжигаясь ими, стяжая цельный Огонь и цельный Синтез 76-го Синтеза и 4097-й Изначально Вышестоящей Реальности каждому из нас, стяжая Стандарт 76-го Синтеза, прося записать его в Огни и Ядра Синтеза и вспыхивая, преображаясь этим.</w:t>
      </w:r>
    </w:p>
    <w:p w:rsidR="000F6D72" w:rsidRPr="006734DC" w:rsidRDefault="000F6D72" w:rsidP="000F6D72">
      <w:pPr>
        <w:ind w:firstLine="567"/>
        <w:rPr>
          <w:i/>
        </w:rPr>
      </w:pPr>
      <w:r w:rsidRPr="006734DC">
        <w:rPr>
          <w:i/>
        </w:rPr>
        <w:t>Синтезируясь с Изначально Вышестоящим Отцом, стяжаем Синтез Книги Синтеза 76-го Синтеза Изначально Вышестоящего Отца, вспыхивая им.</w:t>
      </w:r>
    </w:p>
    <w:p w:rsidR="000F6D72" w:rsidRPr="006734DC" w:rsidRDefault="000F6D72" w:rsidP="000F6D72">
      <w:pPr>
        <w:ind w:firstLine="567"/>
        <w:rPr>
          <w:i/>
        </w:rPr>
      </w:pPr>
      <w:r w:rsidRPr="006734DC">
        <w:rPr>
          <w:i/>
        </w:rPr>
        <w:t>Переходим в Библиотеку Аватаров Синтеза Кут Хуми Фаинь. Встали перед Владыками. Эманируем Огонь, Синтез Изначально Вышестоящего Отца, стяжая 76-й Синтез, Книгу Синтеза физически собою. Книга перед вами. Берём её в руки. Переходим в служебные частные здания, где только что были. Стали в кабинете, подошли к письменному столу, положили Книгу на стол. На месяц, минимум, а может быть, на два года. Кому как.</w:t>
      </w:r>
    </w:p>
    <w:p w:rsidR="000F6D72" w:rsidRPr="006734DC" w:rsidRDefault="000F6D72" w:rsidP="000F6D72">
      <w:pPr>
        <w:ind w:firstLine="567"/>
        <w:rPr>
          <w:i/>
        </w:rPr>
      </w:pPr>
      <w:r w:rsidRPr="006734DC">
        <w:rPr>
          <w:i/>
        </w:rPr>
        <w:t>Возвращаемся к Аватару Синтеза Кут Хуми Фаинь. Стали в Библиотеке.</w:t>
      </w:r>
    </w:p>
    <w:p w:rsidR="000F6D72" w:rsidRPr="006734DC" w:rsidRDefault="000F6D72" w:rsidP="000F6D72">
      <w:pPr>
        <w:ind w:firstLine="567"/>
        <w:rPr>
          <w:i/>
        </w:rPr>
      </w:pPr>
      <w:r w:rsidRPr="006734DC">
        <w:rPr>
          <w:i/>
        </w:rPr>
        <w:t>И синтезируясь с Аватаром Синтеза, стяжаем ночную подготовку, переподготовку минимум на месяц, возможно, на два года. Кому как.</w:t>
      </w:r>
    </w:p>
    <w:p w:rsidR="000F6D72" w:rsidRPr="006734DC" w:rsidRDefault="000F6D72" w:rsidP="000F6D72">
      <w:pPr>
        <w:ind w:firstLine="567"/>
        <w:rPr>
          <w:i/>
        </w:rPr>
      </w:pPr>
      <w:r w:rsidRPr="006734DC">
        <w:rPr>
          <w:i/>
        </w:rPr>
        <w:t>И возжигаясь Синтезом Аватара Синтеза, преображаясь им.</w:t>
      </w:r>
    </w:p>
    <w:p w:rsidR="000F6D72" w:rsidRPr="006734DC" w:rsidRDefault="000F6D72" w:rsidP="000F6D72">
      <w:pPr>
        <w:ind w:firstLine="567"/>
        <w:rPr>
          <w:i/>
        </w:rPr>
      </w:pPr>
      <w:r w:rsidRPr="006734DC">
        <w:rPr>
          <w:i/>
        </w:rPr>
        <w:t>Синтезируемся с Изначально Вышестоящим Отцом, переходим в Зал 4097-ми Изначально Вышестоящий Реальный Явленно.</w:t>
      </w:r>
    </w:p>
    <w:p w:rsidR="000F6D72" w:rsidRPr="006734DC" w:rsidRDefault="000F6D72" w:rsidP="000F6D72">
      <w:pPr>
        <w:ind w:firstLine="567"/>
        <w:rPr>
          <w:i/>
        </w:rPr>
      </w:pPr>
      <w:r w:rsidRPr="006734DC">
        <w:rPr>
          <w:i/>
        </w:rPr>
        <w:t xml:space="preserve">Синтезируясь с Хум Изначально Вышестоящего Отца, стяжаем 4097 Синтезов Изначально Вышестоящего Отца. И возжигаясь ими, стяжаем 4096 Частей 4096-ю </w:t>
      </w:r>
      <w:r w:rsidRPr="006734DC">
        <w:rPr>
          <w:b/>
          <w:i/>
        </w:rPr>
        <w:t>субъядерностями</w:t>
      </w:r>
      <w:r w:rsidRPr="006734DC">
        <w:rPr>
          <w:i/>
        </w:rPr>
        <w:t xml:space="preserve"> 4096-ти Вышестоящих Реальностей 4097-й Изначально Вышестоящей Реальности Человеком 4097-й Изначально Вышестоящей Реальности каждым из нас и синтезом нас.</w:t>
      </w:r>
    </w:p>
    <w:p w:rsidR="000F6D72" w:rsidRPr="006734DC" w:rsidRDefault="000F6D72" w:rsidP="000F6D72">
      <w:pPr>
        <w:ind w:firstLine="567"/>
        <w:rPr>
          <w:i/>
        </w:rPr>
      </w:pPr>
      <w:r w:rsidRPr="006734DC">
        <w:rPr>
          <w:i/>
        </w:rPr>
        <w:t>И возжигаясь, преображаясь, вспыхивая 4096-ю Синтезами, преображаемся ими.</w:t>
      </w:r>
    </w:p>
    <w:p w:rsidR="000F6D72" w:rsidRPr="006734DC" w:rsidRDefault="000F6D72" w:rsidP="000F6D72">
      <w:pPr>
        <w:ind w:firstLine="567"/>
        <w:rPr>
          <w:i/>
        </w:rPr>
      </w:pPr>
      <w:r w:rsidRPr="006734DC">
        <w:rPr>
          <w:i/>
        </w:rPr>
        <w:t>Синтезируясь с Хум Изначально Вышестоящего Отца, стяжаем Человека 4097-й Изначально Вышестоящей Реальности ракурсом 76-го Синтеза.</w:t>
      </w:r>
    </w:p>
    <w:p w:rsidR="000F6D72" w:rsidRPr="006734DC" w:rsidRDefault="000F6D72" w:rsidP="000F6D72">
      <w:pPr>
        <w:ind w:firstLine="567"/>
        <w:rPr>
          <w:i/>
        </w:rPr>
      </w:pPr>
      <w:r w:rsidRPr="006734DC">
        <w:rPr>
          <w:i/>
        </w:rPr>
        <w:t>И возжигаясь Синтезом, преображаясь им, стяжаем 64 Инструмента, стяжая 64 Синтеза и возжигаясь, преображаясь, развёртываемся ими.</w:t>
      </w:r>
    </w:p>
    <w:p w:rsidR="000F6D72" w:rsidRPr="006734DC" w:rsidRDefault="000F6D72" w:rsidP="000F6D72">
      <w:pPr>
        <w:ind w:firstLine="567"/>
        <w:rPr>
          <w:i/>
        </w:rPr>
      </w:pPr>
      <w:r w:rsidRPr="006734DC">
        <w:rPr>
          <w:i/>
        </w:rPr>
        <w:t>Стяжаем 64-рицу Служения, стяжая Синтез Изначально Вышестоящего Отца, и возжигаясь, преображаясь им, развёртываясь Человеком 4097-й Изначально Вышестоящей Реальности синтезфизически собою.</w:t>
      </w:r>
    </w:p>
    <w:p w:rsidR="000F6D72" w:rsidRPr="006734DC" w:rsidRDefault="000F6D72" w:rsidP="000F6D72">
      <w:pPr>
        <w:ind w:firstLine="567"/>
        <w:rPr>
          <w:i/>
        </w:rPr>
      </w:pPr>
      <w:r w:rsidRPr="006734DC">
        <w:rPr>
          <w:i/>
        </w:rPr>
        <w:lastRenderedPageBreak/>
        <w:t>Стяжаем 96-рицу Начал Научного Синтеза Человека Изначально Вышестоящим Отцом Человека 4097-й Изначально Вышестоящей Реальности и, возжигаясь, преображаясь этим.</w:t>
      </w:r>
    </w:p>
    <w:p w:rsidR="000F6D72" w:rsidRPr="006734DC" w:rsidRDefault="000F6D72" w:rsidP="000F6D72">
      <w:pPr>
        <w:ind w:firstLine="567"/>
        <w:rPr>
          <w:i/>
        </w:rPr>
      </w:pPr>
      <w:r w:rsidRPr="006734DC">
        <w:rPr>
          <w:i/>
        </w:rPr>
        <w:t>И синтезируясь с Хум Изначально Вышестоящего Отца, стяжаем концентрацию Явления Философии Синтеза Изначально Вышестоящего Отца в целом каждому из нас и синтезу нас.</w:t>
      </w:r>
    </w:p>
    <w:p w:rsidR="000F6D72" w:rsidRPr="006734DC" w:rsidRDefault="000F6D72" w:rsidP="000F6D72">
      <w:pPr>
        <w:ind w:firstLine="567"/>
        <w:rPr>
          <w:i/>
        </w:rPr>
      </w:pPr>
      <w:r w:rsidRPr="006734DC">
        <w:rPr>
          <w:i/>
        </w:rPr>
        <w:t>И синтезируясь с Хум Изначально Вышестоящего Отца, стяжаем Синтез Изначально Вышестоящего Отца и, возжигаясь, преображаемся им. И концентрацию явления Реальности Плана Творения, применяемого каждым из нас Изначально Вышестоящим Отцом напрямую каждым из нас.</w:t>
      </w:r>
    </w:p>
    <w:p w:rsidR="000F6D72" w:rsidRPr="006734DC" w:rsidRDefault="000F6D72" w:rsidP="000F6D72">
      <w:pPr>
        <w:ind w:firstLine="567"/>
        <w:rPr>
          <w:i/>
        </w:rPr>
      </w:pPr>
      <w:r w:rsidRPr="006734DC">
        <w:rPr>
          <w:i/>
        </w:rPr>
        <w:t>Синтезируясь с Хум Изначально Вышестоящего Отца, стяжаем Синтез Изначально Вышестоящего Отца и, возжигаясь, преображаемся им.</w:t>
      </w:r>
    </w:p>
    <w:p w:rsidR="000F6D72" w:rsidRPr="006734DC" w:rsidRDefault="000F6D72" w:rsidP="000F6D72">
      <w:pPr>
        <w:ind w:firstLine="567"/>
        <w:rPr>
          <w:i/>
        </w:rPr>
      </w:pPr>
      <w:r w:rsidRPr="006734DC">
        <w:rPr>
          <w:i/>
        </w:rPr>
        <w:t>И возжигаясь этим, преображаясь всё во всём пред Изначально Вышестоящим Отцом, стяжаем Ядро 76-го Синтеза Изначально Вышестоящего Отца, возжигаясь им, и Ядро 76-ти Синтезов Изначально Вышестоящего Отца, возжигаясь ими.</w:t>
      </w:r>
    </w:p>
    <w:p w:rsidR="000F6D72" w:rsidRPr="006734DC" w:rsidRDefault="000F6D72" w:rsidP="000F6D72">
      <w:pPr>
        <w:ind w:firstLine="567"/>
        <w:rPr>
          <w:i/>
        </w:rPr>
      </w:pPr>
      <w:r w:rsidRPr="006734DC">
        <w:rPr>
          <w:i/>
        </w:rPr>
        <w:t>И возжигаясь этим, преображаясь этим, мы благодарим Изначально Вышестоящего Отца за 76-й Синтез, новые Первостяжания, Восхождения и Реализации, подаренные нам, а также развёртывание Первого Профессионально политического Синтеза новой эпохи шестой Метагалактической расы Человека Планеты Земля, Человека Метагалактики ФА синтезфизически собою.</w:t>
      </w:r>
    </w:p>
    <w:p w:rsidR="000F6D72" w:rsidRPr="006734DC" w:rsidRDefault="000F6D72" w:rsidP="000F6D72">
      <w:pPr>
        <w:ind w:firstLine="567"/>
        <w:rPr>
          <w:i/>
        </w:rPr>
      </w:pPr>
      <w:r w:rsidRPr="006734DC">
        <w:rPr>
          <w:i/>
        </w:rPr>
        <w:t>И возжигаясь этим, переходим в Зал Изначально Вышестоящих Аватаров Синтеза Кут Хуми Фаинь 4032-х Изначально Вышестоящий Реально Ивдивно.</w:t>
      </w:r>
    </w:p>
    <w:p w:rsidR="000F6D72" w:rsidRPr="006734DC" w:rsidRDefault="000F6D72" w:rsidP="000F6D72">
      <w:pPr>
        <w:ind w:firstLine="567"/>
        <w:rPr>
          <w:i/>
        </w:rPr>
      </w:pPr>
      <w:r w:rsidRPr="006734DC">
        <w:rPr>
          <w:i/>
        </w:rPr>
        <w:t>Благодарим Аватаров Синтеза Кут Хуми Фаинь за данный Синтез, новое Восхождение, новые Реализации, подаренные каждому из нас, а также Реализацию каждым из нас Первого Профессионально политического Синтеза новой эпохи шестой Метагалактической расой Человека Метагалактики Планеты Земля синтезфизически собою.</w:t>
      </w:r>
    </w:p>
    <w:p w:rsidR="000F6D72" w:rsidRPr="006734DC" w:rsidRDefault="000F6D72" w:rsidP="000F6D72">
      <w:pPr>
        <w:ind w:firstLine="567"/>
        <w:rPr>
          <w:i/>
        </w:rPr>
      </w:pPr>
      <w:r w:rsidRPr="006734DC">
        <w:rPr>
          <w:i/>
        </w:rPr>
        <w:t>Возвращаемся в физическое присутствие в данный зал, развёртывая Человека 4097-ми Изначально Вышестоящий Реально Явленно синтезфизически собою явлением всех Огней и Ядер Синтеза, Цельного Огня и Цельного Синтеза 76-го и 4097-й Изначально Вышестоящей Реальности синтезфизически собою, явление всех 64-х Инструментов 64-рицы Служения, 96-рицы Начал Научного Синтеза Человека и полноты прямого явления Философии Синтеза Изначально Вышестоящего Отца, и Реальности Плана Творения Изначально Вышестоящего Отца синтезфизически каждым из нас с Ядром 76-го Синтеза, Ядром 76-ти Синтезов прямым Синтезом Изначально Вышестоящего Отца 4097-ми Изначально Вышестояще Реального каждым из нас и синтезом нас физически собой. И вспыхивая, преображаясь этим.</w:t>
      </w:r>
    </w:p>
    <w:p w:rsidR="000F6D72" w:rsidRPr="006734DC" w:rsidRDefault="000F6D72" w:rsidP="000F6D72">
      <w:pPr>
        <w:ind w:firstLine="567"/>
        <w:rPr>
          <w:i/>
        </w:rPr>
      </w:pPr>
      <w:r w:rsidRPr="006734DC">
        <w:rPr>
          <w:i/>
        </w:rPr>
        <w:t>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участников данной практики по Служению и в Изначально Вышестоящий Дом Изначально Вышестоящего Отца каждого из нас.</w:t>
      </w:r>
    </w:p>
    <w:p w:rsidR="000F6D72" w:rsidRPr="006734DC" w:rsidRDefault="000F6D72" w:rsidP="000F6D72">
      <w:pPr>
        <w:ind w:firstLine="567"/>
        <w:rPr>
          <w:i/>
        </w:rPr>
      </w:pPr>
      <w:r w:rsidRPr="006734DC">
        <w:rPr>
          <w:i/>
        </w:rPr>
        <w:t>И выходим из практики.</w:t>
      </w:r>
    </w:p>
    <w:p w:rsidR="000F6D72" w:rsidRPr="006734DC" w:rsidRDefault="000F6D72" w:rsidP="000F6D72">
      <w:pPr>
        <w:ind w:firstLine="567"/>
        <w:rPr>
          <w:i/>
        </w:rPr>
      </w:pPr>
      <w:r w:rsidRPr="006734DC">
        <w:rPr>
          <w:i/>
        </w:rPr>
        <w:t>Аминь.</w:t>
      </w:r>
    </w:p>
    <w:p w:rsidR="000F6D72" w:rsidRPr="00FF246D" w:rsidRDefault="000F6D72" w:rsidP="006734DC">
      <w:pPr>
        <w:pStyle w:val="12"/>
        <w:jc w:val="center"/>
      </w:pPr>
      <w:bookmarkStart w:id="50" w:name="_Toc69970369"/>
      <w:r w:rsidRPr="00FF246D">
        <w:t>2019</w:t>
      </w:r>
      <w:bookmarkEnd w:id="50"/>
    </w:p>
    <w:p w:rsidR="000F6D72" w:rsidRPr="00887413" w:rsidRDefault="000F6D72" w:rsidP="000F6D72">
      <w:pPr>
        <w:ind w:firstLine="567"/>
      </w:pPr>
      <w:r w:rsidRPr="00887413">
        <w:rPr>
          <w:b/>
        </w:rPr>
        <w:t>28 МФЧС Краснодар-Адыгея-Кубань, 2019</w:t>
      </w:r>
      <w:r w:rsidRPr="00887413">
        <w:t>, с. 23</w:t>
      </w:r>
    </w:p>
    <w:p w:rsidR="000F6D72" w:rsidRPr="00887413" w:rsidRDefault="000F6D72" w:rsidP="000F6D72">
      <w:pPr>
        <w:ind w:firstLine="567"/>
      </w:pPr>
      <w:r w:rsidRPr="00887413">
        <w:t xml:space="preserve">Субъядерность </w:t>
      </w:r>
    </w:p>
    <w:p w:rsidR="000F6D72" w:rsidRPr="00887413" w:rsidRDefault="000F6D72" w:rsidP="000F6D72">
      <w:pPr>
        <w:ind w:firstLine="567"/>
      </w:pPr>
      <w:r w:rsidRPr="00887413">
        <w:t>Что ещё не обговорили? Опять стяжаем, да?</w:t>
      </w:r>
    </w:p>
    <w:p w:rsidR="000F6D72" w:rsidRPr="00887413" w:rsidRDefault="000F6D72" w:rsidP="000F6D72">
      <w:pPr>
        <w:ind w:firstLine="567"/>
      </w:pPr>
      <w:r w:rsidRPr="00887413">
        <w:t>– В верхней</w:t>
      </w:r>
      <w:r>
        <w:t xml:space="preserve"> </w:t>
      </w:r>
      <w:r w:rsidRPr="00887413">
        <w:t>части Хум, что находится?</w:t>
      </w:r>
    </w:p>
    <w:p w:rsidR="000F6D72" w:rsidRDefault="000F6D72" w:rsidP="000F6D72">
      <w:pPr>
        <w:ind w:firstLine="567"/>
      </w:pPr>
      <w:r w:rsidRPr="00887413">
        <w:t>Так как каждая оболочка в Хум фиксируется в Чаше. Внутри оболочки в сферах Мышления, что находится? В сферах Мысли и в Монаде, внутри оболочек сферы, что находится?</w:t>
      </w:r>
    </w:p>
    <w:p w:rsidR="000F6D72" w:rsidRPr="00887413" w:rsidRDefault="000F6D72" w:rsidP="000F6D72">
      <w:pPr>
        <w:ind w:firstLine="567"/>
      </w:pPr>
      <w:r w:rsidRPr="00887413">
        <w:lastRenderedPageBreak/>
        <w:t>– Субъядерность.</w:t>
      </w:r>
    </w:p>
    <w:p w:rsidR="000F6D72" w:rsidRPr="00887413" w:rsidRDefault="000F6D72" w:rsidP="000F6D72">
      <w:pPr>
        <w:ind w:firstLine="567"/>
      </w:pPr>
      <w:r w:rsidRPr="00887413">
        <w:t xml:space="preserve">Субъядерность. Множественная субъядерность. Так как мы стяжаем в одну оболочку, ну, допустим 1-го Посвящения, то здесь будет множественная не субъядерность, а ядерность на тему Прав Созидания 1-го Посвящения. Ответил? </w:t>
      </w:r>
    </w:p>
    <w:p w:rsidR="000F6D72" w:rsidRPr="00887413" w:rsidRDefault="000F6D72" w:rsidP="000F6D72">
      <w:pPr>
        <w:ind w:firstLine="567"/>
      </w:pPr>
      <w:r w:rsidRPr="00887413">
        <w:t>Есть субъядерность</w:t>
      </w:r>
      <w:r>
        <w:t xml:space="preserve"> </w:t>
      </w:r>
      <w:r w:rsidRPr="00887413">
        <w:t xml:space="preserve">в материи Частей, есть ядерность в сфере (множество ядер) Прав Созидания для Хум. Разница огня ядра – это сгустки огня. И субъядерность – это уже сгустки огня, оформленные взаимодействующие между собою. </w:t>
      </w:r>
    </w:p>
    <w:p w:rsidR="000F6D72" w:rsidRPr="00887413" w:rsidRDefault="000F6D72" w:rsidP="000F6D72">
      <w:pPr>
        <w:ind w:firstLine="567"/>
      </w:pPr>
      <w:r w:rsidRPr="00887413">
        <w:t xml:space="preserve">Сгустки огня, оформленные взаимодействующие между собою – это материя. </w:t>
      </w:r>
    </w:p>
    <w:p w:rsidR="000F6D72" w:rsidRPr="00887413" w:rsidRDefault="000F6D72" w:rsidP="000F6D72">
      <w:pPr>
        <w:ind w:firstLine="567"/>
      </w:pPr>
      <w:r w:rsidRPr="00887413">
        <w:t xml:space="preserve">Сгустки огня как ядра – это оформленный огонь. </w:t>
      </w:r>
    </w:p>
    <w:p w:rsidR="000F6D72" w:rsidRPr="00887413" w:rsidRDefault="000F6D72" w:rsidP="000F6D72">
      <w:pPr>
        <w:ind w:firstLine="567"/>
      </w:pPr>
      <w:r w:rsidRPr="00887413">
        <w:t>805млн ядер в Хум</w:t>
      </w:r>
    </w:p>
    <w:p w:rsidR="000F6D72" w:rsidRPr="00887413" w:rsidRDefault="000F6D72" w:rsidP="000F6D72">
      <w:pPr>
        <w:ind w:firstLine="567"/>
      </w:pPr>
      <w:r w:rsidRPr="00887413">
        <w:rPr>
          <w:b/>
        </w:rPr>
        <w:t>28 МФЧС Краснодар-Адыгея-Кубань, 2019</w:t>
      </w:r>
      <w:r w:rsidRPr="00887413">
        <w:t>, с. 36</w:t>
      </w:r>
    </w:p>
    <w:p w:rsidR="000F6D72" w:rsidRPr="00887413" w:rsidRDefault="000F6D72" w:rsidP="000F6D72">
      <w:pPr>
        <w:ind w:firstLine="567"/>
      </w:pPr>
      <w:r w:rsidRPr="00887413">
        <w:t>Каждый Хум восполняет огонь Творения, чем или зачем?</w:t>
      </w:r>
    </w:p>
    <w:p w:rsidR="00955F2A" w:rsidRDefault="000F6D72" w:rsidP="000F6D72">
      <w:pPr>
        <w:ind w:firstLine="567"/>
      </w:pPr>
      <w:r w:rsidRPr="00887413">
        <w:t>Продолжаем! Каждый Хум восполняет огонь Творения, чем или зачем?</w:t>
      </w:r>
    </w:p>
    <w:p w:rsidR="000F6D72" w:rsidRPr="00887413" w:rsidRDefault="00955F2A" w:rsidP="000F6D72">
      <w:pPr>
        <w:ind w:firstLine="567"/>
      </w:pPr>
      <w:r>
        <w:t xml:space="preserve">– </w:t>
      </w:r>
      <w:r w:rsidR="000F6D72" w:rsidRPr="00887413">
        <w:t>Чашей?</w:t>
      </w:r>
    </w:p>
    <w:p w:rsidR="00955F2A" w:rsidRDefault="000F6D72" w:rsidP="000F6D72">
      <w:pPr>
        <w:ind w:firstLine="567"/>
      </w:pPr>
      <w:r w:rsidRPr="00887413">
        <w:t>Ну, в Чашах он, понятно. Там прячется огонь Творения. Чем он восполняет или зачем восполняет? Я не о том, где находится, а чем или зачем, восполняет. Только подумайте. Ответ простенький, вы его знаете, но я хочу, чтобы вы начали соображать, с точки зрения Хум. А?</w:t>
      </w:r>
    </w:p>
    <w:p w:rsidR="000F6D72" w:rsidRPr="00887413" w:rsidRDefault="00955F2A" w:rsidP="000F6D72">
      <w:pPr>
        <w:ind w:firstLine="567"/>
      </w:pPr>
      <w:r>
        <w:t xml:space="preserve">– </w:t>
      </w:r>
      <w:r w:rsidR="000F6D72" w:rsidRPr="00887413">
        <w:t>Субъядерностью?</w:t>
      </w:r>
    </w:p>
    <w:p w:rsidR="00955F2A" w:rsidRDefault="000F6D72" w:rsidP="000F6D72">
      <w:pPr>
        <w:ind w:firstLine="567"/>
      </w:pPr>
      <w:r w:rsidRPr="00887413">
        <w:t>Ну, это связанно с субъядерностью, но это не сама субъядерность, как таковая.</w:t>
      </w:r>
    </w:p>
    <w:p w:rsidR="000F6D72" w:rsidRPr="00887413" w:rsidRDefault="00955F2A" w:rsidP="000F6D72">
      <w:pPr>
        <w:ind w:firstLine="567"/>
      </w:pPr>
      <w:r>
        <w:t xml:space="preserve">– </w:t>
      </w:r>
      <w:r w:rsidR="000F6D72" w:rsidRPr="00887413">
        <w:t>Получается, как репликация.</w:t>
      </w:r>
    </w:p>
    <w:p w:rsidR="000F6D72" w:rsidRPr="00887413" w:rsidRDefault="000F6D72" w:rsidP="000F6D72">
      <w:pPr>
        <w:ind w:firstLine="567"/>
      </w:pPr>
      <w:r w:rsidRPr="00887413">
        <w:rPr>
          <w:b/>
        </w:rPr>
        <w:t>28 МФЧС Краснодар-Адыгея-Кубань, 2019</w:t>
      </w:r>
      <w:r w:rsidRPr="00887413">
        <w:t>, с. 108-109</w:t>
      </w:r>
    </w:p>
    <w:p w:rsidR="000F6D72" w:rsidRPr="00887413" w:rsidRDefault="007F78BB" w:rsidP="000F6D72">
      <w:pPr>
        <w:ind w:firstLine="567"/>
      </w:pPr>
      <w:r>
        <w:rPr>
          <w:b/>
        </w:rPr>
        <w:t>Практика</w:t>
      </w:r>
      <w:r w:rsidR="000F6D72" w:rsidRPr="006734DC">
        <w:rPr>
          <w:b/>
        </w:rPr>
        <w:t>.</w:t>
      </w:r>
      <w:r w:rsidR="006734DC">
        <w:rPr>
          <w:b/>
        </w:rPr>
        <w:t xml:space="preserve"> </w:t>
      </w:r>
      <w:r w:rsidR="000F6D72" w:rsidRPr="00887413">
        <w:t>Совершенный Хум в 16-уровневом действии</w:t>
      </w:r>
    </w:p>
    <w:p w:rsidR="000F6D72" w:rsidRPr="006734DC" w:rsidRDefault="000F6D72" w:rsidP="000F6D72">
      <w:pPr>
        <w:ind w:firstLine="567"/>
        <w:rPr>
          <w:i/>
        </w:rPr>
      </w:pPr>
      <w:r w:rsidRPr="006734DC">
        <w:rPr>
          <w:i/>
        </w:rPr>
        <w:t>Мы возжигаемся всем синтезом каждого из нас. Синтезируемся с Изначально Вышестоящими Аватарами Синтеза Кут Хуми Фаинь. Переходим в зал 16320-ти, развёртываемся Ипостасью 28-го Синтеза в форме.</w:t>
      </w:r>
    </w:p>
    <w:p w:rsidR="000F6D72" w:rsidRPr="006734DC" w:rsidRDefault="000F6D72" w:rsidP="000F6D72">
      <w:pPr>
        <w:ind w:firstLine="567"/>
        <w:rPr>
          <w:i/>
        </w:rPr>
      </w:pPr>
      <w:r w:rsidRPr="006734DC">
        <w:rPr>
          <w:i/>
        </w:rPr>
        <w:t>И развёртываясь пред Аватарами Синтеза Кут Хуми Фаинь, синтезируясь с Хум, стяжаем 16 Синтез Синтезов Изначально Вышестоящего Отца. Прося преобразить каждого из нас и синтез нас на явление 16-рицы Совершенного Хум явлением 16-ти Совершенных Хум каждым из нас и синтезом нас. И возжигаясь Синтез Синтезом Изначально Вышестоящего Отца, преображаемся им.</w:t>
      </w:r>
    </w:p>
    <w:p w:rsidR="000F6D72" w:rsidRPr="006734DC" w:rsidRDefault="000F6D72" w:rsidP="000F6D72">
      <w:pPr>
        <w:ind w:firstLine="567"/>
        <w:rPr>
          <w:i/>
        </w:rPr>
      </w:pPr>
      <w:r w:rsidRPr="006734DC">
        <w:rPr>
          <w:i/>
        </w:rPr>
        <w:t xml:space="preserve">И в этом огне мы синтезируемся с Изначально Вышестоящим Отцом. Переходим в зал Изначально Вышестоящего Отца 16385-ти Высоко Цельно Изначально Вышестояще, развёртываемся в зале Изначально Вышестоящего Отца Ипостасью 28-го Синтеза в форме. </w:t>
      </w:r>
    </w:p>
    <w:p w:rsidR="000F6D72" w:rsidRPr="006734DC" w:rsidRDefault="000F6D72" w:rsidP="000F6D72">
      <w:pPr>
        <w:ind w:firstLine="567"/>
        <w:rPr>
          <w:i/>
        </w:rPr>
      </w:pPr>
      <w:r w:rsidRPr="006734DC">
        <w:rPr>
          <w:i/>
        </w:rPr>
        <w:t>Синтезируясь с Хум Изначально Вышестоящего отца, стяжаем 16 Синтезов Изначально Вышестоящего Отца. прося преобразить каждого из нас и синтез нас на явление 16-ти Совершенных Хум в 16-ричном явлении Изначально Вышестоящего Отца собою. И развёртывания 16-ричного Совершенного Хум в глубине Ипостасности Изначально Вышестоящему Отцу и синтезе явления Изначально Вышестоящего Отца собою.</w:t>
      </w:r>
    </w:p>
    <w:p w:rsidR="000F6D72" w:rsidRPr="006734DC" w:rsidRDefault="000F6D72" w:rsidP="000F6D72">
      <w:pPr>
        <w:ind w:firstLine="567"/>
        <w:rPr>
          <w:i/>
        </w:rPr>
      </w:pPr>
      <w:r w:rsidRPr="006734DC">
        <w:rPr>
          <w:i/>
        </w:rPr>
        <w:t xml:space="preserve">И возжигаясь этим, преображаясь этим, синтезируясь с Изначально Вышестоящим Отцом, стяжаем </w:t>
      </w:r>
    </w:p>
    <w:p w:rsidR="000F6D72" w:rsidRPr="006734DC" w:rsidRDefault="000F6D72" w:rsidP="000F6D72">
      <w:pPr>
        <w:ind w:firstLine="567"/>
        <w:rPr>
          <w:i/>
        </w:rPr>
      </w:pPr>
      <w:r w:rsidRPr="006734DC">
        <w:rPr>
          <w:i/>
        </w:rPr>
        <w:t>Совершенный Хум Синтеза Ивдивости Изначально Вышестоящего Отца – 2147483648 Прасинтезными Компетенциями Хум ИВО,</w:t>
      </w:r>
    </w:p>
    <w:p w:rsidR="000F6D72" w:rsidRPr="006734DC" w:rsidRDefault="000F6D72" w:rsidP="000F6D72">
      <w:pPr>
        <w:ind w:firstLine="567"/>
        <w:rPr>
          <w:i/>
        </w:rPr>
      </w:pPr>
      <w:r w:rsidRPr="006734DC">
        <w:rPr>
          <w:i/>
        </w:rPr>
        <w:t>Совершенный Хум Воли Иерархизации Изначально Вышестоящего Отца – 1073741824 Ивдивостями Синтеза Хум ИВО</w:t>
      </w:r>
    </w:p>
    <w:p w:rsidR="000F6D72" w:rsidRPr="006734DC" w:rsidRDefault="000F6D72" w:rsidP="000F6D72">
      <w:pPr>
        <w:ind w:firstLine="567"/>
        <w:rPr>
          <w:i/>
        </w:rPr>
      </w:pPr>
      <w:r w:rsidRPr="006734DC">
        <w:rPr>
          <w:i/>
        </w:rPr>
        <w:t>Совершенный Хум Мудрости Полномочий Совершенств ИВО – 536870912 Иерархизациями Воли Хум ИВО</w:t>
      </w:r>
    </w:p>
    <w:p w:rsidR="000F6D72" w:rsidRPr="006734DC" w:rsidRDefault="000F6D72" w:rsidP="000F6D72">
      <w:pPr>
        <w:ind w:firstLine="567"/>
        <w:rPr>
          <w:i/>
        </w:rPr>
      </w:pPr>
      <w:r w:rsidRPr="006734DC">
        <w:rPr>
          <w:i/>
        </w:rPr>
        <w:t>Совершенный Хум Любви Синтезности Изначально Вышестоящего Отца – 268435456 Совершенствами Мудрости Хум ИВО</w:t>
      </w:r>
    </w:p>
    <w:p w:rsidR="000F6D72" w:rsidRPr="006734DC" w:rsidRDefault="000F6D72" w:rsidP="000F6D72">
      <w:pPr>
        <w:ind w:firstLine="567"/>
        <w:rPr>
          <w:i/>
        </w:rPr>
      </w:pPr>
      <w:r w:rsidRPr="006734DC">
        <w:rPr>
          <w:i/>
        </w:rPr>
        <w:t>Совершенный Хум Творения Творящего Синтеза Изначально Вышестоящего Отца – 134217728 Синтезностями Любви Хум ИВО</w:t>
      </w:r>
    </w:p>
    <w:p w:rsidR="000F6D72" w:rsidRPr="006734DC" w:rsidRDefault="000F6D72" w:rsidP="000F6D72">
      <w:pPr>
        <w:ind w:firstLine="567"/>
        <w:rPr>
          <w:i/>
        </w:rPr>
      </w:pPr>
      <w:r w:rsidRPr="006734DC">
        <w:rPr>
          <w:i/>
        </w:rPr>
        <w:t>Совершенный Хум Созидания Статусов Изначально Вышестоящего Отца – 67108864 Началами Творения Хум ИВО</w:t>
      </w:r>
    </w:p>
    <w:p w:rsidR="000F6D72" w:rsidRPr="006734DC" w:rsidRDefault="000F6D72" w:rsidP="000F6D72">
      <w:pPr>
        <w:ind w:firstLine="567"/>
        <w:rPr>
          <w:i/>
        </w:rPr>
      </w:pPr>
      <w:r w:rsidRPr="006734DC">
        <w:rPr>
          <w:i/>
        </w:rPr>
        <w:lastRenderedPageBreak/>
        <w:t>Совершенный Хум Репликации Посвящений Изначально Вышестоящего Отца – 33554432 Правами Созидания Хум ИВО</w:t>
      </w:r>
    </w:p>
    <w:p w:rsidR="000F6D72" w:rsidRPr="006734DC" w:rsidRDefault="000F6D72" w:rsidP="000F6D72">
      <w:pPr>
        <w:ind w:firstLine="567"/>
        <w:rPr>
          <w:i/>
        </w:rPr>
      </w:pPr>
      <w:r w:rsidRPr="006734DC">
        <w:rPr>
          <w:i/>
        </w:rPr>
        <w:t>Совершенный Хум Жизни Частей Изначально Вышестоящего Отца – 16777216 Поядающими Репликациями Хум ИВО</w:t>
      </w:r>
    </w:p>
    <w:p w:rsidR="000F6D72" w:rsidRPr="006734DC" w:rsidRDefault="000F6D72" w:rsidP="000F6D72">
      <w:pPr>
        <w:ind w:firstLine="567"/>
        <w:rPr>
          <w:i/>
        </w:rPr>
      </w:pPr>
      <w:r w:rsidRPr="006734DC">
        <w:rPr>
          <w:i/>
        </w:rPr>
        <w:t>Совершенный Хум Воскрешения Систем Изначально Вышестоящего Отца – 8388608 Огнями Жизни Хум ИВО</w:t>
      </w:r>
    </w:p>
    <w:p w:rsidR="000F6D72" w:rsidRPr="006734DC" w:rsidRDefault="000F6D72" w:rsidP="000F6D72">
      <w:pPr>
        <w:ind w:firstLine="567"/>
        <w:rPr>
          <w:i/>
        </w:rPr>
      </w:pPr>
      <w:r w:rsidRPr="006734DC">
        <w:rPr>
          <w:i/>
        </w:rPr>
        <w:t>Совершенный Хум Пробуждения Аппаратов Изначально Вышестоящего Отца – 2097152 Духами Воскрешения Хум ИВО</w:t>
      </w:r>
    </w:p>
    <w:p w:rsidR="000F6D72" w:rsidRPr="006734DC" w:rsidRDefault="000F6D72" w:rsidP="000F6D72">
      <w:pPr>
        <w:ind w:firstLine="567"/>
        <w:rPr>
          <w:i/>
        </w:rPr>
      </w:pPr>
      <w:r w:rsidRPr="006734DC">
        <w:rPr>
          <w:i/>
        </w:rPr>
        <w:t>Совершенный Хум Генезиса Частностей Изначально Вышестоящего Отца – 1048576 Светами Пробуждения Хум ИВО</w:t>
      </w:r>
    </w:p>
    <w:p w:rsidR="000F6D72" w:rsidRPr="006734DC" w:rsidRDefault="000F6D72" w:rsidP="000F6D72">
      <w:pPr>
        <w:ind w:firstLine="567"/>
        <w:rPr>
          <w:i/>
        </w:rPr>
      </w:pPr>
      <w:r w:rsidRPr="006734DC">
        <w:rPr>
          <w:i/>
        </w:rPr>
        <w:t>Совершенный Хум Человечности Синтезного Миротела Изначально Вышестоящего Отца – 524288 Энергиями Генезиса Хум ИВО</w:t>
      </w:r>
    </w:p>
    <w:p w:rsidR="000F6D72" w:rsidRPr="006734DC" w:rsidRDefault="000F6D72" w:rsidP="000F6D72">
      <w:pPr>
        <w:ind w:firstLine="567"/>
        <w:rPr>
          <w:i/>
        </w:rPr>
      </w:pPr>
      <w:r w:rsidRPr="006734DC">
        <w:rPr>
          <w:i/>
        </w:rPr>
        <w:t>Совершенный Хум Служения Метагалактического Миротела ИВО – 262144 Субъядерностями Человечности Хум ИВО</w:t>
      </w:r>
    </w:p>
    <w:p w:rsidR="000F6D72" w:rsidRPr="006734DC" w:rsidRDefault="000F6D72" w:rsidP="000F6D72">
      <w:pPr>
        <w:ind w:firstLine="567"/>
        <w:rPr>
          <w:i/>
        </w:rPr>
      </w:pPr>
      <w:r w:rsidRPr="006734DC">
        <w:rPr>
          <w:i/>
        </w:rPr>
        <w:t xml:space="preserve">Совершенный Хум Вершения Тонкого Миротела Изначально Вышестоящего Отца – 131072 Формами Служения Хум ИВО </w:t>
      </w:r>
    </w:p>
    <w:p w:rsidR="000F6D72" w:rsidRPr="006734DC" w:rsidRDefault="000F6D72" w:rsidP="000F6D72">
      <w:pPr>
        <w:ind w:firstLine="567"/>
        <w:rPr>
          <w:i/>
        </w:rPr>
      </w:pPr>
      <w:r w:rsidRPr="006734DC">
        <w:rPr>
          <w:i/>
        </w:rPr>
        <w:t>Совершенный Хум Практики Физического Миротела Изначально Вышестоящего Отца – 65536 Содержаниями Вершения Хум ИВО</w:t>
      </w:r>
    </w:p>
    <w:p w:rsidR="000F6D72" w:rsidRPr="006734DC" w:rsidRDefault="000F6D72" w:rsidP="000F6D72">
      <w:pPr>
        <w:ind w:firstLine="567"/>
        <w:rPr>
          <w:i/>
        </w:rPr>
      </w:pPr>
      <w:r w:rsidRPr="006734DC">
        <w:rPr>
          <w:i/>
        </w:rPr>
        <w:t>Совершенный Хум Могущества Поядающей Огненности Изначально Вышестоящего Отца – 32768 Полями Практик Хум ИВО.</w:t>
      </w:r>
    </w:p>
    <w:p w:rsidR="000F6D72" w:rsidRPr="006734DC" w:rsidRDefault="000F6D72" w:rsidP="000F6D72">
      <w:pPr>
        <w:ind w:firstLine="567"/>
        <w:rPr>
          <w:i/>
        </w:rPr>
      </w:pPr>
      <w:r w:rsidRPr="006734DC">
        <w:rPr>
          <w:i/>
        </w:rPr>
        <w:t>И возжигаясь 16-ю Синтезами Изначально Вышестоящего Отца, преображаясь ими. Мы, синтезируясь с Изначально Вышестоящим Отцом, стяжаем Совершенный Хум Изначально Вышестоящего Отца в 16-уровневом действии Совершенствами Хум каждого из нас и синтеза нас. И возжигаясь Совершенным Хум Изначально Вышестоящего Отца, преображаемся им.</w:t>
      </w:r>
    </w:p>
    <w:p w:rsidR="000F6D72" w:rsidRPr="006734DC" w:rsidRDefault="000F6D72" w:rsidP="000F6D72">
      <w:pPr>
        <w:ind w:firstLine="567"/>
        <w:rPr>
          <w:i/>
        </w:rPr>
      </w:pPr>
      <w:r w:rsidRPr="006734DC">
        <w:rPr>
          <w:i/>
        </w:rPr>
        <w:t>И синтезируясь с Хум Изначально Вышестоящего Отца, стяжаем Синтез Изначально Вышестоящего Отца. И возжигаясь, преображаемся Совершенным Хум Изначально Вышестоящего Отца синтезфизически собою.</w:t>
      </w:r>
    </w:p>
    <w:p w:rsidR="000F6D72" w:rsidRPr="006734DC" w:rsidRDefault="000F6D72" w:rsidP="000F6D72">
      <w:pPr>
        <w:ind w:firstLine="567"/>
        <w:rPr>
          <w:i/>
        </w:rPr>
      </w:pPr>
      <w:r w:rsidRPr="006734DC">
        <w:rPr>
          <w:i/>
        </w:rPr>
        <w:t>И мы благодарим Изначально Вышестоящего Отца, благодарим Изначально Вышестоящих Аватаров Синтеза Кут Хуми Фаинь.</w:t>
      </w:r>
    </w:p>
    <w:p w:rsidR="006734DC" w:rsidRDefault="000F6D72" w:rsidP="000F6D72">
      <w:pPr>
        <w:ind w:firstLine="567"/>
        <w:rPr>
          <w:i/>
        </w:rPr>
      </w:pPr>
      <w:r w:rsidRPr="006734DC">
        <w:rPr>
          <w:i/>
        </w:rPr>
        <w:t xml:space="preserve">Возвращаемся в физическую реализацию каждым из нас и синтезом нас, развёртываемся физически. И эманируем всё стяжённое и возожжённое в ИВДИВО, в ИВДИВО Адыгеи, в ИВДИВО Краснодара, в ИВДИВО Кубань, в ИВДИВО служения каждого из нас и в ИВДИВО каждого из нас. </w:t>
      </w:r>
    </w:p>
    <w:p w:rsidR="006734DC" w:rsidRDefault="000F6D72" w:rsidP="000F6D72">
      <w:pPr>
        <w:ind w:firstLine="567"/>
        <w:rPr>
          <w:i/>
        </w:rPr>
      </w:pPr>
      <w:r w:rsidRPr="006734DC">
        <w:rPr>
          <w:i/>
        </w:rPr>
        <w:t xml:space="preserve">И выходим из практики. </w:t>
      </w:r>
    </w:p>
    <w:p w:rsidR="000F6D72" w:rsidRPr="006734DC" w:rsidRDefault="000F6D72" w:rsidP="000F6D72">
      <w:pPr>
        <w:ind w:firstLine="567"/>
        <w:rPr>
          <w:i/>
        </w:rPr>
      </w:pPr>
      <w:r w:rsidRPr="006734DC">
        <w:rPr>
          <w:i/>
        </w:rPr>
        <w:t>Аминь.</w:t>
      </w:r>
    </w:p>
    <w:p w:rsidR="000F6D72" w:rsidRPr="00887413" w:rsidRDefault="000F6D72" w:rsidP="000F6D72">
      <w:pPr>
        <w:ind w:firstLine="567"/>
      </w:pPr>
      <w:r w:rsidRPr="00887413">
        <w:rPr>
          <w:b/>
        </w:rPr>
        <w:t>28 МФЧС Краснодар-Адыгея-Кубань, 2019</w:t>
      </w:r>
      <w:r w:rsidRPr="00887413">
        <w:t>, с. 112</w:t>
      </w:r>
    </w:p>
    <w:p w:rsidR="000F6D72" w:rsidRPr="00887413" w:rsidRDefault="007F78BB" w:rsidP="000F6D72">
      <w:pPr>
        <w:ind w:firstLine="567"/>
      </w:pPr>
      <w:r>
        <w:rPr>
          <w:b/>
        </w:rPr>
        <w:t>Практика</w:t>
      </w:r>
      <w:r w:rsidR="000F6D72" w:rsidRPr="006734DC">
        <w:rPr>
          <w:b/>
        </w:rPr>
        <w:t xml:space="preserve">. </w:t>
      </w:r>
      <w:r w:rsidR="000F6D72" w:rsidRPr="00887413">
        <w:t xml:space="preserve">Аватар Полномочий Совершенств. </w:t>
      </w:r>
    </w:p>
    <w:p w:rsidR="000F6D72" w:rsidRPr="00887413" w:rsidRDefault="000F6D72" w:rsidP="000F6D72">
      <w:pPr>
        <w:ind w:firstLine="567"/>
      </w:pPr>
      <w:r w:rsidRPr="00887413">
        <w:t xml:space="preserve">Фиксации границ Планеты Земля Метагалактикой ФА. </w:t>
      </w:r>
    </w:p>
    <w:p w:rsidR="000F6D72" w:rsidRPr="00887413" w:rsidRDefault="006734DC" w:rsidP="000F6D72">
      <w:pPr>
        <w:ind w:firstLine="567"/>
      </w:pPr>
      <w:r>
        <w:t>Итоговая практика</w:t>
      </w:r>
    </w:p>
    <w:p w:rsidR="000F6D72" w:rsidRPr="006734DC" w:rsidRDefault="000F6D72" w:rsidP="000F6D72">
      <w:pPr>
        <w:ind w:firstLine="567"/>
        <w:rPr>
          <w:i/>
        </w:rPr>
      </w:pPr>
      <w:r w:rsidRPr="006734DC">
        <w:rPr>
          <w:i/>
        </w:rPr>
        <w:t xml:space="preserve">Мы возжигаемся всем синтезом каждого из нас. Синтезируемся с Изначально Вышестоящими Аватарами Синтеза Эоаном Антуанэттой. Переходим в зал Полномочий Совершенств Изначально Вышестоящего Отца 16300 Высоко Цельно Изначально Вышестояще. Развёртываемся Ипостасью 28-го Синтеза в форме. </w:t>
      </w:r>
    </w:p>
    <w:p w:rsidR="000F6D72" w:rsidRPr="006734DC" w:rsidRDefault="000F6D72" w:rsidP="000F6D72">
      <w:pPr>
        <w:ind w:firstLine="567"/>
        <w:rPr>
          <w:i/>
        </w:rPr>
      </w:pPr>
      <w:r w:rsidRPr="006734DC">
        <w:rPr>
          <w:i/>
        </w:rPr>
        <w:t xml:space="preserve">И синтезируясь с Хум Изначально Вышестоящих Аватаров Синтеза Эоаном Антуанэттой, стяжаем Полномочия Совершенств Изначально Вышестоящего Отца каждому из нас и синтезу нас. </w:t>
      </w:r>
    </w:p>
    <w:p w:rsidR="000F6D72" w:rsidRPr="006734DC" w:rsidRDefault="000F6D72" w:rsidP="000F6D72">
      <w:pPr>
        <w:ind w:firstLine="567"/>
        <w:rPr>
          <w:i/>
        </w:rPr>
      </w:pPr>
      <w:r w:rsidRPr="006734DC">
        <w:rPr>
          <w:i/>
        </w:rPr>
        <w:t xml:space="preserve">И возжигаясь ими, синтезируясь с Аватарами Синтеза Эоаном Антуанэттой, стяжаем Аватара Полномочий Совершенств фиксации границ Планеты Земля Метагалактикой ФА в поддержке реализации метагалактичности развития Планеты Земля собою и развёртывания физических экваторных границ реализации человека и человечества землян Метагалактикой ФА физически собою. С явление стражи, в том числе каждым из нас </w:t>
      </w:r>
      <w:r w:rsidRPr="006734DC">
        <w:rPr>
          <w:i/>
        </w:rPr>
        <w:lastRenderedPageBreak/>
        <w:t>по границам Метагалактики ФА границами Планеты Земля на 1-й Высокой Цельности Изначально Вышестоящего Отца вокруг Метагалактики ФА синтезфизически собою.</w:t>
      </w:r>
    </w:p>
    <w:p w:rsidR="000F6D72" w:rsidRPr="006734DC" w:rsidRDefault="000F6D72" w:rsidP="000F6D72">
      <w:pPr>
        <w:ind w:firstLine="567"/>
        <w:rPr>
          <w:i/>
        </w:rPr>
      </w:pPr>
      <w:r w:rsidRPr="006734DC">
        <w:rPr>
          <w:i/>
        </w:rPr>
        <w:t>И синтезируясь с Изначально Вышестоящими Аватарами Синтеза Эоаном Антуанэттой, стяжаем Аватара Полномочий Совершенств каждым из нас и синтезом нас. И возжигаясь Полномочием Совершенств Изначально Вышестоящего Отца, преображаемся ими. Развёртываясь Аватаром Полномочий Совершенств собою.</w:t>
      </w:r>
    </w:p>
    <w:p w:rsidR="000F6D72" w:rsidRPr="006734DC" w:rsidRDefault="000F6D72" w:rsidP="000F6D72">
      <w:pPr>
        <w:ind w:firstLine="567"/>
        <w:rPr>
          <w:i/>
        </w:rPr>
      </w:pPr>
      <w:r w:rsidRPr="006734DC">
        <w:rPr>
          <w:i/>
        </w:rPr>
        <w:t xml:space="preserve">И мы благодарим Аватаров Синтеза Эоана Антуанэтту. </w:t>
      </w:r>
    </w:p>
    <w:p w:rsidR="000F6D72" w:rsidRPr="006734DC" w:rsidRDefault="000F6D72" w:rsidP="000F6D72">
      <w:pPr>
        <w:ind w:firstLine="567"/>
        <w:rPr>
          <w:i/>
        </w:rPr>
      </w:pPr>
      <w:r w:rsidRPr="006734DC">
        <w:rPr>
          <w:i/>
        </w:rPr>
        <w:t xml:space="preserve">Синтезируемся с Изначально Вышестоящими Аватарами Синтеза Кут Хуми Фаинь. Переходим в зал ИВДИВО 16320-ти Высоко Цельно Изначально Вышестояще, развёртываясь пред Изначально Вышестоящими Аватарами Синтеза Кут Хуми Фаинь Ипостасью 28-го Синтеза в форме. </w:t>
      </w:r>
    </w:p>
    <w:p w:rsidR="000F6D72" w:rsidRPr="006734DC" w:rsidRDefault="000F6D72" w:rsidP="000F6D72">
      <w:pPr>
        <w:ind w:firstLine="567"/>
        <w:rPr>
          <w:i/>
        </w:rPr>
      </w:pPr>
      <w:r w:rsidRPr="006734DC">
        <w:rPr>
          <w:i/>
        </w:rPr>
        <w:t xml:space="preserve">Синтезируясь с Хум, стяжаем Синтез Синтеза Изначально Вышестоящего Отца, прося преобразить каждого из нас и синтез нас на явление итоговой практики 28-го Синтеза Изначально Вышестоящего Отца собою и возжигаясь этим. </w:t>
      </w:r>
    </w:p>
    <w:p w:rsidR="000F6D72" w:rsidRPr="006734DC" w:rsidRDefault="000F6D72" w:rsidP="000F6D72">
      <w:pPr>
        <w:ind w:firstLine="567"/>
        <w:rPr>
          <w:i/>
        </w:rPr>
      </w:pPr>
      <w:r w:rsidRPr="006734DC">
        <w:rPr>
          <w:i/>
        </w:rPr>
        <w:t xml:space="preserve">Синтезируемся с Изначально Вышестоящим Отцом, переходим в зал 16385-ти Высоко Цельно Изначально Вышестояще. </w:t>
      </w:r>
    </w:p>
    <w:p w:rsidR="000F6D72" w:rsidRPr="006734DC" w:rsidRDefault="000F6D72" w:rsidP="000F6D72">
      <w:pPr>
        <w:ind w:firstLine="567"/>
        <w:rPr>
          <w:i/>
        </w:rPr>
      </w:pPr>
      <w:r w:rsidRPr="006734DC">
        <w:rPr>
          <w:i/>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28-го Синтеза Изначально Вышестоящего Отца синтезфизически собою. </w:t>
      </w:r>
    </w:p>
    <w:p w:rsidR="000F6D72" w:rsidRPr="006734DC" w:rsidRDefault="000F6D72" w:rsidP="000F6D72">
      <w:pPr>
        <w:ind w:firstLine="567"/>
        <w:rPr>
          <w:i/>
        </w:rPr>
      </w:pPr>
      <w:r w:rsidRPr="006734DC">
        <w:rPr>
          <w:i/>
        </w:rPr>
        <w:t>И синтезируясь с Изначально Вышестоящим Отцом, стяжаем Полномочия Аватара Полномочий Совершенств каждого из нас в репликационном явлении Изначально Вышестоящего Отца собою границами Метагалактики ФА устойчивости Шара Огня и Шара Синтеза Планеты Земля границами Метагалактики ФА на 1-й Высокой Цельности ИВДИВО явлением Изначально Вышестоящего Отца синтезфизически собою.</w:t>
      </w:r>
    </w:p>
    <w:p w:rsidR="000F6D72" w:rsidRPr="006734DC" w:rsidRDefault="000F6D72" w:rsidP="000F6D72">
      <w:pPr>
        <w:ind w:firstLine="567"/>
        <w:rPr>
          <w:i/>
        </w:rPr>
      </w:pPr>
      <w:r w:rsidRPr="006734DC">
        <w:rPr>
          <w:i/>
        </w:rPr>
        <w:t>И синтезируясь с Хум Изначально Вышестоящего Отца, стяжаем Синтез Изначально Вышестоящего Отца и, возжигаясь, преображаемся им.</w:t>
      </w:r>
    </w:p>
    <w:p w:rsidR="000F6D72" w:rsidRPr="006734DC" w:rsidRDefault="000F6D72" w:rsidP="000F6D72">
      <w:pPr>
        <w:ind w:firstLine="567"/>
        <w:rPr>
          <w:i/>
        </w:rPr>
      </w:pPr>
      <w:r w:rsidRPr="006734DC">
        <w:rPr>
          <w:i/>
        </w:rPr>
        <w:t>И синтезируясь с Хум Изначально Вышестоящего Отца, стяжаем 32 768 64-льонов Огней 28-го Синтеза 16385-й Высокой Цельности Изначально Вышестоящего Отца собою, возжигаясь им.</w:t>
      </w:r>
    </w:p>
    <w:p w:rsidR="000F6D72" w:rsidRPr="006734DC" w:rsidRDefault="000F6D72" w:rsidP="000F6D72">
      <w:pPr>
        <w:ind w:firstLine="567"/>
        <w:rPr>
          <w:i/>
        </w:rPr>
      </w:pPr>
      <w:r w:rsidRPr="006734DC">
        <w:rPr>
          <w:i/>
        </w:rPr>
        <w:t>Стяжаем 32 768 64-льонов Ядер Синтеза 28-го Синтеза 16385-й Высокой Цельности Изначально Вышестоящего Отца собою, возжигаясь им.</w:t>
      </w:r>
    </w:p>
    <w:p w:rsidR="000F6D72" w:rsidRPr="006734DC" w:rsidRDefault="000F6D72" w:rsidP="000F6D72">
      <w:pPr>
        <w:ind w:firstLine="567"/>
        <w:rPr>
          <w:i/>
        </w:rPr>
      </w:pPr>
      <w:r w:rsidRPr="006734DC">
        <w:rPr>
          <w:i/>
        </w:rPr>
        <w:t>Стяжаем 32768 64-льонов Субъядерностей 28-го Синтеза 16385-й Высокой Цельности Изначально Вышестоящего Отца собою, и возжигаясь им.</w:t>
      </w:r>
    </w:p>
    <w:p w:rsidR="000F6D72" w:rsidRPr="006734DC" w:rsidRDefault="000F6D72" w:rsidP="000F6D72">
      <w:pPr>
        <w:ind w:firstLine="567"/>
        <w:rPr>
          <w:i/>
        </w:rPr>
      </w:pPr>
      <w:r w:rsidRPr="006734DC">
        <w:rPr>
          <w:i/>
        </w:rPr>
        <w:t xml:space="preserve">Стяжаем Стандарт 28-го Синтеза Изначально Вышестоящего Отца, прося записать его во все стяжённые Огни, Ядра Синтеза и Субъядерности. И возжигаясь, преображаясь этим, стяжаем Цельный Огонь и Цельный Синтез 28-го Синтеза и 16385-й Высокой Цельности Изначально Вышестоящего Отца каждым из нас. </w:t>
      </w:r>
    </w:p>
    <w:p w:rsidR="000F6D72" w:rsidRPr="006734DC" w:rsidRDefault="000F6D72" w:rsidP="000F6D72">
      <w:pPr>
        <w:ind w:firstLine="567"/>
        <w:rPr>
          <w:i/>
        </w:rPr>
      </w:pPr>
      <w:r w:rsidRPr="006734DC">
        <w:rPr>
          <w:i/>
        </w:rPr>
        <w:t xml:space="preserve">И возжигаясь, преображаясь этим, синтезируясь с Хум Изначально Вышестоящего Отца, стяжаем 32 769 Синтезов Изначально Вышестоящего Отца, стяжая 32768-рицу Человека 28-го Синтеза Изначально Вышестоящего Отца. </w:t>
      </w:r>
    </w:p>
    <w:p w:rsidR="000F6D72" w:rsidRPr="006734DC" w:rsidRDefault="000F6D72" w:rsidP="000F6D72">
      <w:pPr>
        <w:ind w:firstLine="567"/>
        <w:rPr>
          <w:i/>
        </w:rPr>
      </w:pPr>
      <w:r w:rsidRPr="006734DC">
        <w:rPr>
          <w:i/>
        </w:rPr>
        <w:t xml:space="preserve">И возжигаясь, преображаясь, синтезируясь с Изначально Вышестоящим Отцом, стяжаем Человека 28-го Синтеза Изначально Вышестоящего Отца 16385-й Высокой Цельности Изначально Вышестоящего Отца синтезфизически собою. И возжигаясь всеми стяжёнными Синтезами, преображаемся ими. </w:t>
      </w:r>
    </w:p>
    <w:p w:rsidR="000F6D72" w:rsidRPr="006734DC" w:rsidRDefault="000F6D72" w:rsidP="000F6D72">
      <w:pPr>
        <w:ind w:firstLine="567"/>
        <w:rPr>
          <w:i/>
        </w:rPr>
      </w:pPr>
      <w:r w:rsidRPr="006734DC">
        <w:rPr>
          <w:i/>
        </w:rPr>
        <w:t>Синтезируясь с Хум Изначально Вышестоящего Отца, стяжаем 64 Синтеза и 64 Инструмента Человека 28-го Синтеза и, возжигаясь, преображаясь, развёртываемся ими.</w:t>
      </w:r>
    </w:p>
    <w:p w:rsidR="000F6D72" w:rsidRPr="006734DC" w:rsidRDefault="000F6D72" w:rsidP="000F6D72">
      <w:pPr>
        <w:ind w:firstLine="567"/>
        <w:rPr>
          <w:i/>
        </w:rPr>
      </w:pPr>
      <w:r w:rsidRPr="006734DC">
        <w:rPr>
          <w:i/>
        </w:rPr>
        <w:t>Стяжаем 64 Синтеза и 64-рицу Служения Человека 28-го Синтеза и, возжигаясь, преображаясь, развёртываемся ими.</w:t>
      </w:r>
    </w:p>
    <w:p w:rsidR="000F6D72" w:rsidRPr="006734DC" w:rsidRDefault="000F6D72" w:rsidP="000F6D72">
      <w:pPr>
        <w:ind w:firstLine="567"/>
        <w:rPr>
          <w:i/>
        </w:rPr>
      </w:pPr>
      <w:r w:rsidRPr="006734DC">
        <w:rPr>
          <w:i/>
        </w:rPr>
        <w:t>Стяжаем 64 Синтеза и 64-рицу Человека 28-го Синтеза, и возжигаясь, преображаясь, развёртываемся ими.</w:t>
      </w:r>
    </w:p>
    <w:p w:rsidR="000F6D72" w:rsidRPr="006734DC" w:rsidRDefault="000F6D72" w:rsidP="000F6D72">
      <w:pPr>
        <w:ind w:firstLine="567"/>
        <w:rPr>
          <w:i/>
        </w:rPr>
      </w:pPr>
      <w:r w:rsidRPr="006734DC">
        <w:rPr>
          <w:i/>
        </w:rPr>
        <w:t>Стяжаем Синтез и 4096-рицу Генов Человека 28-го Синтеза и, возжигаясь, преображаясь, развёртываемся ими.</w:t>
      </w:r>
    </w:p>
    <w:p w:rsidR="000F6D72" w:rsidRPr="006734DC" w:rsidRDefault="000F6D72" w:rsidP="000F6D72">
      <w:pPr>
        <w:ind w:firstLine="567"/>
        <w:rPr>
          <w:i/>
        </w:rPr>
      </w:pPr>
      <w:r w:rsidRPr="006734DC">
        <w:rPr>
          <w:i/>
        </w:rPr>
        <w:lastRenderedPageBreak/>
        <w:t>Синтезируясь с Хум Изначально Вышестоящего Отца, стяжаем 16 384 Синтеза Изначально Вышестоящего Отца, стяжая 8 видов подготовок по 4096 в каждой из них фиксаций на каждом из нас в явлении 28-го Синтеза Изначально Вышестоящего Отца собою. И возжигаясь 16384-мя Синтезами Изначально Вышестоящего Отца, преображаемся ими.</w:t>
      </w:r>
    </w:p>
    <w:p w:rsidR="000F6D72" w:rsidRPr="006734DC" w:rsidRDefault="000F6D72" w:rsidP="000F6D72">
      <w:pPr>
        <w:ind w:firstLine="567"/>
        <w:rPr>
          <w:i/>
        </w:rPr>
      </w:pPr>
      <w:r w:rsidRPr="006734DC">
        <w:rPr>
          <w:i/>
        </w:rPr>
        <w:t>И в этом огне, синтезируясь с Изначально Вышестоящим Отцом, стяжаем явление Изначально Вышестоящего Отца 28-м Синтезом и 16385-ти Высоко Цельно Изначально Вышестояще каждым из нас и синтезом нас</w:t>
      </w:r>
    </w:p>
    <w:p w:rsidR="000F6D72" w:rsidRPr="006734DC" w:rsidRDefault="000F6D72" w:rsidP="000F6D72">
      <w:pPr>
        <w:ind w:firstLine="567"/>
        <w:rPr>
          <w:i/>
        </w:rPr>
      </w:pPr>
      <w:r w:rsidRPr="006734DC">
        <w:rPr>
          <w:i/>
        </w:rPr>
        <w:t>И синтезируясь с Изначально Вышестоящим Отцом, стяжаем Синтез Книги Синтеза Изначально Вышестоящего Отца, вспыхивая им.</w:t>
      </w:r>
    </w:p>
    <w:p w:rsidR="000F6D72" w:rsidRPr="006734DC" w:rsidRDefault="000F6D72" w:rsidP="000F6D72">
      <w:pPr>
        <w:ind w:firstLine="567"/>
        <w:rPr>
          <w:i/>
        </w:rPr>
      </w:pPr>
      <w:r w:rsidRPr="006734DC">
        <w:rPr>
          <w:i/>
        </w:rPr>
        <w:t xml:space="preserve">Переходим в библиотеку ИВДИВО, эманируем Синтез, становясь пред Аватарами Синтеза Кут Хуми Фаинь, стяжаем Книгу 28-го Синтеза. Книга пред нами, берём её в руки, возжигаемся ею. На книге написано «Совершенный Хум». </w:t>
      </w:r>
    </w:p>
    <w:p w:rsidR="000F6D72" w:rsidRPr="006734DC" w:rsidRDefault="000F6D72" w:rsidP="000F6D72">
      <w:pPr>
        <w:ind w:firstLine="567"/>
        <w:rPr>
          <w:i/>
        </w:rPr>
      </w:pPr>
      <w:r w:rsidRPr="006734DC">
        <w:rPr>
          <w:i/>
        </w:rPr>
        <w:t>Переходим в самое высокое здание по подготовке каждого из нас. Становимся в кабинете пред письменным столом. Кладём Книгу на стол, берём Книгу 27-го Синтеза, у кого она была.</w:t>
      </w:r>
    </w:p>
    <w:p w:rsidR="000F6D72" w:rsidRPr="006734DC" w:rsidRDefault="000F6D72" w:rsidP="000F6D72">
      <w:pPr>
        <w:ind w:firstLine="567"/>
        <w:rPr>
          <w:i/>
        </w:rPr>
      </w:pPr>
      <w:r w:rsidRPr="006734DC">
        <w:rPr>
          <w:i/>
        </w:rPr>
        <w:t xml:space="preserve">Возвращаемся к Кут Хуми Фаинь, сдаём Книгу 27-го Синтеза, благодаря за подготовку и переподготовку 27-м Синтезом. И стяжаем подготовку, переподготовку 28-м Синтезом, вспыхивая соответствующим Синтезом. </w:t>
      </w:r>
    </w:p>
    <w:p w:rsidR="000F6D72" w:rsidRPr="006734DC" w:rsidRDefault="000F6D72" w:rsidP="000F6D72">
      <w:pPr>
        <w:ind w:firstLine="567"/>
        <w:rPr>
          <w:i/>
        </w:rPr>
      </w:pPr>
      <w:r w:rsidRPr="006734DC">
        <w:rPr>
          <w:i/>
        </w:rPr>
        <w:t>И благодарим Аватаров Синтеза Кут Хуми Фаинь за данный Синтез, новые реализации, новые стяжания и новые подготовки, подаренные нам, а также допущение каждого из нас к этому Синтезу.</w:t>
      </w:r>
    </w:p>
    <w:p w:rsidR="000F6D72" w:rsidRPr="006734DC" w:rsidRDefault="000F6D72" w:rsidP="000F6D72">
      <w:pPr>
        <w:ind w:firstLine="567"/>
        <w:rPr>
          <w:i/>
        </w:rPr>
      </w:pPr>
      <w:r w:rsidRPr="006734DC">
        <w:rPr>
          <w:i/>
        </w:rPr>
        <w:t>Далее, синтезируясь с Изначально Вышестоящим Отцом, переходим в его зал.</w:t>
      </w:r>
    </w:p>
    <w:p w:rsidR="000F6D72" w:rsidRPr="006734DC" w:rsidRDefault="000F6D72" w:rsidP="000F6D72">
      <w:pPr>
        <w:ind w:firstLine="567"/>
        <w:rPr>
          <w:i/>
        </w:rPr>
      </w:pPr>
      <w:r w:rsidRPr="006734DC">
        <w:rPr>
          <w:i/>
        </w:rPr>
        <w:t>Синтезируясь с Хум Изначально Вышестоящего Отца, стяжаем 5 Синтезов 28-го Синтеза Изначально Вышестоящего Отца с 32-мя ядрами вокруг каждого Ядра Синтеза.</w:t>
      </w:r>
    </w:p>
    <w:p w:rsidR="000F6D72" w:rsidRPr="006734DC" w:rsidRDefault="000F6D72" w:rsidP="000F6D72">
      <w:pPr>
        <w:ind w:firstLine="567"/>
        <w:rPr>
          <w:i/>
        </w:rPr>
      </w:pPr>
      <w:r w:rsidRPr="006734DC">
        <w:rPr>
          <w:i/>
        </w:rPr>
        <w:t>И проникаясь Изначально Вышестоящим Отцом, благодарим Изначально Вышестоящего Отца за данный Синтез, новые восхождения, новые реализации, широту границ Планеты Земля и новое явление Хум Изначально Вышестоящего Отца каждым из нас и синтезом нас.</w:t>
      </w:r>
    </w:p>
    <w:p w:rsidR="000F6D72" w:rsidRPr="006734DC" w:rsidRDefault="000F6D72" w:rsidP="000F6D72">
      <w:pPr>
        <w:ind w:firstLine="567"/>
        <w:rPr>
          <w:i/>
        </w:rPr>
      </w:pPr>
      <w:r w:rsidRPr="006734DC">
        <w:rPr>
          <w:i/>
        </w:rPr>
        <w:t xml:space="preserve">И благодаря Изначально Вышестоящего Отца, возвращаемся в физическую реализацию, в данный зал, развёртываясь физически Человеком 28-го Синтеза 16385-й Высокой Цельности каждым из нас и синтезом нас явлением Изначально Вышестоящего Отца собою. </w:t>
      </w:r>
    </w:p>
    <w:p w:rsidR="006734DC" w:rsidRDefault="000F6D72" w:rsidP="000F6D72">
      <w:pPr>
        <w:ind w:firstLine="567"/>
        <w:rPr>
          <w:i/>
        </w:rPr>
      </w:pPr>
      <w:r w:rsidRPr="006734DC">
        <w:rPr>
          <w:i/>
        </w:rPr>
        <w:t xml:space="preserve">И вспыхивая, преображаясь этим, эманируем всё стяжённое и возожжённое в ИВДИВО, в ИВДИВО Адыгеи, фиксируя Ядро 28-го Синтеза в центре с 32-мя ядрами вокруг. Эманируем в ИВДИВО Краснодар, фиксируя Ядро 28-го Синтеза в центре с 32-мя ядрами вокруг. Эманируем в ИВДИВО Кубань, фиксируя Ядро 28-го Синтеза в центре с 32-мя ядрами вокруг. Эманируем в ИВДИВО служения каждого из нас, фиксируя 28-е Ядро в позвоночнике каждого из нас с 32-мя ядрами вокруг. И эманируем в ИВДИВО каждого из нас, фиксируя Ядро 28-го Синтеза в центре с 32-мя ядрами вокруг. И возжигаясь этим, преображаясь этим, выходим из практики. </w:t>
      </w:r>
    </w:p>
    <w:p w:rsidR="000F6D72" w:rsidRPr="006734DC" w:rsidRDefault="000F6D72" w:rsidP="000F6D72">
      <w:pPr>
        <w:ind w:firstLine="567"/>
        <w:rPr>
          <w:i/>
        </w:rPr>
      </w:pPr>
      <w:r w:rsidRPr="006734DC">
        <w:rPr>
          <w:i/>
        </w:rPr>
        <w:t>Аминь.</w:t>
      </w:r>
    </w:p>
    <w:p w:rsidR="000F6D72" w:rsidRPr="00887413" w:rsidRDefault="000F6D72" w:rsidP="000F6D72">
      <w:pPr>
        <w:ind w:firstLine="567"/>
      </w:pPr>
      <w:r w:rsidRPr="00887413">
        <w:rPr>
          <w:b/>
        </w:rPr>
        <w:t>78 ППС Новосибирск, 2019</w:t>
      </w:r>
      <w:r w:rsidRPr="00887413">
        <w:t>, с. 25</w:t>
      </w:r>
    </w:p>
    <w:p w:rsidR="000F6D72" w:rsidRPr="00887413" w:rsidRDefault="000F6D72" w:rsidP="000F6D72">
      <w:pPr>
        <w:ind w:firstLine="567"/>
      </w:pPr>
      <w:r w:rsidRPr="00887413">
        <w:t>12 – Ипостась. Творящий Синтез. Вот здесь не надо говорить, что Творящий Синтез абы какой, там о-го-го, какой Творящий Синтез.</w:t>
      </w:r>
    </w:p>
    <w:p w:rsidR="000F6D72" w:rsidRPr="00887413" w:rsidRDefault="000F6D72" w:rsidP="000F6D72">
      <w:pPr>
        <w:ind w:firstLine="567"/>
      </w:pPr>
      <w:r w:rsidRPr="00887413">
        <w:t xml:space="preserve">Учёба боевая на Воина Синтеза. с Дзеем стоим, общаемся, обучаем одного человека. Он говорит: «Меч не достаёт, что мне сделать?». Я говорю: «Ты кто?». – «Ипостась». Я говорю: «Ты можешь подуть, чтобы распалось на ядра». – «Как?». Я говорю: «Ну ты Ипостась?». – «Да». – «Ипостась отвечает за </w:t>
      </w:r>
      <w:r w:rsidRPr="00887413">
        <w:rPr>
          <w:b/>
        </w:rPr>
        <w:t>Субъядерность</w:t>
      </w:r>
      <w:r w:rsidRPr="00887413">
        <w:t>». – «Да». – «Дунь так, чтобы всё распалось».</w:t>
      </w:r>
    </w:p>
    <w:p w:rsidR="000F6D72" w:rsidRPr="00887413" w:rsidRDefault="000F6D72" w:rsidP="000F6D72">
      <w:pPr>
        <w:ind w:firstLine="567"/>
      </w:pPr>
      <w:r w:rsidRPr="00887413">
        <w:t xml:space="preserve">Не, это сложный вариант. «Как дунуть?». Вот так это: «Фю-ю-ю». И предмет распался на ядра. Тренировка Владыки Синтеза, лет 10 назад проходили. Это вот так это, мы это делали уже, огнём шуруешь, и всё рассасывается на ядра и </w:t>
      </w:r>
      <w:r w:rsidRPr="00887413">
        <w:rPr>
          <w:b/>
        </w:rPr>
        <w:t>субъядерность</w:t>
      </w:r>
      <w:r w:rsidRPr="00887413">
        <w:t>.</w:t>
      </w:r>
    </w:p>
    <w:p w:rsidR="000F6D72" w:rsidRPr="00887413" w:rsidRDefault="000F6D72" w:rsidP="000F6D72">
      <w:pPr>
        <w:ind w:firstLine="567"/>
      </w:pPr>
      <w:r w:rsidRPr="00887413">
        <w:rPr>
          <w:b/>
        </w:rPr>
        <w:t>78 ППС Новосибирск, 2019</w:t>
      </w:r>
      <w:r w:rsidRPr="00887413">
        <w:t>, с. 59</w:t>
      </w:r>
    </w:p>
    <w:p w:rsidR="000F6D72" w:rsidRPr="00887413" w:rsidRDefault="000F6D72" w:rsidP="000F6D72">
      <w:pPr>
        <w:ind w:firstLine="567"/>
      </w:pPr>
      <w:r w:rsidRPr="00887413">
        <w:lastRenderedPageBreak/>
        <w:t xml:space="preserve">В итоге, мы должны действовать Духом. А что такое действовать Духом? Это развёртывать в Духе Волю. А что такое развёртывать Волю? Ну, хотя бы, волево действовать Огнём и включать все Частности, потому что Огонь – это 32-я Частность, Дух – 31-я. Значит все Частности вниз – это и Свет, и Энергия, и </w:t>
      </w:r>
      <w:r w:rsidRPr="00887413">
        <w:rPr>
          <w:b/>
        </w:rPr>
        <w:t>Субъядерность</w:t>
      </w:r>
      <w:r w:rsidRPr="00887413">
        <w:t xml:space="preserve">, и Время, и Пространство, и Вещество, кстати, которое должно не стоять, иначе запашок появится, а бурлить. Вещество – это 17-я Частность. Специально говорю, вещество, потому что вообразите, как вещество внутри вас двигается. С учётом современных знаний, это можно вообразить. Кровь движется – вещество. Кровяные тельца плавают – вещество. Пища перерабатывается – вещество. Хотя бы водичка – вещество. Мы сейчас можем представить это, но опять же это движение. Значит надо ещё вообразить, что делать с веществом, кроме движения. И вот тут возникает как раз та самая Воля. А потом ниже пошли Условия и всё остальное. Я тут улыбаюсь, некоторые говорят: «О, мы стяжали у Владыки Условия». Я говорю: «Прекрасно. Условия Владыка дал?». – «Дал». – «Что после Условий?». – «Ну как что, применяем». </w:t>
      </w:r>
    </w:p>
    <w:p w:rsidR="000F6D72" w:rsidRPr="00887413" w:rsidRDefault="000F6D72" w:rsidP="000F6D72">
      <w:pPr>
        <w:ind w:firstLine="567"/>
      </w:pPr>
      <w:r w:rsidRPr="00887413">
        <w:rPr>
          <w:b/>
        </w:rPr>
        <w:t>78 ППС Новосибирск, 2019</w:t>
      </w:r>
      <w:r w:rsidRPr="00887413">
        <w:t>, с. 66</w:t>
      </w:r>
    </w:p>
    <w:p w:rsidR="000F6D72" w:rsidRPr="00887413" w:rsidRDefault="000F6D72" w:rsidP="000F6D72">
      <w:pPr>
        <w:ind w:firstLine="567"/>
      </w:pPr>
      <w:r w:rsidRPr="00887413">
        <w:t xml:space="preserve">Но вы План Творения видите, как стоячую решётку, поэтому Дух у вас стоит. Я вам сейчас показал это Пламенем. А теперь представьте, что это действует Огнём и все эти Частицы, Ядра и Атомы между собою связаны чем? Огненностью или средой </w:t>
      </w:r>
      <w:r w:rsidRPr="00887413">
        <w:rPr>
          <w:b/>
        </w:rPr>
        <w:t>Субъядерности</w:t>
      </w:r>
      <w:r w:rsidRPr="00887413">
        <w:t>. То есть, их не надо связывать решётками между двумя ядрами, как нам в химии рисовали на доске. Само состояние Огня связывает эти ядра между собою. Среда Огненности или Пламенности связывает ядра между собою. Поэтому, первая Совершенная часть – Пламя Отца. Это к Плану Творения. Вообразили. Вау! Оказывается, вы вчера получили 17 крупнейших Огней и не заметили этого. Обалдеть, ну, в смысле, 17 Планов Творения, 17-й был у Отца.</w:t>
      </w:r>
    </w:p>
    <w:p w:rsidR="000F6D72" w:rsidRPr="00887413" w:rsidRDefault="000F6D72" w:rsidP="000F6D72">
      <w:pPr>
        <w:ind w:firstLine="567"/>
      </w:pPr>
      <w:r w:rsidRPr="00887413">
        <w:rPr>
          <w:b/>
        </w:rPr>
        <w:t>78 ППС Новосибирск, 2019</w:t>
      </w:r>
      <w:r w:rsidRPr="00887413">
        <w:t>, с. 111-112</w:t>
      </w:r>
    </w:p>
    <w:p w:rsidR="000F6D72" w:rsidRPr="00887413" w:rsidRDefault="007F78BB" w:rsidP="000F6D72">
      <w:pPr>
        <w:ind w:firstLine="567"/>
      </w:pPr>
      <w:r>
        <w:rPr>
          <w:b/>
        </w:rPr>
        <w:t>Практика</w:t>
      </w:r>
      <w:r w:rsidR="000F6D72" w:rsidRPr="006734DC">
        <w:rPr>
          <w:b/>
        </w:rPr>
        <w:t>.</w:t>
      </w:r>
      <w:r w:rsidR="000F6D72" w:rsidRPr="00887413">
        <w:t xml:space="preserve"> </w:t>
      </w:r>
      <w:r w:rsidR="006734DC" w:rsidRPr="00887413">
        <w:t>Итоговая</w:t>
      </w:r>
      <w:r w:rsidR="000F6D72" w:rsidRPr="00887413">
        <w:t xml:space="preserve"> </w:t>
      </w:r>
    </w:p>
    <w:p w:rsidR="000F6D72" w:rsidRPr="006734DC" w:rsidRDefault="000F6D72" w:rsidP="000F6D72">
      <w:pPr>
        <w:ind w:firstLine="567"/>
        <w:rPr>
          <w:i/>
        </w:rPr>
      </w:pPr>
      <w:r w:rsidRPr="006734DC">
        <w:rPr>
          <w:i/>
        </w:rPr>
        <w:t xml:space="preserve">Мы возжигаемся всем синтезом каждого из нас. </w:t>
      </w:r>
    </w:p>
    <w:p w:rsidR="000F6D72" w:rsidRPr="006734DC" w:rsidRDefault="000F6D72" w:rsidP="000F6D72">
      <w:pPr>
        <w:ind w:firstLine="567"/>
        <w:rPr>
          <w:i/>
        </w:rPr>
      </w:pPr>
      <w:r w:rsidRPr="006734DC">
        <w:rPr>
          <w:i/>
        </w:rPr>
        <w:t>Синтезируемся с Изначально Вышестоящими Аватарами Синтеза Кут Хуми Фаинь. Переходим в зал ИВДИВО на 1048512-ю Иерархическую Цельность Владыкой 78-го (3-го) Профессионально-политического Синтеза в форме 1048512-ти Иерархически Цельно.</w:t>
      </w:r>
    </w:p>
    <w:p w:rsidR="000F6D72" w:rsidRPr="006734DC" w:rsidRDefault="000F6D72" w:rsidP="000F6D72">
      <w:pPr>
        <w:ind w:firstLine="567"/>
        <w:rPr>
          <w:i/>
        </w:rPr>
      </w:pPr>
      <w:r w:rsidRPr="006734DC">
        <w:rPr>
          <w:i/>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78-го (3-го) Профессионально-политического Синтеза Изначально Вышестоящего Отца собою. И возжигаясь Синтез Синтезом Изначально Вышестоящего Отца, преображаемся им. </w:t>
      </w:r>
    </w:p>
    <w:p w:rsidR="000F6D72" w:rsidRPr="006734DC" w:rsidRDefault="000F6D72" w:rsidP="000F6D72">
      <w:pPr>
        <w:ind w:firstLine="567"/>
        <w:rPr>
          <w:i/>
        </w:rPr>
      </w:pPr>
      <w:r w:rsidRPr="006734DC">
        <w:rPr>
          <w:i/>
        </w:rPr>
        <w:t>Синтезируемся с Изначально Вышестоящим Отцом, переходим в зал на 1048577-ю Иерархическую Цельность. И развёртываясь Владыкой 78-го (3-го) Профессионально-политического Синтеза Изначально Вышестоящего Отца в форме 1048577-ми Иерархически Цельно,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w:t>
      </w:r>
    </w:p>
    <w:p w:rsidR="000F6D72" w:rsidRPr="006734DC" w:rsidRDefault="000F6D72" w:rsidP="000F6D72">
      <w:pPr>
        <w:ind w:firstLine="567"/>
        <w:rPr>
          <w:i/>
        </w:rPr>
      </w:pPr>
      <w:r w:rsidRPr="006734DC">
        <w:rPr>
          <w:i/>
        </w:rPr>
        <w:t xml:space="preserve">И возжигаясь, преображаясь им, синтезируясь с Хум Изначально Вышестоящего Отца, стяжаем 1048577 64-ллионов Огней, </w:t>
      </w:r>
    </w:p>
    <w:p w:rsidR="000F6D72" w:rsidRPr="006734DC" w:rsidRDefault="000F6D72" w:rsidP="000F6D72">
      <w:pPr>
        <w:ind w:firstLine="567"/>
        <w:rPr>
          <w:i/>
        </w:rPr>
      </w:pPr>
      <w:r w:rsidRPr="006734DC">
        <w:rPr>
          <w:i/>
        </w:rPr>
        <w:t xml:space="preserve">1048577 64-ллионов ядер Синтеза, </w:t>
      </w:r>
    </w:p>
    <w:p w:rsidR="000F6D72" w:rsidRPr="006734DC" w:rsidRDefault="000F6D72" w:rsidP="000F6D72">
      <w:pPr>
        <w:ind w:firstLine="567"/>
        <w:rPr>
          <w:i/>
        </w:rPr>
      </w:pPr>
      <w:r w:rsidRPr="006734DC">
        <w:rPr>
          <w:i/>
        </w:rPr>
        <w:t xml:space="preserve">1048577 64-ллионов </w:t>
      </w:r>
      <w:r w:rsidRPr="006734DC">
        <w:rPr>
          <w:b/>
          <w:i/>
        </w:rPr>
        <w:t>Субъядерностей</w:t>
      </w:r>
      <w:r w:rsidRPr="006734DC">
        <w:rPr>
          <w:i/>
        </w:rPr>
        <w:t xml:space="preserve"> 1048577-й Иерархической Цельности 78-го Синтеза Изначально Вышестоящего Отца каждому из нас и синтезу нас. </w:t>
      </w:r>
    </w:p>
    <w:p w:rsidR="000F6D72" w:rsidRPr="006734DC" w:rsidRDefault="000F6D72" w:rsidP="000F6D72">
      <w:pPr>
        <w:ind w:firstLine="567"/>
        <w:rPr>
          <w:i/>
        </w:rPr>
      </w:pPr>
      <w:r w:rsidRPr="006734DC">
        <w:rPr>
          <w:i/>
        </w:rPr>
        <w:t xml:space="preserve">И возжигаясь, преображаясь ими, синтезируясь с Изначально Вышестоящим Отцом, стяжаем Стандарт 78-го (3-го) Профессионально-политического Синтеза, прося записать его во все Огни, ядра Синтеза, </w:t>
      </w:r>
      <w:r w:rsidRPr="006734DC">
        <w:rPr>
          <w:b/>
          <w:i/>
        </w:rPr>
        <w:t>Субъядерности</w:t>
      </w:r>
      <w:r w:rsidRPr="006734DC">
        <w:rPr>
          <w:i/>
        </w:rPr>
        <w:t xml:space="preserve">, стяжённые каждым из нас. </w:t>
      </w:r>
    </w:p>
    <w:p w:rsidR="000F6D72" w:rsidRPr="006734DC" w:rsidRDefault="000F6D72" w:rsidP="000F6D72">
      <w:pPr>
        <w:ind w:firstLine="567"/>
        <w:rPr>
          <w:i/>
        </w:rPr>
      </w:pPr>
      <w:r w:rsidRPr="006734DC">
        <w:rPr>
          <w:i/>
        </w:rPr>
        <w:t>И возжигаясь, преображаясь этим, стяжаем Цельный Огонь и Цельный Синтез 1048577-й Иерархической Цельности и 78-го (3-го) Профессионально-политического Синтеза Изначально Вышестоящего Отца каждым из нас. И возжигаясь, преображаемся ими.</w:t>
      </w:r>
    </w:p>
    <w:p w:rsidR="000F6D72" w:rsidRPr="006734DC" w:rsidRDefault="000F6D72" w:rsidP="000F6D72">
      <w:pPr>
        <w:ind w:firstLine="567"/>
        <w:rPr>
          <w:i/>
        </w:rPr>
      </w:pPr>
      <w:r w:rsidRPr="006734DC">
        <w:rPr>
          <w:i/>
        </w:rPr>
        <w:lastRenderedPageBreak/>
        <w:t xml:space="preserve">И в этом огне, синтезируясь с Хум Изначально Вышестоящего Отца, стяжаем 65537 Синтезов Изначально Вышестоящего Отца, стяжая 65536-рицу Человека Жизни Изначально Вышестоящего Отца. </w:t>
      </w:r>
    </w:p>
    <w:p w:rsidR="000F6D72" w:rsidRPr="006734DC" w:rsidRDefault="000F6D72" w:rsidP="000F6D72">
      <w:pPr>
        <w:ind w:firstLine="567"/>
        <w:rPr>
          <w:i/>
        </w:rPr>
      </w:pPr>
      <w:r w:rsidRPr="006734DC">
        <w:rPr>
          <w:i/>
        </w:rPr>
        <w:t xml:space="preserve">Вспыхивая, развёртываясь ею, синтезируясь с Изначально Вышестоящим Отцом в синтезе 65536-ти 20-риц в синтезе их Человека Жизни Изначально Вышестоящего Отца, стяжаем Человека Жизни Изначально Вышестоящего Отца собою в 20-рице 65536-рично цельно каждым из нас. И возжигаясь 65537-ю Синтезами Изначально Вышестоящего Отца, преображаемся ими, развёртываясь Человеком Жизни Изначально Вышестоящего Отца пред Изначально Вышестоящим Отцом. </w:t>
      </w:r>
    </w:p>
    <w:p w:rsidR="000F6D72" w:rsidRPr="006734DC" w:rsidRDefault="000F6D72" w:rsidP="000F6D72">
      <w:pPr>
        <w:ind w:firstLine="567"/>
        <w:rPr>
          <w:i/>
        </w:rPr>
      </w:pPr>
      <w:r w:rsidRPr="006734DC">
        <w:rPr>
          <w:i/>
        </w:rPr>
        <w:t xml:space="preserve">И синтезируясь с Хум Изначально Вышестоящего Отца, стяжаем 65 Синтезов Изначально Вышестоящего Отца и 65 Инструментов, 65 Синтезов Изначально Вышестоящего Отца и 64-рицу Человека Жизни Изначально Вышестоящего Отца. </w:t>
      </w:r>
    </w:p>
    <w:p w:rsidR="000F6D72" w:rsidRPr="006734DC" w:rsidRDefault="000F6D72" w:rsidP="000F6D72">
      <w:pPr>
        <w:ind w:firstLine="567"/>
        <w:rPr>
          <w:i/>
        </w:rPr>
      </w:pPr>
      <w:r w:rsidRPr="006734DC">
        <w:rPr>
          <w:i/>
        </w:rPr>
        <w:t>Стяжаем 65 Синтезов Изначально Вышестоящего Отца и 64-рицу Служения Человека Жизни Изначально Вышестоящего Отца.</w:t>
      </w:r>
    </w:p>
    <w:p w:rsidR="000F6D72" w:rsidRPr="006734DC" w:rsidRDefault="000F6D72" w:rsidP="000F6D72">
      <w:pPr>
        <w:ind w:firstLine="567"/>
        <w:rPr>
          <w:i/>
        </w:rPr>
      </w:pPr>
      <w:r w:rsidRPr="006734DC">
        <w:rPr>
          <w:i/>
        </w:rPr>
        <w:t xml:space="preserve">Стяжаем 16384 Синтеза Изначально Вышестоящего Отца и 16384-рицу Генов Изначально Вышестоящего Отца. И возжигаясь, преображаясь стяжёнными Синтезами, развёртываемся этим, развёртывая Человека Жизни Изначально Вышестоящего Отца физически собою этим и вспыхивая им. </w:t>
      </w:r>
    </w:p>
    <w:p w:rsidR="000F6D72" w:rsidRPr="006734DC" w:rsidRDefault="000F6D72" w:rsidP="000F6D72">
      <w:pPr>
        <w:ind w:firstLine="567"/>
        <w:rPr>
          <w:i/>
        </w:rPr>
      </w:pPr>
      <w:r w:rsidRPr="006734DC">
        <w:rPr>
          <w:i/>
        </w:rPr>
        <w:t>Синтезируясь с Изначально Вышестоящим Отцом, стяжаем явление Изначально Вышестоящего Отца 1048577-ми Иерархически Цельно каждым из нас 78-м (3-м) Профессионально-политическим Синтезом Изначально Вышестоящего Отца каждым из нас собою на два года минимально, в синтезе цельности каждым из нас.</w:t>
      </w:r>
    </w:p>
    <w:p w:rsidR="000F6D72" w:rsidRPr="006734DC" w:rsidRDefault="000F6D72" w:rsidP="000F6D72">
      <w:pPr>
        <w:ind w:firstLine="567"/>
        <w:rPr>
          <w:i/>
        </w:rPr>
      </w:pPr>
      <w:r w:rsidRPr="006734DC">
        <w:rPr>
          <w:i/>
        </w:rPr>
        <w:t xml:space="preserve">И вспыхивая этим, синтезируясь с Изначально Вышестоящим Отцом, стяжаем Синтез Книги Синтеза Изначально Вышестоящего Отца, возжигаясь им. </w:t>
      </w:r>
    </w:p>
    <w:p w:rsidR="000F6D72" w:rsidRPr="006734DC" w:rsidRDefault="000F6D72" w:rsidP="000F6D72">
      <w:pPr>
        <w:ind w:firstLine="567"/>
        <w:rPr>
          <w:i/>
        </w:rPr>
      </w:pPr>
      <w:r w:rsidRPr="006734DC">
        <w:rPr>
          <w:i/>
        </w:rPr>
        <w:t xml:space="preserve">Переходим в библиотеку ИВДИВО, эманируем Синтез, становясь пред Аватарами Синтеза Кут Хуми Фаинь, стяжаем Книгу 78-го (3-го) Профессионально-политического Синтеза Изначально Вышестоящего Отца. </w:t>
      </w:r>
    </w:p>
    <w:p w:rsidR="000F6D72" w:rsidRPr="006734DC" w:rsidRDefault="000F6D72" w:rsidP="000F6D72">
      <w:pPr>
        <w:ind w:firstLine="567"/>
        <w:rPr>
          <w:i/>
        </w:rPr>
      </w:pPr>
      <w:r w:rsidRPr="006734DC">
        <w:rPr>
          <w:i/>
        </w:rPr>
        <w:t>Книга перед нами, берём в руки, вспыхиваем ею. Название Синтеза на обложке. Переходим в кабинет каждого из нас в максимально высокое здание. Кладём Книгу на стол. Берём Книгу 77-го Синтеза, у кого она была. Возвращаемся в зал библиотеки, становясь пред Аватарами Синтеза Кут Хуми Фаинь, сдаём 77-й Синтез Изначально Вышестоящего Отца.</w:t>
      </w:r>
    </w:p>
    <w:p w:rsidR="000F6D72" w:rsidRPr="006734DC" w:rsidRDefault="000F6D72" w:rsidP="000F6D72">
      <w:pPr>
        <w:ind w:firstLine="567"/>
        <w:rPr>
          <w:i/>
        </w:rPr>
      </w:pPr>
      <w:r w:rsidRPr="006734DC">
        <w:rPr>
          <w:i/>
        </w:rPr>
        <w:t xml:space="preserve">Благодарим Аватаров Синтеза Кут Хуми Фаинь за подготовку и переподготовку каждого из нас 77-м Синтезом и стяжаем подготовку и переподготовку 78-м Синтезом на 2 года каждым из нас. </w:t>
      </w:r>
    </w:p>
    <w:p w:rsidR="000F6D72" w:rsidRPr="006734DC" w:rsidRDefault="000F6D72" w:rsidP="000F6D72">
      <w:pPr>
        <w:ind w:firstLine="567"/>
        <w:rPr>
          <w:i/>
        </w:rPr>
      </w:pPr>
      <w:r w:rsidRPr="006734DC">
        <w:rPr>
          <w:i/>
        </w:rPr>
        <w:t>Книга сдалась, потому что поменялись Планы Творения. 77-я Книга обновится и потом появится опять у вас на столе. На всякий случай, чтобы не было вопросов.</w:t>
      </w:r>
    </w:p>
    <w:p w:rsidR="000F6D72" w:rsidRPr="006734DC" w:rsidRDefault="000F6D72" w:rsidP="000F6D72">
      <w:pPr>
        <w:ind w:firstLine="567"/>
        <w:rPr>
          <w:i/>
        </w:rPr>
      </w:pPr>
      <w:r w:rsidRPr="006734DC">
        <w:rPr>
          <w:i/>
        </w:rPr>
        <w:t>И возжигаясь, благодарим Аватаров Синтеза Кут Хуми Фаинь за данный Синтез, новые реализации, новые возможности и новые перспективы, подаренные каждому из нас.</w:t>
      </w:r>
    </w:p>
    <w:p w:rsidR="000F6D72" w:rsidRPr="006734DC" w:rsidRDefault="000F6D72" w:rsidP="000F6D72">
      <w:pPr>
        <w:ind w:firstLine="567"/>
        <w:rPr>
          <w:i/>
        </w:rPr>
      </w:pPr>
      <w:r w:rsidRPr="006734DC">
        <w:rPr>
          <w:i/>
        </w:rPr>
        <w:t xml:space="preserve">Синтезируемся с Изначально Вышестоящим Отцом, переходим в зал Изначально Вышестоящего Отца. </w:t>
      </w:r>
    </w:p>
    <w:p w:rsidR="000F6D72" w:rsidRPr="006734DC" w:rsidRDefault="000F6D72" w:rsidP="000F6D72">
      <w:pPr>
        <w:ind w:firstLine="567"/>
        <w:rPr>
          <w:i/>
        </w:rPr>
      </w:pPr>
      <w:r w:rsidRPr="006734DC">
        <w:rPr>
          <w:i/>
        </w:rPr>
        <w:t>Становимся пред Изначально Вышестоящим Отцом, стяжаем три ядра 78-го Синтеза Изначально Вышестоящего Отца каждым из нас, вспыхивая ими с 32-мя ядрышками вокруг.</w:t>
      </w:r>
    </w:p>
    <w:p w:rsidR="000F6D72" w:rsidRPr="006734DC" w:rsidRDefault="000F6D72" w:rsidP="000F6D72">
      <w:pPr>
        <w:ind w:firstLine="567"/>
        <w:rPr>
          <w:i/>
        </w:rPr>
      </w:pPr>
      <w:r w:rsidRPr="006734DC">
        <w:rPr>
          <w:i/>
        </w:rPr>
        <w:t xml:space="preserve">И благодарим Изначально Вышестоящего Отца за 78-й (3-й) Профессионально-политический Синтез, новые реализации, новые возможности, новые перспективы каждого из нас. </w:t>
      </w:r>
    </w:p>
    <w:p w:rsidR="000F6D72" w:rsidRPr="006734DC" w:rsidRDefault="000F6D72" w:rsidP="000F6D72">
      <w:pPr>
        <w:ind w:firstLine="567"/>
        <w:rPr>
          <w:i/>
        </w:rPr>
      </w:pPr>
      <w:r w:rsidRPr="006734DC">
        <w:rPr>
          <w:i/>
        </w:rPr>
        <w:t>И возжигаясь этим, преображаясь этим, благодарим Изначально Вышестоящего Отца. Благодарим Изначально Вышестоящих Аватаров Синтеза Кут Хуми Фаинь.</w:t>
      </w:r>
    </w:p>
    <w:p w:rsidR="000F6D72" w:rsidRPr="006734DC" w:rsidRDefault="000F6D72" w:rsidP="000F6D72">
      <w:pPr>
        <w:ind w:firstLine="567"/>
        <w:rPr>
          <w:i/>
        </w:rPr>
      </w:pPr>
      <w:r w:rsidRPr="006734DC">
        <w:rPr>
          <w:i/>
        </w:rPr>
        <w:t>Возвращаемся в физическую реализацию каждым из нас. Развёртываемся физически Человеком Жизни Изначально Вышестоящего Отца каждым из нас в синтезе всего стяжённого, возожжённого явлением Изначально Вышестоящего Отца физически собою.</w:t>
      </w:r>
    </w:p>
    <w:p w:rsidR="000F6D72" w:rsidRPr="006734DC" w:rsidRDefault="000F6D72" w:rsidP="000F6D72">
      <w:pPr>
        <w:ind w:firstLine="567"/>
        <w:rPr>
          <w:i/>
        </w:rPr>
      </w:pPr>
      <w:r w:rsidRPr="006734DC">
        <w:rPr>
          <w:i/>
        </w:rPr>
        <w:lastRenderedPageBreak/>
        <w:t xml:space="preserve">И вспыхивая этим, эманируем всё стяжённое и возожжённое в ИВДИВО, в ИВДИВО 262078 Иерархической Цельности Новосибирск, устанавливая ядро 78-го (3-го) Профессионально-политического Синтеза Изначально Вышестоящего Отца в центре. </w:t>
      </w:r>
    </w:p>
    <w:p w:rsidR="000F6D72" w:rsidRPr="006734DC" w:rsidRDefault="000F6D72" w:rsidP="000F6D72">
      <w:pPr>
        <w:ind w:firstLine="567"/>
        <w:rPr>
          <w:i/>
        </w:rPr>
      </w:pPr>
      <w:r w:rsidRPr="006734DC">
        <w:rPr>
          <w:i/>
        </w:rPr>
        <w:t xml:space="preserve">Эманируем в ИВДИВО Ипостасности каждого из нас, фиксируя ядро 78-го (3-го) Профессионально-политического Синтеза в головном мозге каждого из нас с 32-мя ядрышками вокруг. </w:t>
      </w:r>
    </w:p>
    <w:p w:rsidR="000F6D72" w:rsidRPr="006734DC" w:rsidRDefault="000F6D72" w:rsidP="000F6D72">
      <w:pPr>
        <w:ind w:firstLine="567"/>
        <w:rPr>
          <w:i/>
        </w:rPr>
      </w:pPr>
      <w:r w:rsidRPr="006734DC">
        <w:rPr>
          <w:i/>
        </w:rPr>
        <w:t xml:space="preserve">И эманируем в ИВДИВО каждого из нас, фиксируя ядро 78-ми Синтезов в синтезе их с 32-мя ядрышками вокруг в центре ИВДИВО каждого из нас. </w:t>
      </w:r>
    </w:p>
    <w:p w:rsidR="000F6D72" w:rsidRPr="006734DC" w:rsidRDefault="000F6D72" w:rsidP="000F6D72">
      <w:pPr>
        <w:ind w:firstLine="567"/>
        <w:rPr>
          <w:i/>
        </w:rPr>
      </w:pPr>
      <w:r w:rsidRPr="006734DC">
        <w:rPr>
          <w:i/>
        </w:rPr>
        <w:t xml:space="preserve">И возжигаясь этим, преображаясь этим, выходим из практики. </w:t>
      </w:r>
    </w:p>
    <w:p w:rsidR="000F6D72" w:rsidRPr="006734DC" w:rsidRDefault="000F6D72" w:rsidP="000F6D72">
      <w:pPr>
        <w:ind w:firstLine="567"/>
        <w:rPr>
          <w:i/>
        </w:rPr>
      </w:pPr>
      <w:r w:rsidRPr="006734DC">
        <w:rPr>
          <w:i/>
        </w:rPr>
        <w:t>Аминь.</w:t>
      </w:r>
    </w:p>
    <w:p w:rsidR="000F6D72" w:rsidRPr="00887413" w:rsidRDefault="000F6D72" w:rsidP="000F6D72">
      <w:pPr>
        <w:ind w:firstLine="567"/>
      </w:pPr>
      <w:r w:rsidRPr="00887413">
        <w:rPr>
          <w:b/>
        </w:rPr>
        <w:t>79 ППС Новосибирск, 2019</w:t>
      </w:r>
      <w:r w:rsidRPr="00887413">
        <w:t>, с. 102</w:t>
      </w:r>
    </w:p>
    <w:p w:rsidR="000F6D72" w:rsidRPr="00887413" w:rsidRDefault="000F6D72" w:rsidP="000F6D72">
      <w:pPr>
        <w:ind w:firstLine="567"/>
      </w:pPr>
      <w:r w:rsidRPr="00887413">
        <w:t xml:space="preserve">Соответственно, все Огни тотально: Любовь, Мудрость, всё, что хотите, вот здесь, как Огни. </w:t>
      </w:r>
      <w:proofErr w:type="gramStart"/>
      <w:r w:rsidRPr="00887413">
        <w:t>Понимаете</w:t>
      </w:r>
      <w:proofErr w:type="gramEnd"/>
      <w:r w:rsidRPr="00887413">
        <w:t xml:space="preserve">? Всё здесь. А материализация этих Огней в огнеобразах, ядрах там, во всём, вот здесь. Поэтому мы называем огнеобразы как материализацию, вот здесь. Но в целом – это </w:t>
      </w:r>
      <w:r w:rsidRPr="00887413">
        <w:rPr>
          <w:b/>
        </w:rPr>
        <w:t>Субъядерность</w:t>
      </w:r>
      <w:r w:rsidRPr="00887413">
        <w:t xml:space="preserve">. Мы поэтому </w:t>
      </w:r>
      <w:r w:rsidRPr="00887413">
        <w:rPr>
          <w:b/>
        </w:rPr>
        <w:t>Субъядерность</w:t>
      </w:r>
      <w:r w:rsidRPr="00887413">
        <w:t xml:space="preserve"> и называем огнеобразы, мы отошли от этого слова, потому что материализовалось. А </w:t>
      </w:r>
      <w:r w:rsidRPr="00887413">
        <w:rPr>
          <w:b/>
        </w:rPr>
        <w:t>Субъядерность</w:t>
      </w:r>
      <w:r w:rsidRPr="00887413">
        <w:t xml:space="preserve"> – нет, такая внутренняя структурная Прасинтезная запись. Вот эта новая Жизнь – это как бы достижение нашего Синтеза по итогам и этого года, и всех предыдущих лет. Всё-таки следующий год у нас юбилей – 25 лет Аватары Синтеза на физике. Ну, и нужно входить в новую Жизнь. Прямо серьёзненько нужно входить в новую Жизнь.</w:t>
      </w:r>
    </w:p>
    <w:p w:rsidR="000F6D72" w:rsidRPr="00887413" w:rsidRDefault="000F6D72" w:rsidP="000F6D72">
      <w:pPr>
        <w:ind w:firstLine="567"/>
      </w:pPr>
      <w:r w:rsidRPr="00887413">
        <w:rPr>
          <w:b/>
        </w:rPr>
        <w:t>79 ППС Новосибирск, 2019</w:t>
      </w:r>
      <w:r w:rsidRPr="00887413">
        <w:t>, с. 104-105</w:t>
      </w:r>
    </w:p>
    <w:p w:rsidR="000F6D72" w:rsidRPr="00887413" w:rsidRDefault="007F78BB" w:rsidP="000F6D72">
      <w:pPr>
        <w:ind w:firstLine="567"/>
      </w:pPr>
      <w:r>
        <w:rPr>
          <w:b/>
        </w:rPr>
        <w:t>Практика</w:t>
      </w:r>
      <w:r w:rsidR="000F6D72" w:rsidRPr="006734DC">
        <w:rPr>
          <w:b/>
        </w:rPr>
        <w:t>.</w:t>
      </w:r>
      <w:r w:rsidR="000F6D72" w:rsidRPr="00887413">
        <w:t xml:space="preserve"> Итоговая</w:t>
      </w:r>
    </w:p>
    <w:p w:rsidR="000F6D72" w:rsidRPr="006734DC" w:rsidRDefault="000F6D72" w:rsidP="000F6D72">
      <w:pPr>
        <w:ind w:firstLine="567"/>
        <w:rPr>
          <w:i/>
        </w:rPr>
      </w:pPr>
      <w:r w:rsidRPr="006734DC">
        <w:rPr>
          <w:i/>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1048512-и Иерархически Цельно, становясь Владыкой 79-го Синтеза в форме.</w:t>
      </w:r>
    </w:p>
    <w:p w:rsidR="000F6D72" w:rsidRPr="006734DC" w:rsidRDefault="000F6D72" w:rsidP="000F6D72">
      <w:pPr>
        <w:ind w:firstLine="567"/>
        <w:rPr>
          <w:i/>
        </w:rPr>
      </w:pPr>
      <w:r w:rsidRPr="006734DC">
        <w:rPr>
          <w:i/>
        </w:rPr>
        <w:t xml:space="preserve">Развёртываясь пред Аватарами Синтеза Кут Хуми и Фаинь, синтезируясь с Хум, стяжаем Синтез Синтеза Изначально Вышестоящего Отца, прося преобразить каждого из нас и синтез нас на итоговую практику 79-го Синтеза Изначально Вышестоящего Отца собою, и возжигаемся ею. Возжигаясь Синтез Синтезом Изначально Вышестоящего Отца, преображаемся им. </w:t>
      </w:r>
    </w:p>
    <w:p w:rsidR="000F6D72" w:rsidRPr="006734DC" w:rsidRDefault="000F6D72" w:rsidP="000F6D72">
      <w:pPr>
        <w:ind w:firstLine="567"/>
        <w:rPr>
          <w:i/>
        </w:rPr>
      </w:pPr>
      <w:r w:rsidRPr="006734DC">
        <w:rPr>
          <w:i/>
        </w:rPr>
        <w:t xml:space="preserve">Далее, синтезируемся с Изначально Вышестоящим Отцом, переходим в зал Изначально Вышестоящего Отца на 1048577-мь Иерархически Цельно, развёртываясь в зале Владыкой 79-го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79-го Профессионально-политического Синтеза Изначально Вышестоящего Отца синтез физически собою. </w:t>
      </w:r>
    </w:p>
    <w:p w:rsidR="000F6D72" w:rsidRPr="006734DC" w:rsidRDefault="000F6D72" w:rsidP="000F6D72">
      <w:pPr>
        <w:ind w:firstLine="567"/>
        <w:rPr>
          <w:i/>
        </w:rPr>
      </w:pPr>
      <w:r w:rsidRPr="006734DC">
        <w:rPr>
          <w:i/>
        </w:rPr>
        <w:t xml:space="preserve">И возжигаясь этим, преображаясь этим, мы синтезируемся с Хум Изначально Вышестоящего Отца и стяжаем: </w:t>
      </w:r>
    </w:p>
    <w:p w:rsidR="000F6D72" w:rsidRPr="006734DC" w:rsidRDefault="000F6D72" w:rsidP="000F6D72">
      <w:pPr>
        <w:ind w:firstLine="567"/>
        <w:rPr>
          <w:i/>
        </w:rPr>
      </w:pPr>
      <w:r w:rsidRPr="006734DC">
        <w:rPr>
          <w:i/>
        </w:rPr>
        <w:t xml:space="preserve">1048576 шестидесятичетырёхллионов Огней, </w:t>
      </w:r>
    </w:p>
    <w:p w:rsidR="000F6D72" w:rsidRPr="006734DC" w:rsidRDefault="000F6D72" w:rsidP="000F6D72">
      <w:pPr>
        <w:ind w:firstLine="567"/>
        <w:rPr>
          <w:i/>
        </w:rPr>
      </w:pPr>
      <w:r w:rsidRPr="006734DC">
        <w:rPr>
          <w:i/>
        </w:rPr>
        <w:t xml:space="preserve">1048576 шестидесятичетырёхллионов Ядер Синтеза, </w:t>
      </w:r>
    </w:p>
    <w:p w:rsidR="000F6D72" w:rsidRPr="006734DC" w:rsidRDefault="000F6D72" w:rsidP="000F6D72">
      <w:pPr>
        <w:ind w:firstLine="567"/>
        <w:rPr>
          <w:i/>
        </w:rPr>
      </w:pPr>
      <w:r w:rsidRPr="006734DC">
        <w:rPr>
          <w:i/>
        </w:rPr>
        <w:t xml:space="preserve">1048576 шестидесятичетырёхллионов </w:t>
      </w:r>
      <w:r w:rsidRPr="006734DC">
        <w:rPr>
          <w:b/>
          <w:i/>
        </w:rPr>
        <w:t xml:space="preserve">Субъядерностей </w:t>
      </w:r>
      <w:r w:rsidRPr="006734DC">
        <w:rPr>
          <w:i/>
        </w:rPr>
        <w:t xml:space="preserve">1048577-й Иерархической Цельности явлением Человека Полномочий Совершенств 79-го Профессионального Синтеза каждым из нас. </w:t>
      </w:r>
    </w:p>
    <w:p w:rsidR="000F6D72" w:rsidRPr="006734DC" w:rsidRDefault="000F6D72" w:rsidP="000F6D72">
      <w:pPr>
        <w:ind w:firstLine="567"/>
        <w:rPr>
          <w:i/>
        </w:rPr>
      </w:pPr>
      <w:r w:rsidRPr="006734DC">
        <w:rPr>
          <w:i/>
        </w:rPr>
        <w:t xml:space="preserve">И возжигаясь этим, синтезируясь с Изначально Вышестоящим Отцом, стяжаем стандарт 79-го Синтеза Изначально Вышестоящего Отца, прося записать его во все Огни, Ядра Синтеза и </w:t>
      </w:r>
      <w:r w:rsidRPr="006734DC">
        <w:rPr>
          <w:b/>
          <w:i/>
        </w:rPr>
        <w:t>Субъядерности</w:t>
      </w:r>
      <w:r w:rsidRPr="006734DC">
        <w:rPr>
          <w:i/>
        </w:rPr>
        <w:t xml:space="preserve">, стяжённые каждым из нас. </w:t>
      </w:r>
    </w:p>
    <w:p w:rsidR="000F6D72" w:rsidRPr="006734DC" w:rsidRDefault="000F6D72" w:rsidP="000F6D72">
      <w:pPr>
        <w:ind w:firstLine="567"/>
        <w:rPr>
          <w:i/>
        </w:rPr>
      </w:pPr>
      <w:r w:rsidRPr="006734DC">
        <w:rPr>
          <w:i/>
        </w:rPr>
        <w:t>Стяжая Цельный Огонь и Цельный Синтез 1048577-й Иерархической Цельности и 79-й Синтез Изначально Вышестоящего Отца собою. И возжигаясь, преображаемся этим.</w:t>
      </w:r>
    </w:p>
    <w:p w:rsidR="000F6D72" w:rsidRPr="006734DC" w:rsidRDefault="000F6D72" w:rsidP="000F6D72">
      <w:pPr>
        <w:ind w:firstLine="567"/>
        <w:rPr>
          <w:i/>
        </w:rPr>
      </w:pPr>
      <w:r w:rsidRPr="006734DC">
        <w:rPr>
          <w:i/>
        </w:rPr>
        <w:t>В этом огне, синтезируясь с Хум Изначально Вышестоящего Отца, стяжаем 65537 Синтезов Изначально Вышестоящего Отца, стяжая 65536-рицу Человека Полномочий Совершенств и стяжаем Человека Полномочий Совершенств в синтезе 65536-рицы, возжигаясь 65537-ю Синтезами Изначально Вышестоящего Отца, преображаемся ими.</w:t>
      </w:r>
    </w:p>
    <w:p w:rsidR="000F6D72" w:rsidRPr="006734DC" w:rsidRDefault="000F6D72" w:rsidP="000F6D72">
      <w:pPr>
        <w:ind w:firstLine="567"/>
        <w:rPr>
          <w:i/>
        </w:rPr>
      </w:pPr>
      <w:r w:rsidRPr="006734DC">
        <w:rPr>
          <w:i/>
        </w:rPr>
        <w:lastRenderedPageBreak/>
        <w:t xml:space="preserve">Становясь Человеком Полномочий Совершенств пред Изначально Вышестоящим Отцом, стяжаем 64-рицу Служения и 64 Синтеза Изначально Вышестоящего Отца, 64 Инструмента и 64 Синтеза Изначально Вышестоящего Отца, 64-рицу Человека Полномочий Совершенств и 64 Синтеза Изначально Вышестоящего Отца, 16384 вида Генов и 16384 Синтеза Изначально Вышестоящего Отца. </w:t>
      </w:r>
    </w:p>
    <w:p w:rsidR="000F6D72" w:rsidRPr="006734DC" w:rsidRDefault="000F6D72" w:rsidP="000F6D72">
      <w:pPr>
        <w:ind w:firstLine="567"/>
        <w:rPr>
          <w:i/>
        </w:rPr>
      </w:pPr>
      <w:r w:rsidRPr="006734DC">
        <w:rPr>
          <w:i/>
        </w:rPr>
        <w:t xml:space="preserve">И возжигаясь в синтезе их, преображаясь, развёртываемся Человеком Полномочий Совершенств Изначально Вышестоящего Отца в синтезе их физически собою соответствующей Частью, реализующей Человека Полномочий Совершенств каждым из нас в эталонном выражении физически собою, 244-й. </w:t>
      </w:r>
    </w:p>
    <w:p w:rsidR="000F6D72" w:rsidRPr="006734DC" w:rsidRDefault="000F6D72" w:rsidP="000F6D72">
      <w:pPr>
        <w:ind w:firstLine="567"/>
        <w:rPr>
          <w:i/>
        </w:rPr>
      </w:pPr>
      <w:r w:rsidRPr="006734DC">
        <w:rPr>
          <w:i/>
        </w:rPr>
        <w:t xml:space="preserve">И вспыхивая этим, преображаясь этим, синтезируемся с Изначально Вышестоящим Отцом и стяжаем явление Изначально Вышестоящего Отца каждым из нас Человеком Полномочий Совершенств, стяжая Огонь Служения Изначально Вышестоящего Отца реализации Части Человека Полномочий Совершенств физически собою. </w:t>
      </w:r>
    </w:p>
    <w:p w:rsidR="000F6D72" w:rsidRPr="006734DC" w:rsidRDefault="000F6D72" w:rsidP="000F6D72">
      <w:pPr>
        <w:ind w:firstLine="567"/>
        <w:rPr>
          <w:i/>
        </w:rPr>
      </w:pPr>
      <w:r w:rsidRPr="006734DC">
        <w:rPr>
          <w:i/>
        </w:rPr>
        <w:t xml:space="preserve">И проникаясь Изначально Вышестоящим Отцом и 79-м Синтезом Изначально Вышестоящего Отца, Профессионально-политическим, 4-м Профессионально-политическим, каждым из нас, вспыхивая этим, мы, синтезируясь с Изначально Вышестоящим Отцом, стяжаем Синтез Книги Синтеза Изначально Вышестоящего Отца, вспыхивая им. </w:t>
      </w:r>
    </w:p>
    <w:p w:rsidR="000F6D72" w:rsidRPr="006734DC" w:rsidRDefault="000F6D72" w:rsidP="000F6D72">
      <w:pPr>
        <w:ind w:firstLine="567"/>
        <w:rPr>
          <w:i/>
        </w:rPr>
      </w:pPr>
      <w:r w:rsidRPr="006734DC">
        <w:rPr>
          <w:i/>
        </w:rPr>
        <w:t xml:space="preserve">Переходим в библиотеку ИВДИВО, становимся пред Аватарами Синтеза Кут Хуми Фаинь, эманируем Синтез Аватаров Синтеза Кут Хуми Фаинь. Стяжаем Книгу 79-го Синтеза. Книга пред нами, берём её в руки, вспыхиваем ею, утверждая, что Книга у нас на два года. </w:t>
      </w:r>
    </w:p>
    <w:p w:rsidR="000F6D72" w:rsidRPr="006734DC" w:rsidRDefault="000F6D72" w:rsidP="000F6D72">
      <w:pPr>
        <w:ind w:firstLine="567"/>
        <w:rPr>
          <w:i/>
        </w:rPr>
      </w:pPr>
      <w:r w:rsidRPr="006734DC">
        <w:rPr>
          <w:i/>
        </w:rPr>
        <w:t>Переходим в кабинет каждого из нас, в максимально высокое здание. Экополис Кут Хуми. Развёртываемся на последнем этаже пред письменным столом в кабинете. Кладём Книгу на стол.</w:t>
      </w:r>
    </w:p>
    <w:p w:rsidR="000F6D72" w:rsidRPr="006734DC" w:rsidRDefault="000F6D72" w:rsidP="000F6D72">
      <w:pPr>
        <w:ind w:firstLine="567"/>
        <w:rPr>
          <w:i/>
        </w:rPr>
      </w:pPr>
      <w:r w:rsidRPr="006734DC">
        <w:rPr>
          <w:i/>
        </w:rPr>
        <w:t xml:space="preserve">Возвращаемся в библиотеку ИВДИВО. Становимся пред Аватарами Синтеза Кут Хуми Фаинь. Благодарим Аватаров Синтеза Кут Хуми Фаинь за 79-й (4-й) Профессионально-политический Синтез, новые стяжания, новые возможности и новую Жизнь, подаренную каждому из нас. И поздравляем Аватаров Синтеза Кут Хуми Фаинь с Новым Годом. И мы стяжаем подготовку и переподготовку 79-м Синтезом каждому из нас на два года. Вспыхиваем фиксацией Синтеза Аватаров Синтеза Кут Хуми Фаинь на каждом из нас. </w:t>
      </w:r>
    </w:p>
    <w:p w:rsidR="000F6D72" w:rsidRPr="006734DC" w:rsidRDefault="000F6D72" w:rsidP="000F6D72">
      <w:pPr>
        <w:ind w:firstLine="567"/>
        <w:rPr>
          <w:i/>
        </w:rPr>
      </w:pPr>
      <w:r w:rsidRPr="006734DC">
        <w:rPr>
          <w:i/>
        </w:rPr>
        <w:t>Возвращаемся в зал Изначально Вышестоящего Отца, становимся пред Изначально Вышестоящим Отцом 1048577-ми Иерархически Цельно.</w:t>
      </w:r>
    </w:p>
    <w:p w:rsidR="000F6D72" w:rsidRPr="006734DC" w:rsidRDefault="000F6D72" w:rsidP="000F6D72">
      <w:pPr>
        <w:ind w:firstLine="567"/>
        <w:rPr>
          <w:i/>
        </w:rPr>
      </w:pPr>
      <w:r w:rsidRPr="006734DC">
        <w:rPr>
          <w:i/>
        </w:rPr>
        <w:t xml:space="preserve">Синтезируясь с Хум Изначально Вышестоящего Отца, стяжаем пять Ядер Синтеза Изначально Вышестоящего Отца, вспыхивая ими. </w:t>
      </w:r>
    </w:p>
    <w:p w:rsidR="000F6D72" w:rsidRPr="006734DC" w:rsidRDefault="000F6D72" w:rsidP="000F6D72">
      <w:pPr>
        <w:ind w:firstLine="567"/>
        <w:rPr>
          <w:i/>
        </w:rPr>
      </w:pPr>
      <w:r w:rsidRPr="006734DC">
        <w:rPr>
          <w:i/>
        </w:rPr>
        <w:t xml:space="preserve">И благодарим Изначально Вышестоящего Отца за данный Синтез, новую Жизнь, подаренную нам, новые реализации, новые возможности, новые перспективы, развёрнутые нам. И поздравляем Изначально Вышестоящего Отца с Новым Годом. </w:t>
      </w:r>
    </w:p>
    <w:p w:rsidR="000F6D72" w:rsidRPr="006734DC" w:rsidRDefault="000F6D72" w:rsidP="000F6D72">
      <w:pPr>
        <w:ind w:firstLine="567"/>
        <w:rPr>
          <w:i/>
        </w:rPr>
      </w:pPr>
      <w:r w:rsidRPr="006734DC">
        <w:rPr>
          <w:i/>
        </w:rPr>
        <w:t xml:space="preserve">Благодаря Изначально Вышестоящего Отца, возвращаемся в физическую реализацию, в данный зал, физически собою. Развёртываемся физически. </w:t>
      </w:r>
    </w:p>
    <w:p w:rsidR="000F6D72" w:rsidRPr="006734DC" w:rsidRDefault="000F6D72" w:rsidP="000F6D72">
      <w:pPr>
        <w:ind w:firstLine="567"/>
        <w:rPr>
          <w:i/>
        </w:rPr>
      </w:pPr>
      <w:r w:rsidRPr="006734DC">
        <w:rPr>
          <w:i/>
        </w:rPr>
        <w:t xml:space="preserve">И эманируем всё стяжённое, возожжённое, развёртываясь Человеком Полномочий Совершенств в явлении Изначально Вышестоящего Отца физически 1048577-и Иерархически Цельно 79-м (4-м) Профессионально-политическим Синтезом Изначально Вышестоящего Отца физически собою. </w:t>
      </w:r>
    </w:p>
    <w:p w:rsidR="000F6D72" w:rsidRPr="006734DC" w:rsidRDefault="000F6D72" w:rsidP="000F6D72">
      <w:pPr>
        <w:ind w:firstLine="567"/>
        <w:rPr>
          <w:i/>
        </w:rPr>
      </w:pPr>
      <w:r w:rsidRPr="006734DC">
        <w:rPr>
          <w:i/>
        </w:rPr>
        <w:t>И вспыхивая этим, преображаясь этим, эманируем всё стяжённое и возожжённое в ИВДИВО, в ИВДИВО Новосибирск, фиксируя Ядро 79-го Синтеза Изначально Вышестоящего Отца с 32-мя ядрышками вокруг в центре.</w:t>
      </w:r>
    </w:p>
    <w:p w:rsidR="000F6D72" w:rsidRPr="006734DC" w:rsidRDefault="000F6D72" w:rsidP="000F6D72">
      <w:pPr>
        <w:ind w:firstLine="567"/>
        <w:rPr>
          <w:i/>
        </w:rPr>
      </w:pPr>
      <w:r w:rsidRPr="006734DC">
        <w:rPr>
          <w:i/>
        </w:rPr>
        <w:t>Эманируем в ИВДИВО Алтай, фиксируя Ядро 79-го Синтеза Изначально Вышестоящего Отца с 32-мя ядрышками вокруг в центре.</w:t>
      </w:r>
    </w:p>
    <w:p w:rsidR="000F6D72" w:rsidRPr="006734DC" w:rsidRDefault="000F6D72" w:rsidP="000F6D72">
      <w:pPr>
        <w:ind w:firstLine="567"/>
        <w:rPr>
          <w:i/>
        </w:rPr>
      </w:pPr>
      <w:r w:rsidRPr="006734DC">
        <w:rPr>
          <w:i/>
        </w:rPr>
        <w:t>Эманируем в ИВДИВО Зеленогорск, фиксируя Ядро 79-го Синтеза Изначально Вышестоящего Отца с 32-мя ядрышками вокруг в центре.</w:t>
      </w:r>
    </w:p>
    <w:p w:rsidR="000F6D72" w:rsidRPr="006734DC" w:rsidRDefault="000F6D72" w:rsidP="000F6D72">
      <w:pPr>
        <w:ind w:firstLine="567"/>
        <w:rPr>
          <w:i/>
        </w:rPr>
      </w:pPr>
      <w:r w:rsidRPr="006734DC">
        <w:rPr>
          <w:i/>
        </w:rPr>
        <w:lastRenderedPageBreak/>
        <w:t>Эманируем в ИВДИВО Ипостасности каждого из нас, фиксируя Ядро 79-го Синтеза Изначально Вышестоящего Отца с 32-мя ядрышками вокруг в головном мозге каждого из нас.</w:t>
      </w:r>
    </w:p>
    <w:p w:rsidR="000F6D72" w:rsidRPr="006734DC" w:rsidRDefault="000F6D72" w:rsidP="000F6D72">
      <w:pPr>
        <w:ind w:firstLine="567"/>
        <w:rPr>
          <w:i/>
        </w:rPr>
      </w:pPr>
      <w:r w:rsidRPr="006734DC">
        <w:rPr>
          <w:i/>
        </w:rPr>
        <w:t>И эманируем всё стяжённое и возожжённое в ИВДИВО каждого из нас, фиксируя Ядро 79-го Синтез Синтеза Изначально Вышестоящего Отца в синтезе 79-ти Синтезов в центре с 32-мя ядрышками Синтеза Изначально Вышестоящего Отца, 32-рицу Изначально Вышестоящего Отца вокруг.</w:t>
      </w:r>
    </w:p>
    <w:p w:rsidR="000F6D72" w:rsidRPr="006734DC" w:rsidRDefault="000F6D72" w:rsidP="000F6D72">
      <w:pPr>
        <w:ind w:firstLine="567"/>
        <w:rPr>
          <w:i/>
        </w:rPr>
      </w:pPr>
      <w:r w:rsidRPr="006734DC">
        <w:rPr>
          <w:i/>
        </w:rPr>
        <w:t>И возжигаясь этим, преображаясь этим, развёртываясь в новом выражении Жизни и насыщенного Служения каждым из нас, выходим из практики. Аминь.</w:t>
      </w:r>
    </w:p>
    <w:p w:rsidR="000F6D72" w:rsidRPr="00887413" w:rsidRDefault="000F6D72" w:rsidP="000F6D72">
      <w:pPr>
        <w:ind w:firstLine="567"/>
        <w:rPr>
          <w:b/>
        </w:rPr>
      </w:pPr>
    </w:p>
    <w:p w:rsidR="000F6D72" w:rsidRPr="00887413" w:rsidRDefault="000F6D72" w:rsidP="00955F2A">
      <w:pPr>
        <w:pStyle w:val="12"/>
        <w:jc w:val="center"/>
      </w:pPr>
      <w:bookmarkStart w:id="51" w:name="_Toc69970370"/>
      <w:r w:rsidRPr="00887413">
        <w:t>2020</w:t>
      </w:r>
      <w:bookmarkEnd w:id="51"/>
    </w:p>
    <w:p w:rsidR="000F6D72" w:rsidRPr="00887413" w:rsidRDefault="000F6D72" w:rsidP="000F6D72">
      <w:pPr>
        <w:ind w:firstLine="567"/>
        <w:rPr>
          <w:b/>
        </w:rPr>
      </w:pPr>
      <w:r w:rsidRPr="00887413">
        <w:rPr>
          <w:b/>
        </w:rPr>
        <w:t>2</w:t>
      </w:r>
      <w:r w:rsidR="00955F2A">
        <w:rPr>
          <w:b/>
        </w:rPr>
        <w:t xml:space="preserve"> </w:t>
      </w:r>
      <w:r w:rsidRPr="00887413">
        <w:rPr>
          <w:b/>
        </w:rPr>
        <w:t>МФЧС Ставрополь, 2020</w:t>
      </w:r>
      <w:r w:rsidRPr="00955F2A">
        <w:t>, с. 28-29</w:t>
      </w:r>
    </w:p>
    <w:p w:rsidR="000F6D72" w:rsidRPr="00887413" w:rsidRDefault="000F6D72" w:rsidP="000F6D72">
      <w:pPr>
        <w:ind w:firstLine="567"/>
      </w:pPr>
      <w:r w:rsidRPr="00887413">
        <w:t>Значит, от концентрации эфира внутри моего тела начинается излучение концентрации эфира из моих ядер вокруг моего тела, и концентрация эфирного излучения моих ядер образует то, что мы называем аура. Аура</w:t>
      </w:r>
      <w:r w:rsidR="00955F2A">
        <w:t xml:space="preserve"> – </w:t>
      </w:r>
      <w:r w:rsidRPr="00887413">
        <w:t xml:space="preserve">это поля Эфирного тела. Когда мы начнём стяжать Эфирное тело, в Эфирном теле мы стяжаем 16384 эфирных полей или аур, причём, аура, которую диагностируют у нас на улице, это всего лишь одна часть, а у нас их 4096. В итоге, у нас с вами 4096 аур, синтезированных в 4096 полей Эфирного тела, в каждом поле свой набор субъядерности. Это такие атомы, молекулы, частички, и определённый состав цепочек этой </w:t>
      </w:r>
      <w:r w:rsidRPr="00887413">
        <w:rPr>
          <w:b/>
        </w:rPr>
        <w:t>субъядерности</w:t>
      </w:r>
      <w:r w:rsidRPr="00887413">
        <w:t xml:space="preserve"> создаёт то или иное атомно-молекулярное своеобразие каждой Части. Допустим, вокруг атома может крутиться три частицы</w:t>
      </w:r>
      <w:r w:rsidR="00955F2A">
        <w:t xml:space="preserve"> – </w:t>
      </w:r>
      <w:r w:rsidRPr="00887413">
        <w:t>Душа, четыре частицы</w:t>
      </w:r>
      <w:r w:rsidR="00955F2A">
        <w:t xml:space="preserve"> – </w:t>
      </w:r>
      <w:r w:rsidRPr="00887413">
        <w:t>Размышление, пять частиц</w:t>
      </w:r>
      <w:r w:rsidR="00955F2A">
        <w:t xml:space="preserve"> – </w:t>
      </w:r>
      <w:r w:rsidRPr="00887413">
        <w:t>Престол, шесть частиц</w:t>
      </w:r>
      <w:r w:rsidR="00955F2A">
        <w:t xml:space="preserve"> – </w:t>
      </w:r>
      <w:r w:rsidRPr="00887413">
        <w:t>и так далее, по номеру Части. В итоге, когда Часть 256-я, вокруг ядра атома должно крутиться 256 частиц. Представляете, какая сила ядра должна быть, чтоб держать 256 частиц!?</w:t>
      </w:r>
    </w:p>
    <w:p w:rsidR="000F6D72" w:rsidRPr="00887413" w:rsidRDefault="000F6D72" w:rsidP="000F6D72">
      <w:pPr>
        <w:ind w:firstLine="567"/>
      </w:pPr>
      <w:r w:rsidRPr="00887413">
        <w:rPr>
          <w:b/>
        </w:rPr>
        <w:t>02МФЧС Ставрополь, 2020,</w:t>
      </w:r>
      <w:r w:rsidRPr="00887413">
        <w:t xml:space="preserve"> с. 36-37</w:t>
      </w:r>
    </w:p>
    <w:p w:rsidR="000F6D72" w:rsidRPr="00887413" w:rsidRDefault="000F6D72" w:rsidP="000F6D72">
      <w:pPr>
        <w:ind w:firstLine="567"/>
      </w:pPr>
      <w:r w:rsidRPr="00887413">
        <w:t>И Отец, смотря на вашу группу, разрешал мне вначале заряды стяжать. Потом Папа сказал: «Можно больше». Мы стяжали 16384 Жизней на каждую Часть. Я не предполагал такое делать, я думал только 16 тысяч зарядов в одну жизнь. Папа сказал: «Можно больше!» Я из одной Жизни сделал 16384 Жизни, это не я сделал</w:t>
      </w:r>
      <w:r w:rsidR="00955F2A">
        <w:t xml:space="preserve"> – </w:t>
      </w:r>
      <w:r w:rsidRPr="00887413">
        <w:t xml:space="preserve">Папа, я просто их стяжал! Папа сказал: «Дальше идём». Мы стяжали Слово Отца. «Дальше идём». Мы стяжали 16384 контура. «Дальше идём!» В этот контур зафиксировали 16384 вида </w:t>
      </w:r>
      <w:r w:rsidRPr="00887413">
        <w:rPr>
          <w:b/>
        </w:rPr>
        <w:t>Субъядерности</w:t>
      </w:r>
      <w:r w:rsidRPr="00887413">
        <w:t>. Что значит «вида Субъядерности»?</w:t>
      </w:r>
    </w:p>
    <w:p w:rsidR="000F6D72" w:rsidRPr="00887413" w:rsidRDefault="000F6D72" w:rsidP="000F6D72">
      <w:pPr>
        <w:ind w:firstLine="567"/>
      </w:pPr>
      <w:r w:rsidRPr="00887413">
        <w:t xml:space="preserve">Каждая Часть строится собственными молекулами. У Мышления свои молекулы и атомы. У Сознания свои молекулы, атомы. У любой Системы, чакры, допустим, свои молекулы и атомы. И вот, в Метагалактике 16384 вида молекул, атомов, частиц, элементов, и каждым таким вариантом строится одна Часть, или одна Система, или один Аппарат, или одна Частность. И эти молекулы не пересекаются. То есть, если эта молекула предназначена для Мышления, они идут только на развитие Мышления, Сознанию они уже не помогут. Если эти атомы только для Мышления, они идут только в Мышление и, допустим, Физическому телу эти атомы уже не помогут: они разные по размерам, потенциалам, мерности, скорости, заряду, количеству частиц, валентности, это набору этих частиц с определёнными числами, разновариативным взаимосвязям огня, духа, света, энергии между собою в 16384-х вариантах. </w:t>
      </w:r>
    </w:p>
    <w:p w:rsidR="000F6D72" w:rsidRPr="00887413" w:rsidRDefault="000F6D72" w:rsidP="000F6D72">
      <w:pPr>
        <w:ind w:firstLine="567"/>
      </w:pPr>
      <w:r w:rsidRPr="00887413">
        <w:t>Вы скажете, столько вариантов нет. Это в нашей голове нет, в Метагалактике</w:t>
      </w:r>
      <w:r w:rsidR="00955F2A">
        <w:t xml:space="preserve"> – </w:t>
      </w:r>
      <w:r w:rsidRPr="00887413">
        <w:t xml:space="preserve">есть! Я могу их вам даже посчитать, но, в принципе, не имеет смысла. </w:t>
      </w:r>
    </w:p>
    <w:p w:rsidR="000F6D72" w:rsidRPr="00887413" w:rsidRDefault="000F6D72" w:rsidP="000F6D72">
      <w:pPr>
        <w:ind w:firstLine="567"/>
      </w:pPr>
      <w:r w:rsidRPr="00887413">
        <w:t>Из зала:</w:t>
      </w:r>
      <w:r w:rsidR="00955F2A">
        <w:t xml:space="preserve"> – </w:t>
      </w:r>
      <w:r w:rsidRPr="00887413">
        <w:t>Можно спросить? Вот, вы сказали в практике, если ты ничего не чувствуешь, заряд тебе даётся, но ты им не пользуешься? Как это понять?</w:t>
      </w:r>
    </w:p>
    <w:p w:rsidR="000F6D72" w:rsidRPr="00887413" w:rsidRDefault="000F6D72" w:rsidP="000F6D72">
      <w:pPr>
        <w:ind w:firstLine="567"/>
      </w:pPr>
      <w:r w:rsidRPr="00887413">
        <w:t xml:space="preserve">Это понять так, что наши люди привыкли, если они вышли в практику, надо почувствовать. </w:t>
      </w:r>
    </w:p>
    <w:p w:rsidR="000F6D72" w:rsidRPr="00887413" w:rsidRDefault="000F6D72" w:rsidP="000F6D72">
      <w:pPr>
        <w:ind w:firstLine="567"/>
      </w:pPr>
      <w:r w:rsidRPr="00887413">
        <w:t>Из зала:</w:t>
      </w:r>
      <w:r w:rsidR="00955F2A">
        <w:t xml:space="preserve"> – </w:t>
      </w:r>
      <w:r w:rsidRPr="00887413">
        <w:t xml:space="preserve">Да! Но, вот, я, например, не почувствовала. </w:t>
      </w:r>
    </w:p>
    <w:p w:rsidR="000F6D72" w:rsidRPr="00887413" w:rsidRDefault="000F6D72" w:rsidP="000F6D72">
      <w:pPr>
        <w:ind w:firstLine="567"/>
      </w:pPr>
      <w:r w:rsidRPr="00887413">
        <w:t xml:space="preserve">А мы вышли в практику на 16385-й уровень, где мы чувствовать ничего не умеем. Потому что чувства у нас три, а зал 16385-й! И для тех, как девушка, который мог ничего не почувствовать, я подсказал: «Даже, если ты ничего не чувствуешь, заряды Отца в тебя входят». </w:t>
      </w:r>
    </w:p>
    <w:p w:rsidR="000F6D72" w:rsidRPr="00887413" w:rsidRDefault="000F6D72" w:rsidP="000F6D72">
      <w:pPr>
        <w:ind w:firstLine="567"/>
      </w:pPr>
      <w:r w:rsidRPr="00887413">
        <w:lastRenderedPageBreak/>
        <w:t>Из зала:</w:t>
      </w:r>
      <w:r w:rsidR="00955F2A">
        <w:t xml:space="preserve"> – </w:t>
      </w:r>
      <w:r w:rsidRPr="00887413">
        <w:t>Но ты ими не пользуешься?</w:t>
      </w:r>
    </w:p>
    <w:p w:rsidR="000F6D72" w:rsidRPr="00887413" w:rsidRDefault="000F6D72" w:rsidP="000F6D72">
      <w:pPr>
        <w:ind w:firstLine="567"/>
      </w:pPr>
      <w:r w:rsidRPr="00887413">
        <w:t>Ты будешь пользоваться. Ты ими сейчас, в практике, не пользуешься, ты просто впитываешь, потому что ты не почувствовала, а сейчас мы вышли из практики, а теперь</w:t>
      </w:r>
      <w:r w:rsidR="00955F2A">
        <w:t xml:space="preserve"> – </w:t>
      </w:r>
      <w:r w:rsidRPr="00887413">
        <w:t>пользуйся! Понимаете, сила практики в том, что вам Отец дал,</w:t>
      </w:r>
      <w:r w:rsidR="00955F2A">
        <w:t xml:space="preserve"> – </w:t>
      </w:r>
      <w:r w:rsidRPr="00887413">
        <w:t>пока идёт практика, лучше</w:t>
      </w:r>
      <w:r w:rsidR="00955F2A">
        <w:t xml:space="preserve"> не дёргаться. Не чувствуешь –</w:t>
      </w:r>
      <w:r w:rsidRPr="00887413">
        <w:t xml:space="preserve"> не сомневайся, что они дают. Дают! Вышли из практики</w:t>
      </w:r>
      <w:r w:rsidR="00955F2A">
        <w:t xml:space="preserve"> – </w:t>
      </w:r>
      <w:r w:rsidRPr="00887413">
        <w:t>а теперь это всё ваше! На этом моё дело закончилось, в этой практике. Вы получили эти заряды, вы получили эти виды Жизни, вы получили эти наборы Субъядерности, чтоб в вас взрастали эти Части, Системы, Аппараты через Слово Отца, вы получили стимуляцию цельности Слова Отца записями, сейчас я ещё об этом расскажу. А теперь ходите по жизни и думайте, что с этим делать!</w:t>
      </w:r>
    </w:p>
    <w:p w:rsidR="000F6D72" w:rsidRPr="00887413" w:rsidRDefault="000F6D72" w:rsidP="000F6D72">
      <w:pPr>
        <w:ind w:firstLine="567"/>
      </w:pPr>
      <w:r w:rsidRPr="00887413">
        <w:rPr>
          <w:b/>
        </w:rPr>
        <w:t>2</w:t>
      </w:r>
      <w:r w:rsidR="00146E04" w:rsidRPr="008E55E6">
        <w:rPr>
          <w:b/>
        </w:rPr>
        <w:t xml:space="preserve"> </w:t>
      </w:r>
      <w:r w:rsidRPr="00887413">
        <w:rPr>
          <w:b/>
        </w:rPr>
        <w:t>МФЧС Ставрополь, 2020</w:t>
      </w:r>
      <w:r w:rsidRPr="00887413">
        <w:t>, с. 39-40</w:t>
      </w:r>
    </w:p>
    <w:p w:rsidR="000F6D72" w:rsidRPr="00887413" w:rsidRDefault="000F6D72" w:rsidP="000F6D72">
      <w:pPr>
        <w:ind w:firstLine="567"/>
      </w:pPr>
      <w:r w:rsidRPr="00887413">
        <w:t>Пример, биология. Человек строится клеточками. Все органы строятся клеточками, инвариант человека. Печень клеточками, мозг клеточками, разными. Синапсы</w:t>
      </w:r>
      <w:r w:rsidR="00955F2A">
        <w:t xml:space="preserve"> – </w:t>
      </w:r>
      <w:r w:rsidRPr="00887413">
        <w:t xml:space="preserve">это клеточки, мозг. Нервная система клеточками, костная система клеточками, клеточки разные, но инвариант: тело человека строится клеточками. Чем ещё тело человека строится, кроме клеточек? Второй инвариант. </w:t>
      </w:r>
    </w:p>
    <w:p w:rsidR="000F6D72" w:rsidRPr="00146E04" w:rsidRDefault="000F6D72" w:rsidP="000F6D72">
      <w:pPr>
        <w:ind w:firstLine="567"/>
        <w:rPr>
          <w:i/>
        </w:rPr>
      </w:pPr>
      <w:r w:rsidRPr="00146E04">
        <w:rPr>
          <w:i/>
        </w:rPr>
        <w:t>Из зала:</w:t>
      </w:r>
      <w:r w:rsidR="00955F2A" w:rsidRPr="00146E04">
        <w:rPr>
          <w:i/>
        </w:rPr>
        <w:t xml:space="preserve"> – </w:t>
      </w:r>
      <w:r w:rsidRPr="00146E04">
        <w:rPr>
          <w:i/>
        </w:rPr>
        <w:t>Межклеточными связями.</w:t>
      </w:r>
    </w:p>
    <w:p w:rsidR="000F6D72" w:rsidRPr="00146E04" w:rsidRDefault="000F6D72" w:rsidP="000F6D72">
      <w:pPr>
        <w:ind w:firstLine="567"/>
        <w:rPr>
          <w:i/>
        </w:rPr>
      </w:pPr>
      <w:r w:rsidRPr="00146E04">
        <w:rPr>
          <w:i/>
        </w:rPr>
        <w:t>Из зала:</w:t>
      </w:r>
      <w:r w:rsidR="00955F2A" w:rsidRPr="00146E04">
        <w:rPr>
          <w:i/>
        </w:rPr>
        <w:t xml:space="preserve"> – </w:t>
      </w:r>
      <w:r w:rsidRPr="00146E04">
        <w:rPr>
          <w:i/>
        </w:rPr>
        <w:t xml:space="preserve">Ядрами. </w:t>
      </w:r>
    </w:p>
    <w:p w:rsidR="000F6D72" w:rsidRPr="00887413" w:rsidRDefault="000F6D72" w:rsidP="000F6D72">
      <w:pPr>
        <w:ind w:firstLine="567"/>
      </w:pPr>
      <w:r w:rsidRPr="00887413">
        <w:t>Ядрами! В центре каждой клеточки</w:t>
      </w:r>
      <w:r w:rsidR="00955F2A">
        <w:t xml:space="preserve"> – </w:t>
      </w:r>
      <w:r w:rsidRPr="00887413">
        <w:t>ядро. В центре каждого атома</w:t>
      </w:r>
      <w:r w:rsidR="00955F2A">
        <w:t xml:space="preserve"> – </w:t>
      </w:r>
      <w:r w:rsidRPr="00887413">
        <w:t>ядро. В центре молекулы</w:t>
      </w:r>
      <w:r w:rsidR="00955F2A">
        <w:t xml:space="preserve"> – </w:t>
      </w:r>
      <w:r w:rsidRPr="00887413">
        <w:t>ядро. Второй инвариант человека</w:t>
      </w:r>
      <w:r w:rsidR="00955F2A">
        <w:t xml:space="preserve"> – </w:t>
      </w:r>
      <w:r w:rsidRPr="00887413">
        <w:t>ты строишься полностью ядрами. Если ты вообразишь человека клеточками</w:t>
      </w:r>
      <w:r w:rsidR="00955F2A">
        <w:t xml:space="preserve"> – </w:t>
      </w:r>
      <w:r w:rsidRPr="00887413">
        <w:t>биология, если ты вообразишь человека ядрами</w:t>
      </w:r>
      <w:r w:rsidR="00955F2A">
        <w:t xml:space="preserve"> – </w:t>
      </w:r>
      <w:r w:rsidRPr="00887413">
        <w:t xml:space="preserve">химия, биохимия. </w:t>
      </w:r>
    </w:p>
    <w:p w:rsidR="000F6D72" w:rsidRPr="00146E04" w:rsidRDefault="000F6D72" w:rsidP="000F6D72">
      <w:pPr>
        <w:ind w:firstLine="567"/>
        <w:rPr>
          <w:i/>
        </w:rPr>
      </w:pPr>
      <w:r w:rsidRPr="00146E04">
        <w:rPr>
          <w:i/>
        </w:rPr>
        <w:t>Из зала:</w:t>
      </w:r>
      <w:r w:rsidR="00955F2A" w:rsidRPr="00146E04">
        <w:rPr>
          <w:i/>
        </w:rPr>
        <w:t xml:space="preserve"> – </w:t>
      </w:r>
      <w:r w:rsidRPr="00146E04">
        <w:rPr>
          <w:i/>
        </w:rPr>
        <w:t>Ну и субъядерными связями же, правильно?</w:t>
      </w:r>
    </w:p>
    <w:p w:rsidR="000F6D72" w:rsidRPr="00887413" w:rsidRDefault="000F6D72" w:rsidP="000F6D72">
      <w:pPr>
        <w:ind w:firstLine="567"/>
      </w:pPr>
      <w:r w:rsidRPr="00887413">
        <w:t>И третий инвариант, дама побежала ещё дальше. Ты с меня сканировала, даже не задавая вопроса. И третий инвариант, то, что сказала девушка, субъядерность. Субъядерность</w:t>
      </w:r>
      <w:r w:rsidR="00955F2A">
        <w:t xml:space="preserve"> – </w:t>
      </w:r>
      <w:r w:rsidRPr="00887413">
        <w:t>это связи ядер между собой, сколько частиц на каждом ядре, как валентность в химии, сколько ядер атомов на ядре молекулы? Сколько вообще ядерности, субъядерности, спиновости, элементности в том или ином варианте органа</w:t>
      </w:r>
      <w:r w:rsidR="00955F2A">
        <w:t xml:space="preserve"> – </w:t>
      </w:r>
      <w:r w:rsidRPr="00887413">
        <w:t>и получается субъядерная среда. Суб</w:t>
      </w:r>
      <w:r w:rsidR="00955F2A">
        <w:t xml:space="preserve"> – </w:t>
      </w:r>
      <w:r w:rsidRPr="00887413">
        <w:t xml:space="preserve">это вот эти все варианты ядер, между собой связанные, что частиц, что атомов, что молекул. И вот, эта межклеточная жидкость, это субъядерная жидкость синтеза клеток, ядер и субъядерности между собой. И в эту субъядерную среду записывается Огонь, Дух, Свет, Энергия Человека. Получается субъядерная среда. </w:t>
      </w:r>
    </w:p>
    <w:p w:rsidR="000F6D72" w:rsidRPr="00887413" w:rsidRDefault="000F6D72" w:rsidP="000F6D72">
      <w:pPr>
        <w:ind w:firstLine="567"/>
      </w:pPr>
      <w:r w:rsidRPr="00887413">
        <w:t>Поэтому, когда мне сказали об энергии, это субъядерность внутри человека. Всё, если вы знаете субъядерность, примерно, вот, сейчас поняли, если вы знаете ядерность, если вы знаете многоклеточность, чисто биологически, вы вообще-то понимаете Человека. Что сложного?</w:t>
      </w:r>
    </w:p>
    <w:p w:rsidR="000F6D72" w:rsidRPr="00887413" w:rsidRDefault="000F6D72" w:rsidP="000F6D72">
      <w:pPr>
        <w:ind w:firstLine="567"/>
      </w:pPr>
      <w:r w:rsidRPr="00887413">
        <w:rPr>
          <w:b/>
        </w:rPr>
        <w:t>2</w:t>
      </w:r>
      <w:r w:rsidR="00146E04" w:rsidRPr="008E55E6">
        <w:rPr>
          <w:b/>
        </w:rPr>
        <w:t xml:space="preserve"> </w:t>
      </w:r>
      <w:r w:rsidRPr="00887413">
        <w:rPr>
          <w:b/>
        </w:rPr>
        <w:t>МФЧС Ставрополь, 2020</w:t>
      </w:r>
      <w:r w:rsidRPr="00146E04">
        <w:t>, с. 76</w:t>
      </w:r>
    </w:p>
    <w:p w:rsidR="000F6D72" w:rsidRPr="00887413" w:rsidRDefault="000F6D72" w:rsidP="000F6D72">
      <w:pPr>
        <w:ind w:firstLine="567"/>
      </w:pPr>
      <w:r w:rsidRPr="00887413">
        <w:t>То есть ваше тело</w:t>
      </w:r>
      <w:r w:rsidR="00955F2A">
        <w:t xml:space="preserve"> – </w:t>
      </w:r>
      <w:r w:rsidRPr="00887413">
        <w:t>вот здесь в ядрах, ядерно, как я вчера рисовал ядрышки, будет спокойно усваивать энергию и огонь этого мира. Пока оно усваивает вот это (показывает на четыре мира Метагалактики) и настраивается сюда (показывает на пятый мир Метагалактики). За эти месяцы оно начнёт вот здесь легко жить субъядерно. Субъядерно</w:t>
      </w:r>
      <w:r w:rsidR="00955F2A">
        <w:t xml:space="preserve"> – </w:t>
      </w:r>
      <w:r w:rsidRPr="00887413">
        <w:t>это значит усваивать атомы, молекулы этого мира, а не атомы, молекулы этих миров. Увидели разницу?</w:t>
      </w:r>
    </w:p>
    <w:p w:rsidR="000F6D72" w:rsidRPr="00887413" w:rsidRDefault="000F6D72" w:rsidP="000F6D72">
      <w:pPr>
        <w:ind w:firstLine="567"/>
      </w:pPr>
      <w:r w:rsidRPr="00887413">
        <w:rPr>
          <w:b/>
        </w:rPr>
        <w:t>2</w:t>
      </w:r>
      <w:r w:rsidR="00146E04" w:rsidRPr="008E55E6">
        <w:rPr>
          <w:b/>
        </w:rPr>
        <w:t xml:space="preserve"> </w:t>
      </w:r>
      <w:r w:rsidRPr="00887413">
        <w:rPr>
          <w:b/>
        </w:rPr>
        <w:t>МФЧС Ставрополь, 2020</w:t>
      </w:r>
      <w:r w:rsidRPr="00887413">
        <w:t>, с. 96-97</w:t>
      </w:r>
    </w:p>
    <w:p w:rsidR="000F6D72" w:rsidRPr="00887413" w:rsidRDefault="000F6D72" w:rsidP="000F6D72">
      <w:pPr>
        <w:ind w:firstLine="567"/>
      </w:pPr>
      <w:r w:rsidRPr="00887413">
        <w:t xml:space="preserve">256 Метагалактических Стихий. Работа со Стихиями </w:t>
      </w:r>
    </w:p>
    <w:p w:rsidR="000F6D72" w:rsidRPr="00887413" w:rsidRDefault="000F6D72" w:rsidP="000F6D72">
      <w:pPr>
        <w:ind w:firstLine="567"/>
      </w:pPr>
      <w:r w:rsidRPr="00887413">
        <w:t xml:space="preserve">Значит, мы сейчас идём к Отцу, у нас кроме 256-ти Царств есть 256 Стихий. В 5-й расе было известно опять же четыре Стихии: стихия Огня, стихия Воздуха, стихия Земли и стихия Воды. Всё. Иногда добавлялась пятая стихия Дерева или стихия Металла, в зависимости от народа, в общем, четыре-пять стихий, максимум. </w:t>
      </w:r>
    </w:p>
    <w:p w:rsidR="00146E04" w:rsidRDefault="000F6D72" w:rsidP="000F6D72">
      <w:pPr>
        <w:ind w:firstLine="567"/>
      </w:pPr>
      <w:r w:rsidRPr="00887413">
        <w:t>Эти все стихии, опять же, в первых вариантах есть, только у нас первая стихия</w:t>
      </w:r>
      <w:r w:rsidR="00955F2A">
        <w:t xml:space="preserve"> – </w:t>
      </w:r>
      <w:r w:rsidRPr="00887413">
        <w:t>стихия Плазмы, специально выводили очень долго. Что значит стихия Плазмы? Плазма</w:t>
      </w:r>
      <w:r w:rsidR="00955F2A">
        <w:t xml:space="preserve"> – </w:t>
      </w:r>
      <w:r w:rsidRPr="00887413">
        <w:t xml:space="preserve">это полевые состояния разных огнеобразов или субъядерностей, то есть, атомов, молекул в одном поле тепловые. И если мы посмотрим на магму Планеты, в принципе, это материализованная </w:t>
      </w:r>
      <w:r w:rsidRPr="00887413">
        <w:lastRenderedPageBreak/>
        <w:t>плазма, только её называют магмой, потому что там такие процессы, такие процессы, но, если взять более глубокий анализ, в принципе, это плазмоидные состояния материи.</w:t>
      </w:r>
      <w:r w:rsidR="00146E04">
        <w:t xml:space="preserve"> </w:t>
      </w:r>
    </w:p>
    <w:p w:rsidR="000F6D72" w:rsidRPr="00887413" w:rsidRDefault="000F6D72" w:rsidP="000F6D72">
      <w:pPr>
        <w:ind w:firstLine="567"/>
      </w:pPr>
      <w:r w:rsidRPr="00887413">
        <w:t xml:space="preserve">Поэтому, первая стихия Плазмы. Некоторые спрашивают: почему она первая? Да вы под землю посмотрите, там плазмоидные состояния, то есть, есть уплотнённая, есть разреженная плазма, но оно там есть. А дальше просто стихия Земли, Воды, Воздуха и дальше пошли вверх. Список 64-х Стихий есть на сайте, список 256-ти Стихий есть в Распоряжении, я могу открыть компьютер вам, продиктовать, но это вам ничего не даст, кроме лишних слов, где есть все Стихии, которые организуются вашими Частями. </w:t>
      </w:r>
    </w:p>
    <w:p w:rsidR="000F6D72" w:rsidRPr="00887413" w:rsidRDefault="000F6D72" w:rsidP="000F6D72">
      <w:pPr>
        <w:ind w:firstLine="567"/>
      </w:pPr>
      <w:r w:rsidRPr="00887413">
        <w:t xml:space="preserve">Вот, внимание! Смысл Стихий не в том, что они бушуют вот там, это и так есть, а смысл стихий в том, что эти стихии вырабатывают огнеобразы: атомы, молекулы. Вот, они, буквально, пахтаются. Эти огнеобразы потом усваиваются нашими Частями, а потом наши Части этими огнеобразами вырабатывают Частности: мысли, чувства. </w:t>
      </w:r>
    </w:p>
    <w:p w:rsidR="000F6D72" w:rsidRPr="00887413" w:rsidRDefault="000F6D72" w:rsidP="000F6D72">
      <w:pPr>
        <w:ind w:firstLine="567"/>
      </w:pPr>
      <w:r w:rsidRPr="00887413">
        <w:t>Вот, воздух, стихия Воздуха, четвёртая, когда я вдыхаю, я впитываю энергию кислорода для питания организма. На самом деле, эта энергия ещё идёт на формирование мысли. Да! Когда я энергию воды потребляю, воду пью, эта энергия идёт ещё на формирование чувств. Вот об этом мало кто знает и говорит. Так вот, задача Стихий создать массу огнеобразов или массу субъядерностей в синтезе многих огнеобразов. Я вчера показывал ядра, субъядерность</w:t>
      </w:r>
      <w:r w:rsidR="00955F2A">
        <w:t xml:space="preserve"> – </w:t>
      </w:r>
      <w:r w:rsidRPr="00887413">
        <w:t>множество ядер, где из каждой стихийной выразимости идут специальные атомно-молекулярные состояния, которые поддерживают по номеру соответствующую часть. Пятая часть</w:t>
      </w:r>
      <w:r w:rsidR="00955F2A">
        <w:t xml:space="preserve"> – </w:t>
      </w:r>
      <w:r w:rsidRPr="00887413">
        <w:t>пятая стихия, десятая часть</w:t>
      </w:r>
      <w:r w:rsidR="00955F2A">
        <w:t xml:space="preserve"> – </w:t>
      </w:r>
      <w:r w:rsidRPr="00887413">
        <w:t>десятая стихия, сто пятая часть</w:t>
      </w:r>
      <w:r w:rsidR="00955F2A">
        <w:t xml:space="preserve"> – </w:t>
      </w:r>
      <w:r w:rsidRPr="00887413">
        <w:t xml:space="preserve">сто пятая стихия, список равнозначен. И вот, задача Стихий запахтать атомы, молекулы, элементы, точки, точки-искры, искры, капли, шары, объёмы и так далее, запахтать, чтобы они стали движимы, и мы могли усвоить своим организмом, почему я сейчас говорил о питании, атомно-молекулярный состав вот этой стихии, и наше тело этим выросло. </w:t>
      </w:r>
    </w:p>
    <w:p w:rsidR="000F6D72" w:rsidRPr="00887413" w:rsidRDefault="000F6D72" w:rsidP="000F6D72">
      <w:pPr>
        <w:ind w:firstLine="567"/>
      </w:pPr>
      <w:r w:rsidRPr="00887413">
        <w:t xml:space="preserve">Это так называемый взаимообмен с окружающей природой. Поэтому Стихии очень сильно реагируют на состояние человека, даже вплоть до землетрясений, и наоборот, Человек очень сильно реагирует на Стихии. Человек реагирует на Стихии только потому, что Стихия вырабатывает огнеобразы, а наша часть не хочет эти огнеобразы впитать. И когда наша часть не может впитать огнеобразы, возникает эффект давления. Огнеобразы давят на организм: у меня давление от температуры, от воздуха, от чего-то. На самом деле, давление не от того, что воздух такой, а в том, что твоя часть в голове не хочет брать выработанные огнеобразы стихии. Твоя часть требует огнеобразы, а ты закрылся между своей частью и средой, и тем, что ты закрыт между своей частью и средой, возникает давление среды на часть, чтобы она открылась и впитала огнеобразы. То есть поела, а мы закрываемся, и у нас возникает давление, и из-за этого все болезни. Проверьте себя, если у вас повышается давление, вы, наоборот, откройте свой организм, расслабьтесь и начните из окружающей среды впитывать, что-нибудь. </w:t>
      </w:r>
    </w:p>
    <w:p w:rsidR="000F6D72" w:rsidRPr="00146E04" w:rsidRDefault="000F6D72" w:rsidP="000F6D72">
      <w:pPr>
        <w:ind w:firstLine="567"/>
        <w:rPr>
          <w:i/>
        </w:rPr>
      </w:pPr>
      <w:r w:rsidRPr="00146E04">
        <w:rPr>
          <w:i/>
        </w:rPr>
        <w:t>Из зала:</w:t>
      </w:r>
      <w:r w:rsidR="00955F2A" w:rsidRPr="00146E04">
        <w:rPr>
          <w:i/>
        </w:rPr>
        <w:t xml:space="preserve"> – </w:t>
      </w:r>
      <w:r w:rsidRPr="00146E04">
        <w:rPr>
          <w:i/>
        </w:rPr>
        <w:t xml:space="preserve">То есть, вот, метеозависимые, как раз вот это. </w:t>
      </w:r>
    </w:p>
    <w:p w:rsidR="000F6D72" w:rsidRPr="00887413" w:rsidRDefault="000F6D72" w:rsidP="000F6D72">
      <w:pPr>
        <w:ind w:firstLine="567"/>
      </w:pPr>
      <w:r w:rsidRPr="00887413">
        <w:t xml:space="preserve">Да, это как раз вот эта проблема. И в итоге у вас давление как-то сразу нормализуется, я не шучу, я много раз проверил. </w:t>
      </w:r>
    </w:p>
    <w:p w:rsidR="000F6D72" w:rsidRPr="00146E04" w:rsidRDefault="000F6D72" w:rsidP="000F6D72">
      <w:pPr>
        <w:ind w:firstLine="567"/>
        <w:rPr>
          <w:i/>
        </w:rPr>
      </w:pPr>
      <w:r w:rsidRPr="00146E04">
        <w:rPr>
          <w:i/>
        </w:rPr>
        <w:t>Из зала:</w:t>
      </w:r>
      <w:r w:rsidR="00955F2A" w:rsidRPr="00146E04">
        <w:rPr>
          <w:i/>
        </w:rPr>
        <w:t xml:space="preserve"> – </w:t>
      </w:r>
      <w:r w:rsidRPr="00146E04">
        <w:rPr>
          <w:i/>
        </w:rPr>
        <w:t>А если понижается давление?</w:t>
      </w:r>
    </w:p>
    <w:p w:rsidR="000F6D72" w:rsidRPr="00887413" w:rsidRDefault="000F6D72" w:rsidP="000F6D72">
      <w:pPr>
        <w:ind w:firstLine="567"/>
      </w:pPr>
      <w:r w:rsidRPr="00887413">
        <w:t>Понимаешь, смотри: какая разница, понижается или повышается, переедаешь-недоедаешь, какая разница? Понимаешь, тут и то, и другое</w:t>
      </w:r>
      <w:r w:rsidR="00955F2A">
        <w:t xml:space="preserve"> – </w:t>
      </w:r>
      <w:r w:rsidRPr="00887413">
        <w:t>это нарушение баланса поступления огнеобразов. Понижающее давление</w:t>
      </w:r>
      <w:r w:rsidR="00955F2A">
        <w:t xml:space="preserve"> – </w:t>
      </w:r>
      <w:r w:rsidRPr="00887413">
        <w:t>может быть ты больше берёшь из окружающей среды, чем вырабатываешь сама, а должна ж вырабатывать сама. Повышается давление</w:t>
      </w:r>
      <w:r w:rsidR="00955F2A">
        <w:t xml:space="preserve"> – </w:t>
      </w:r>
      <w:r w:rsidRPr="00887413">
        <w:t xml:space="preserve">это ты не пускаешь окружающую среду, вырабатываешь сама больше, чем тебе даёт среда. </w:t>
      </w:r>
    </w:p>
    <w:p w:rsidR="000F6D72" w:rsidRPr="00887413" w:rsidRDefault="000F6D72" w:rsidP="000F6D72">
      <w:pPr>
        <w:ind w:firstLine="567"/>
      </w:pPr>
      <w:r w:rsidRPr="00887413">
        <w:t>И вот, какие-то атомно-молекулярные состояния должны мы вырабатывать по Метагалактике, а какие-то мы должны брать обязательно из окружающей среды. И вот, если у меня перекос, я беру больше оттуда, меньше отсюда</w:t>
      </w:r>
      <w:r w:rsidR="00955F2A">
        <w:t xml:space="preserve"> – </w:t>
      </w:r>
      <w:r w:rsidRPr="00887413">
        <w:t xml:space="preserve">пониженное давление, больше взял. Если у меня перекос, я больше беру из окружающего, а оттуда меньше беру, у меня повышенное давление. А на самом деле, должно быть равновесие. Я должен поток огнеобразов на 50 процентов брать из Метагалактики, Вселенная нас созидает, она никуда от этого не </w:t>
      </w:r>
      <w:r w:rsidRPr="00887413">
        <w:lastRenderedPageBreak/>
        <w:t>отойдёт, и 50 процентов брать из природы. Как только вот это равновесие установилось, я гармоничный человек, фифти-фифти называется.</w:t>
      </w:r>
    </w:p>
    <w:p w:rsidR="000F6D72" w:rsidRPr="00887413" w:rsidRDefault="000F6D72" w:rsidP="000F6D72">
      <w:pPr>
        <w:ind w:firstLine="567"/>
      </w:pPr>
      <w:r w:rsidRPr="00887413">
        <w:rPr>
          <w:b/>
        </w:rPr>
        <w:t>2</w:t>
      </w:r>
      <w:r w:rsidR="00146E04" w:rsidRPr="008E55E6">
        <w:rPr>
          <w:b/>
        </w:rPr>
        <w:t xml:space="preserve"> </w:t>
      </w:r>
      <w:r w:rsidRPr="00887413">
        <w:rPr>
          <w:b/>
        </w:rPr>
        <w:t>МФЧС Ставрополь, 2020</w:t>
      </w:r>
      <w:r w:rsidRPr="00887413">
        <w:t>, с.98-100</w:t>
      </w:r>
    </w:p>
    <w:p w:rsidR="000F6D72" w:rsidRPr="00146E04" w:rsidRDefault="007F78BB" w:rsidP="000F6D72">
      <w:pPr>
        <w:ind w:firstLine="567"/>
        <w:rPr>
          <w:b/>
        </w:rPr>
      </w:pPr>
      <w:r>
        <w:rPr>
          <w:b/>
        </w:rPr>
        <w:t>Практика</w:t>
      </w:r>
      <w:r w:rsidR="000F6D72" w:rsidRPr="00146E04">
        <w:rPr>
          <w:b/>
        </w:rPr>
        <w:t xml:space="preserve">. </w:t>
      </w:r>
    </w:p>
    <w:p w:rsidR="000F6D72" w:rsidRPr="00887413" w:rsidRDefault="000F6D72" w:rsidP="000F6D72">
      <w:pPr>
        <w:ind w:firstLine="567"/>
      </w:pPr>
      <w:r w:rsidRPr="00887413">
        <w:t xml:space="preserve">Преображение на 256 Метагалактических Стихий в координации выработки стихийными реализациями Частностей, развития Аппаратов, развития Систем и развития Частей соответствующими субъядерноогнеобразными составами каждого ракурса Стихии. Взаимодействие с 256-ю парами Владык Стихий </w:t>
      </w:r>
    </w:p>
    <w:p w:rsidR="000F6D72" w:rsidRPr="00146E04" w:rsidRDefault="000F6D72" w:rsidP="000F6D72">
      <w:pPr>
        <w:ind w:firstLine="567"/>
        <w:rPr>
          <w:i/>
        </w:rPr>
      </w:pPr>
      <w:r w:rsidRPr="00146E04">
        <w:rPr>
          <w:i/>
        </w:rPr>
        <w:t xml:space="preserve">Мы возжигаемся всем Синтезом каждого из нас. Синтезируемся с Изначально Вышестоящими Аватарами Синтеза Кут Хуми Фаинь, переходим в специальный зал ИВДИВО, зал Стихий на 16320-й Высокой Цельной Реальности. Становимся пред Изначально Вышестоящими Аватарами Синтеза Кут Хуми Фаинь Ипостасями Второго Синтеза в форме. Если кто-то видит или чувствует, обратите внимание, что это другой зал, громадный потолок. Сравните с предыдущим залом по ощущениям, даже просто ощущениями. Что вы ощущаете на потолке? Потолок полусферический, высота потолка до пятисот метров. Я даже не шучу. До этого мы посещали зал с плоским потолком, пускай там 10 метров, но потолок ровный, плоский, а здесь сферический. Ну так надо. </w:t>
      </w:r>
    </w:p>
    <w:p w:rsidR="000F6D72" w:rsidRPr="00146E04" w:rsidRDefault="000F6D72" w:rsidP="000F6D72">
      <w:pPr>
        <w:ind w:firstLine="567"/>
        <w:rPr>
          <w:i/>
        </w:rPr>
      </w:pPr>
      <w:r w:rsidRPr="00146E04">
        <w:rPr>
          <w:i/>
        </w:rPr>
        <w:t xml:space="preserve">И мы синтезируемся с Хум Изначально Вышестоящих Аватаров Синтеза Кут Хуми Фаинь и стяжаем 256 Синтез Синтезов Изначально Вышестоящего Отца, прося преобразить каждого из нас и синтез нас на явление 256-ти Стихий и преобразить каждого из нас из четырёх-пяти стихий предыдущих столетий и эпох развития на 256 Метагалактических Стихий, действующих на Планете Земля в координации выработки стихийными реализациями Частностей, развития Аппаратов, развития Систем и развития Частей в целом соответствующими субъядерноогнеобразными составами каждого ракурса Стихии. И просим сгармонизировать взаимокоординацию стихийных реализаций со взаимодействиями со Стихиями Природы на 50% максимум и с впитыванием субъядерноогнеобразного потока Метагалактик, четырёх Метагалактик, тоже на 50% максимум, с установлением 50-процентного равновесия двух выражений внешних Стихий и внутренних огнеобразов между собою с естественным Метагалактическим природным развитием каждого из нас. И возжигаясь 256-ю Синтез Синтезами Изначально Вышестоящего Отца, преображаемся ими. </w:t>
      </w:r>
    </w:p>
    <w:p w:rsidR="000F6D72" w:rsidRPr="00146E04" w:rsidRDefault="000F6D72" w:rsidP="000F6D72">
      <w:pPr>
        <w:ind w:firstLine="567"/>
        <w:rPr>
          <w:i/>
        </w:rPr>
      </w:pPr>
      <w:r w:rsidRPr="00146E04">
        <w:rPr>
          <w:i/>
        </w:rPr>
        <w:t>И в этом Огне мы синтезируемся с Изначально Вышестоящими Владыками 256-ти Стихий. Вокруг нас, вокруг нашей команды, появляется концентрация круга стоящих мужчин, это Владыки 256-ти Стихий. И на каждого из нас начинается концентрация 256-ти Стихий одномоментно. Попробуйте прожить фиксацию на вас. Ну, я бы даже сказал воздействие, в хорошем смысле слова. Надо открыться и впитать то, что вам эманируют Владыки. 256 Владык эманируют в наши 256 Эталонных Частей и иные Части, по 256 развёрнутые в нас, это 4096 Частей, 256 Частей в 16-ти вариантах Эволюций. Значит, каждый Владыка фиксируется в вас на 16 Частей по номеру, 16</w:t>
      </w:r>
      <w:r w:rsidR="00955F2A" w:rsidRPr="00146E04">
        <w:rPr>
          <w:i/>
        </w:rPr>
        <w:t xml:space="preserve"> – </w:t>
      </w:r>
      <w:r w:rsidRPr="00146E04">
        <w:rPr>
          <w:i/>
        </w:rPr>
        <w:t>256-х, 16</w:t>
      </w:r>
      <w:r w:rsidR="00955F2A" w:rsidRPr="00146E04">
        <w:rPr>
          <w:i/>
        </w:rPr>
        <w:t xml:space="preserve"> – </w:t>
      </w:r>
      <w:r w:rsidRPr="00146E04">
        <w:rPr>
          <w:i/>
        </w:rPr>
        <w:t xml:space="preserve">255-х и так до первой в 16-ти вариантах. Вот сейчас нарастает воздействие, можно в физическом теле почувствовать стихийные изменения. Мы можем попросить Владык, чтобы они насытили нас силой, чтобы вышибли наши блоки, там бешеная сила сейчас, чтобы мы открылись каким-то взаимодействиям природным и так далее. Это я подсказываю тем, кто мне задавал эти вопросы. Эта силища может преобразить нас во всём, главное поверить и впитать эту силу. Теперь ваше проживание Стихий ракурсом Владык. Далее, Владыки прекращают фиксацию на нас, хотя вот эта Энергия остаётся, Дух, Свет и Огонь. </w:t>
      </w:r>
    </w:p>
    <w:p w:rsidR="000F6D72" w:rsidRPr="00146E04" w:rsidRDefault="000F6D72" w:rsidP="000F6D72">
      <w:pPr>
        <w:ind w:firstLine="567"/>
        <w:rPr>
          <w:i/>
        </w:rPr>
      </w:pPr>
      <w:r w:rsidRPr="00146E04">
        <w:rPr>
          <w:i/>
        </w:rPr>
        <w:t xml:space="preserve">И мы синтезируемся с 256-ю Владычицами Стихий, иньским составом Владык Стихий. Те же самые 256 Владычиц Стихий становятся по кругу вокруг нас. Мужчины делают по два шага назад и просто стоят сзади. И теперь, на нас концентрируются 256 Владычиц, направляющих свои энергии через 256 наших Частей. Просто попроживайте другую Энергию, Свет, Дух, Огонь, что сможете. Концентрация на нас. Я бы сказал, что их Энергия мягче, нежнее, но для меня приятней. У Яней была более жёсткая такая. А для меня сейчас как, вот, </w:t>
      </w:r>
      <w:r w:rsidRPr="00146E04">
        <w:rPr>
          <w:i/>
        </w:rPr>
        <w:lastRenderedPageBreak/>
        <w:t xml:space="preserve">мягкость наступила. Я не говорю, что у вас так, я о себе. А вы поощущайте, как у себя, я просто констатирую, что в моём теле это другое состояние энергии. Ищите своё. Владычицы всегда действуют мягче, чем Владыки, закон такой. </w:t>
      </w:r>
    </w:p>
    <w:p w:rsidR="000F6D72" w:rsidRPr="00146E04" w:rsidRDefault="000F6D72" w:rsidP="000F6D72">
      <w:pPr>
        <w:ind w:firstLine="567"/>
        <w:rPr>
          <w:i/>
        </w:rPr>
      </w:pPr>
      <w:r w:rsidRPr="00146E04">
        <w:rPr>
          <w:i/>
        </w:rPr>
        <w:t>И далее, мы синтезируемся с Владыками и просим развернуть взаимодействие 256-ти Стихий обменом Энергией, Света, Духа и Огня каждым из нас. Идёт воздействие 256 Стихий Владыкой, и мы передаём этот импульс сквозь наши Части Владычице. Далее идёт воздействие 256 Стихий Владычицей, и сквозь наши Части мы этот импульс передаём Владыке. Далее воздействие Владык, импульс сквозь наши Части передаём Владычицам. Воздействие Владычиц</w:t>
      </w:r>
      <w:r w:rsidR="00955F2A" w:rsidRPr="00146E04">
        <w:rPr>
          <w:i/>
        </w:rPr>
        <w:t xml:space="preserve"> – </w:t>
      </w:r>
      <w:r w:rsidRPr="00146E04">
        <w:rPr>
          <w:i/>
        </w:rPr>
        <w:t>импульс сквозь наши Части</w:t>
      </w:r>
      <w:r w:rsidR="00955F2A" w:rsidRPr="00146E04">
        <w:rPr>
          <w:i/>
        </w:rPr>
        <w:t xml:space="preserve"> – </w:t>
      </w:r>
      <w:r w:rsidRPr="00146E04">
        <w:rPr>
          <w:i/>
        </w:rPr>
        <w:t xml:space="preserve">передаём Владыкой. И воздействие Владыки и Владычицы, каждой Стихии на каждую Часть каждого из нас. Вспыхивая и насыщаясь 64-мя видами Энергии Стихий, 64-мя видами Света Стихий, 64-мя видами Духа Стихий и 64-мя видами Огня Стихий каждым из нас. Впитывайте 256-ю Частями каждого из нас. И просим выработать каждому из нас наши 64 вида Энергии Стихийной, 64 вида Света Стихийных, 64 вида Духа Стихийных и 64 вида Огня Стихийных в 256-рице Эталонных Частей каждого из нас. И вспыхиваем потенциалом 256 Стихий в каждом из нас и в синтезе нас. </w:t>
      </w:r>
    </w:p>
    <w:p w:rsidR="000F6D72" w:rsidRPr="00146E04" w:rsidRDefault="000F6D72" w:rsidP="000F6D72">
      <w:pPr>
        <w:ind w:firstLine="567"/>
        <w:rPr>
          <w:i/>
        </w:rPr>
      </w:pPr>
      <w:r w:rsidRPr="00146E04">
        <w:rPr>
          <w:i/>
        </w:rPr>
        <w:t xml:space="preserve">Владыки, Владычицы Стихий расступаются, внутрь круга входят Аватары Синтеза Кут Хуми Фаинь, подходя к нашей группе. И мы синтезируемся с Хум Аватаров Синтеза Кут Хуми Фаинь, стяжаем 256 Синтез Синтезов Изначально Вышестоящего Отца, прося преобразить каждого из нас и синтез нас на 256-рицу стихийных выражений каждым из нас. И возжигаясь 256-ю Синтез Синтезами Изначально Вышестоящего Отца, преображаемся ими. </w:t>
      </w:r>
    </w:p>
    <w:p w:rsidR="000F6D72" w:rsidRPr="00146E04" w:rsidRDefault="000F6D72" w:rsidP="000F6D72">
      <w:pPr>
        <w:ind w:firstLine="567"/>
        <w:rPr>
          <w:i/>
        </w:rPr>
      </w:pPr>
      <w:r w:rsidRPr="00146E04">
        <w:rPr>
          <w:i/>
        </w:rPr>
        <w:t xml:space="preserve">И мы благодарим 256 Владык и 256 Владычиц Стихий. Они ушли. </w:t>
      </w:r>
    </w:p>
    <w:p w:rsidR="000F6D72" w:rsidRPr="00146E04" w:rsidRDefault="000F6D72" w:rsidP="000F6D72">
      <w:pPr>
        <w:ind w:firstLine="567"/>
        <w:rPr>
          <w:i/>
        </w:rPr>
      </w:pPr>
      <w:r w:rsidRPr="00146E04">
        <w:rPr>
          <w:i/>
        </w:rPr>
        <w:t xml:space="preserve">Далее, мы синтезируемся с Изначально Вышестоящим Отцом, переходим в зал Изначально Вышестоящего Отца на 16385-ю Высокую Цельную Реальность. Становимся в зале перед Изначально Вышестоящим Отцом Метагалактики Фа Ипостасью Второго Синтеза в форме. И синтезируясь с Изначально Вышестоящим Отцом, просим преобразить каждого из нас и синтез нас на 256 Эталонных стихийных взаимодействий нашего тела, развернув 256 стихийных организаций в каждом из нас. </w:t>
      </w:r>
    </w:p>
    <w:p w:rsidR="000F6D72" w:rsidRPr="00146E04" w:rsidRDefault="000F6D72" w:rsidP="000F6D72">
      <w:pPr>
        <w:ind w:firstLine="567"/>
        <w:rPr>
          <w:i/>
        </w:rPr>
      </w:pPr>
      <w:r w:rsidRPr="00146E04">
        <w:rPr>
          <w:i/>
        </w:rPr>
        <w:t xml:space="preserve">Синтезируясь с Хум Изначально Вышестоящего Отца, стяжаем 256 Синтезов Изначально Вышестоящего Отца и, возжигаясь 256-ю Синтезами Изначально Вышестоящего Отца, преображаемся ими. И синтезируясь с Изначально Вышестоящим Отцом, просим преобразить каждого из нас на явление синтез-256-потенциального стихийного явления взаимокоординаций каждого из нас Изначально Вышестоящим Отцом собою. </w:t>
      </w:r>
    </w:p>
    <w:p w:rsidR="000F6D72" w:rsidRPr="00146E04" w:rsidRDefault="000F6D72" w:rsidP="000F6D72">
      <w:pPr>
        <w:ind w:firstLine="567"/>
        <w:rPr>
          <w:i/>
        </w:rPr>
      </w:pPr>
      <w:r w:rsidRPr="00146E04">
        <w:rPr>
          <w:i/>
        </w:rPr>
        <w:t xml:space="preserve">И синтезируясь с Хум Изначально Вышестоящего Отца, стяжаем Синтез Изначально Вышестоящего Отца. И возжигаясь, преображаемся им, усваивая 256 потенциалов Стихий и переводя их в развитие и деятельность эфирной организации каждого из нас, в Эфирное тело каждого из нас. И вспыхиваем новым Стихийным Потенциалом физически собою. </w:t>
      </w:r>
    </w:p>
    <w:p w:rsidR="00146E04" w:rsidRDefault="000F6D72" w:rsidP="000F6D72">
      <w:pPr>
        <w:ind w:firstLine="567"/>
        <w:rPr>
          <w:i/>
        </w:rPr>
      </w:pPr>
      <w:r w:rsidRPr="00146E04">
        <w:rPr>
          <w:i/>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развёртываемся физически. 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w:t>
      </w:r>
    </w:p>
    <w:p w:rsidR="000F6D72" w:rsidRPr="00146E04" w:rsidRDefault="000F6D72" w:rsidP="000F6D72">
      <w:pPr>
        <w:ind w:firstLine="567"/>
        <w:rPr>
          <w:i/>
        </w:rPr>
      </w:pPr>
      <w:r w:rsidRPr="00146E04">
        <w:rPr>
          <w:i/>
        </w:rPr>
        <w:t>Аминь.</w:t>
      </w:r>
    </w:p>
    <w:p w:rsidR="000F6D72" w:rsidRPr="00887413" w:rsidRDefault="000F6D72" w:rsidP="000F6D72">
      <w:pPr>
        <w:ind w:firstLine="567"/>
      </w:pPr>
      <w:r w:rsidRPr="00887413">
        <w:rPr>
          <w:b/>
        </w:rPr>
        <w:t>3</w:t>
      </w:r>
      <w:r w:rsidR="00146E04" w:rsidRPr="008E55E6">
        <w:rPr>
          <w:b/>
        </w:rPr>
        <w:t xml:space="preserve"> </w:t>
      </w:r>
      <w:r w:rsidRPr="00887413">
        <w:rPr>
          <w:b/>
        </w:rPr>
        <w:t xml:space="preserve">МФЧС Ставрополь, 2020, с. </w:t>
      </w:r>
      <w:r w:rsidRPr="00887413">
        <w:t>27-30</w:t>
      </w:r>
    </w:p>
    <w:p w:rsidR="000F6D72" w:rsidRPr="00146E04" w:rsidRDefault="007F78BB" w:rsidP="000F6D72">
      <w:pPr>
        <w:ind w:firstLine="567"/>
        <w:rPr>
          <w:b/>
        </w:rPr>
      </w:pPr>
      <w:r>
        <w:rPr>
          <w:b/>
        </w:rPr>
        <w:t>Практика</w:t>
      </w:r>
      <w:r w:rsidR="000F6D72" w:rsidRPr="00146E04">
        <w:rPr>
          <w:b/>
        </w:rPr>
        <w:t>.</w:t>
      </w:r>
    </w:p>
    <w:p w:rsidR="000F6D72" w:rsidRPr="00887413" w:rsidRDefault="000F6D72" w:rsidP="000F6D72">
      <w:pPr>
        <w:ind w:firstLine="567"/>
      </w:pPr>
      <w:r w:rsidRPr="00887413">
        <w:t>Стяжание 64-х Метагалактических Частностей Метагалактической Души в явления восьми видов Душ: от Отца до Человека в развитии разнообразия частного явления Части Душа</w:t>
      </w:r>
    </w:p>
    <w:p w:rsidR="000F6D72" w:rsidRPr="00146E04" w:rsidRDefault="000F6D72" w:rsidP="000F6D72">
      <w:pPr>
        <w:ind w:firstLine="567"/>
        <w:rPr>
          <w:i/>
        </w:rPr>
      </w:pPr>
      <w:r w:rsidRPr="00146E04">
        <w:rPr>
          <w:i/>
        </w:rPr>
        <w:t>Мы возжигаемся всем Синтезом каждого из нас.</w:t>
      </w:r>
    </w:p>
    <w:p w:rsidR="000F6D72" w:rsidRPr="00146E04" w:rsidRDefault="000F6D72" w:rsidP="000F6D72">
      <w:pPr>
        <w:ind w:firstLine="567"/>
        <w:rPr>
          <w:i/>
        </w:rPr>
      </w:pPr>
      <w:r w:rsidRPr="00146E04">
        <w:rPr>
          <w:i/>
        </w:rPr>
        <w:t>Синтезируемся с Изначально Вышестоящими Аватарами Синтеза Кут Хуми Фаинь.</w:t>
      </w:r>
    </w:p>
    <w:p w:rsidR="000F6D72" w:rsidRPr="00146E04" w:rsidRDefault="000F6D72" w:rsidP="000F6D72">
      <w:pPr>
        <w:ind w:firstLine="567"/>
        <w:rPr>
          <w:i/>
        </w:rPr>
      </w:pPr>
      <w:r w:rsidRPr="00146E04">
        <w:rPr>
          <w:i/>
        </w:rPr>
        <w:lastRenderedPageBreak/>
        <w:t>Переходим в зал на 16 320-ти Высоко-Цельно-Реально. Развёртываемся в зале пред Изначально Вышестоящими Аватарами Синтеза Кут Хуми Фаинь Ипостасями третьего Синтеза Изначально Вышестоящего Отца в форме.</w:t>
      </w:r>
    </w:p>
    <w:p w:rsidR="000F6D72" w:rsidRPr="00146E04" w:rsidRDefault="000F6D72" w:rsidP="000F6D72">
      <w:pPr>
        <w:ind w:firstLine="567"/>
        <w:rPr>
          <w:i/>
        </w:rPr>
      </w:pPr>
      <w:r w:rsidRPr="00146E04">
        <w:rPr>
          <w:i/>
        </w:rPr>
        <w:t>Дамы, у вас женская форма: или юбочка, или платье. Ну, понятно, костюм или платье. Никаких брюк, а то кто-то из вас пытается прям брюки напялить – извините, не дадут, там Фаинь за этим следит. Поэтому женская форма – платьишко, мужская – брюки. То же самое, там Кут Хуми будет следить. Ну, у нас мужчины в брючках все, а вот женщины что-то хотят туда же.</w:t>
      </w:r>
    </w:p>
    <w:p w:rsidR="000F6D72" w:rsidRPr="00146E04" w:rsidRDefault="000F6D72" w:rsidP="000F6D72">
      <w:pPr>
        <w:ind w:firstLine="567"/>
        <w:rPr>
          <w:i/>
        </w:rPr>
      </w:pPr>
      <w:r w:rsidRPr="00146E04">
        <w:rPr>
          <w:i/>
        </w:rPr>
        <w:t>Вы можете это не представлять, вы можете посмотреть: лёгкий каблучок есть, никаких проблем нет, можно иметь даже высокий каблук. Вопрос, как вы привыкли ходить. Тоже никаких проблем нет, у женщин. У мужчин будут проблемы, поэтому у нас нормальные туфли, с маленьким каблучком.</w:t>
      </w:r>
    </w:p>
    <w:p w:rsidR="000F6D72" w:rsidRPr="00146E04" w:rsidRDefault="000F6D72" w:rsidP="000F6D72">
      <w:pPr>
        <w:ind w:firstLine="567"/>
        <w:rPr>
          <w:i/>
        </w:rPr>
      </w:pPr>
      <w:r w:rsidRPr="00146E04">
        <w:rPr>
          <w:i/>
        </w:rPr>
        <w:t>Ну, вот, встали в форме, вы, пока я говорил о форме, вы хотя бы вот так вот посоображали, какая она у вас есть. Дамы, у вас белая блузка внутри, у кого-то я вижу голубую блузку, оттенок зависит там от чего-то там, не знаю. У мужчин, у нас рубашки, в костюмах, однозначно есть.</w:t>
      </w:r>
    </w:p>
    <w:p w:rsidR="000F6D72" w:rsidRPr="00146E04" w:rsidRDefault="000F6D72" w:rsidP="000F6D72">
      <w:pPr>
        <w:ind w:firstLine="567"/>
        <w:rPr>
          <w:i/>
        </w:rPr>
      </w:pPr>
      <w:r w:rsidRPr="00146E04">
        <w:rPr>
          <w:i/>
        </w:rPr>
        <w:t>Ну, вот, стоим метагалактически, прям хорошо. Душа, она ещё, как бы, оформляется, мне нравится. Вот сейчас я вас вижу легче, когда вы Метагалактическую Душу стяжали, форма такая вот фиксируется. Ладно.</w:t>
      </w:r>
    </w:p>
    <w:p w:rsidR="000F6D72" w:rsidRPr="00146E04" w:rsidRDefault="000F6D72" w:rsidP="000F6D72">
      <w:pPr>
        <w:ind w:firstLine="567"/>
        <w:rPr>
          <w:i/>
        </w:rPr>
      </w:pPr>
      <w:r w:rsidRPr="00146E04">
        <w:rPr>
          <w:i/>
        </w:rPr>
        <w:t>И мы синтезируемся с Изначально Вышестоящими Аватарами Синтеза Кут Хуми Фаинь и просим преобразить каждого из нас и синтез нас на явление 64-х Частностей в каждой из восьми Душ с явлением 64-х Метагалактических Частностей Метагалактической Душе каждого из нас.</w:t>
      </w:r>
    </w:p>
    <w:p w:rsidR="000F6D72" w:rsidRPr="00146E04" w:rsidRDefault="000F6D72" w:rsidP="000F6D72">
      <w:pPr>
        <w:ind w:firstLine="567"/>
        <w:rPr>
          <w:i/>
        </w:rPr>
      </w:pPr>
      <w:r w:rsidRPr="00146E04">
        <w:rPr>
          <w:i/>
        </w:rPr>
        <w:t>И, синтезируясь с Хум Аватаров Синтеза Кут Хуми Фаинь, стяжаем девять Синтез Синтезов Изначально Вышестоящего Отца, прося преобразить каждого из нас и синтез нас на явление 64-рицы Частностей каждым из восьми видов Души и в синтезе их 64-мя Метагалактическими Частностями Метагалактическую Душу каждого из нас.</w:t>
      </w:r>
    </w:p>
    <w:p w:rsidR="000F6D72" w:rsidRPr="00146E04" w:rsidRDefault="000F6D72" w:rsidP="000F6D72">
      <w:pPr>
        <w:ind w:firstLine="567"/>
        <w:rPr>
          <w:i/>
        </w:rPr>
      </w:pPr>
      <w:r w:rsidRPr="00146E04">
        <w:rPr>
          <w:i/>
        </w:rPr>
        <w:t>И, возжигаясь этим, преображаясь этим, мы синтезируемся с Изначально Вышестоящим Отцом, переходим в зал Изначально Вышестоящего Отца 16 385-ти Высоко-Цельно-Изначально-Вышестояще.</w:t>
      </w:r>
    </w:p>
    <w:p w:rsidR="000F6D72" w:rsidRPr="00146E04" w:rsidRDefault="000F6D72" w:rsidP="000F6D72">
      <w:pPr>
        <w:ind w:firstLine="567"/>
        <w:rPr>
          <w:i/>
        </w:rPr>
      </w:pPr>
      <w:r w:rsidRPr="00146E04">
        <w:rPr>
          <w:i/>
        </w:rPr>
        <w:t>И, развёртываясь пред Изначально Вышестоящим Отцом Ипостасью третьего Синтеза в форме.</w:t>
      </w:r>
    </w:p>
    <w:p w:rsidR="000F6D72" w:rsidRPr="00146E04" w:rsidRDefault="000F6D72" w:rsidP="000F6D72">
      <w:pPr>
        <w:ind w:firstLine="567"/>
        <w:rPr>
          <w:i/>
        </w:rPr>
      </w:pPr>
      <w:r w:rsidRPr="00146E04">
        <w:rPr>
          <w:i/>
        </w:rPr>
        <w:t>Мы синтезируемся с Изначально Вышестоящим Отцом и стяжаем 64 Метагалактические Частности Метагалактической Души в Репликации 64-х Частностей явления восьми Душ: Отца, Аватара, Владыки, Учителя, Ипостаси, Служащего, Посвящённого, Человека каждым из нас в развитии разнообразия частного явления Части Душа физически собою с акцентацией чувствами на развитие всего разнообразия Метагалактической Души каждой Души 64-мя Частностями соответствующего горизонта выражения физически собою.</w:t>
      </w:r>
    </w:p>
    <w:p w:rsidR="000F6D72" w:rsidRPr="00146E04" w:rsidRDefault="000F6D72" w:rsidP="000F6D72">
      <w:pPr>
        <w:ind w:firstLine="567"/>
        <w:rPr>
          <w:i/>
        </w:rPr>
      </w:pPr>
      <w:r w:rsidRPr="00146E04">
        <w:rPr>
          <w:i/>
        </w:rPr>
        <w:t>И, синтезируясь с Изначально Вышестоящим Отцом, стяжаем:</w:t>
      </w:r>
    </w:p>
    <w:p w:rsidR="000F6D72" w:rsidRPr="00146E04" w:rsidRDefault="000F6D72" w:rsidP="000F6D72">
      <w:pPr>
        <w:ind w:firstLine="567"/>
        <w:rPr>
          <w:i/>
        </w:rPr>
      </w:pPr>
      <w:r w:rsidRPr="00146E04">
        <w:rPr>
          <w:i/>
        </w:rPr>
        <w:t>Метагалактический Синтез и Синтез восьми вариантов,</w:t>
      </w:r>
    </w:p>
    <w:p w:rsidR="000F6D72" w:rsidRPr="00146E04" w:rsidRDefault="000F6D72" w:rsidP="000F6D72">
      <w:pPr>
        <w:ind w:firstLine="567"/>
        <w:rPr>
          <w:i/>
        </w:rPr>
      </w:pPr>
      <w:r w:rsidRPr="00146E04">
        <w:rPr>
          <w:i/>
        </w:rPr>
        <w:t>Метагалактическую Волю и Волю восьми вариантов,</w:t>
      </w:r>
    </w:p>
    <w:p w:rsidR="000F6D72" w:rsidRPr="00146E04" w:rsidRDefault="000F6D72" w:rsidP="000F6D72">
      <w:pPr>
        <w:ind w:firstLine="567"/>
        <w:rPr>
          <w:i/>
        </w:rPr>
      </w:pPr>
      <w:r w:rsidRPr="00146E04">
        <w:rPr>
          <w:i/>
        </w:rPr>
        <w:t>Метагалактическую Мудрость и Мудрость восьми вариантов,</w:t>
      </w:r>
    </w:p>
    <w:p w:rsidR="000F6D72" w:rsidRPr="00146E04" w:rsidRDefault="000F6D72" w:rsidP="000F6D72">
      <w:pPr>
        <w:ind w:firstLine="567"/>
        <w:rPr>
          <w:i/>
        </w:rPr>
      </w:pPr>
      <w:r w:rsidRPr="00146E04">
        <w:rPr>
          <w:i/>
        </w:rPr>
        <w:t>Метагалактическую Любовь и Любовь восьми вариантов,</w:t>
      </w:r>
    </w:p>
    <w:p w:rsidR="000F6D72" w:rsidRPr="00146E04" w:rsidRDefault="000F6D72" w:rsidP="000F6D72">
      <w:pPr>
        <w:ind w:firstLine="567"/>
        <w:rPr>
          <w:i/>
        </w:rPr>
      </w:pPr>
      <w:r w:rsidRPr="00146E04">
        <w:rPr>
          <w:i/>
        </w:rPr>
        <w:t>Метагалактическое Творение и Творение восьми вариантов,</w:t>
      </w:r>
    </w:p>
    <w:p w:rsidR="000F6D72" w:rsidRPr="00146E04" w:rsidRDefault="000F6D72" w:rsidP="000F6D72">
      <w:pPr>
        <w:ind w:firstLine="567"/>
        <w:rPr>
          <w:i/>
        </w:rPr>
      </w:pPr>
      <w:r w:rsidRPr="00146E04">
        <w:rPr>
          <w:i/>
        </w:rPr>
        <w:t>Метагалактическое Созидание и Созидание восьми вариантов,</w:t>
      </w:r>
    </w:p>
    <w:p w:rsidR="000F6D72" w:rsidRPr="00146E04" w:rsidRDefault="000F6D72" w:rsidP="000F6D72">
      <w:pPr>
        <w:ind w:firstLine="567"/>
        <w:rPr>
          <w:i/>
        </w:rPr>
      </w:pPr>
      <w:r w:rsidRPr="00146E04">
        <w:rPr>
          <w:i/>
        </w:rPr>
        <w:t>Метагалактическую Репликацию и Репликацию восьми вариантов,</w:t>
      </w:r>
    </w:p>
    <w:p w:rsidR="000F6D72" w:rsidRPr="00146E04" w:rsidRDefault="000F6D72" w:rsidP="000F6D72">
      <w:pPr>
        <w:ind w:firstLine="567"/>
        <w:rPr>
          <w:i/>
        </w:rPr>
      </w:pPr>
      <w:r w:rsidRPr="00146E04">
        <w:rPr>
          <w:i/>
        </w:rPr>
        <w:t>Метагалактическую Жизнь и Жизнь восьми вариантов,</w:t>
      </w:r>
    </w:p>
    <w:p w:rsidR="000F6D72" w:rsidRPr="00146E04" w:rsidRDefault="000F6D72" w:rsidP="000F6D72">
      <w:pPr>
        <w:ind w:firstLine="567"/>
        <w:rPr>
          <w:i/>
        </w:rPr>
      </w:pPr>
      <w:r w:rsidRPr="00146E04">
        <w:rPr>
          <w:i/>
        </w:rPr>
        <w:t>Метагалактическое Воскрешение и Воскрешение восьми вариантов,</w:t>
      </w:r>
    </w:p>
    <w:p w:rsidR="000F6D72" w:rsidRPr="00146E04" w:rsidRDefault="000F6D72" w:rsidP="000F6D72">
      <w:pPr>
        <w:ind w:firstLine="567"/>
        <w:rPr>
          <w:i/>
        </w:rPr>
      </w:pPr>
      <w:r w:rsidRPr="00146E04">
        <w:rPr>
          <w:i/>
        </w:rPr>
        <w:t>Метагалактическое Пробуждение и Пробуждение восьми вариантов,</w:t>
      </w:r>
    </w:p>
    <w:p w:rsidR="000F6D72" w:rsidRPr="00146E04" w:rsidRDefault="000F6D72" w:rsidP="000F6D72">
      <w:pPr>
        <w:ind w:firstLine="567"/>
        <w:rPr>
          <w:i/>
        </w:rPr>
      </w:pPr>
      <w:r w:rsidRPr="00146E04">
        <w:rPr>
          <w:i/>
        </w:rPr>
        <w:t>Метагалактический Генезис и Генезис восьми вариантов,</w:t>
      </w:r>
    </w:p>
    <w:p w:rsidR="000F6D72" w:rsidRPr="00146E04" w:rsidRDefault="000F6D72" w:rsidP="000F6D72">
      <w:pPr>
        <w:ind w:firstLine="567"/>
        <w:rPr>
          <w:i/>
        </w:rPr>
      </w:pPr>
      <w:r w:rsidRPr="00146E04">
        <w:rPr>
          <w:i/>
        </w:rPr>
        <w:t>Метагалактическую Человечность и Человечность восьми вариантов,</w:t>
      </w:r>
    </w:p>
    <w:p w:rsidR="000F6D72" w:rsidRPr="00146E04" w:rsidRDefault="000F6D72" w:rsidP="000F6D72">
      <w:pPr>
        <w:ind w:firstLine="567"/>
        <w:rPr>
          <w:i/>
        </w:rPr>
      </w:pPr>
      <w:r w:rsidRPr="00146E04">
        <w:rPr>
          <w:i/>
        </w:rPr>
        <w:lastRenderedPageBreak/>
        <w:t>Метагалактическое Служение и Служение восьми вариантов,</w:t>
      </w:r>
    </w:p>
    <w:p w:rsidR="000F6D72" w:rsidRPr="00146E04" w:rsidRDefault="000F6D72" w:rsidP="000F6D72">
      <w:pPr>
        <w:ind w:firstLine="567"/>
        <w:rPr>
          <w:i/>
        </w:rPr>
      </w:pPr>
      <w:r w:rsidRPr="00146E04">
        <w:rPr>
          <w:i/>
        </w:rPr>
        <w:t>Метагалактическое Вершение и Вершение восьми вариантов,</w:t>
      </w:r>
    </w:p>
    <w:p w:rsidR="000F6D72" w:rsidRPr="00146E04" w:rsidRDefault="000F6D72" w:rsidP="000F6D72">
      <w:pPr>
        <w:ind w:firstLine="567"/>
        <w:rPr>
          <w:i/>
        </w:rPr>
      </w:pPr>
      <w:r w:rsidRPr="00146E04">
        <w:rPr>
          <w:i/>
        </w:rPr>
        <w:t>Метагалактическую Практику и Практику восьми вариантов,</w:t>
      </w:r>
    </w:p>
    <w:p w:rsidR="000F6D72" w:rsidRPr="00146E04" w:rsidRDefault="000F6D72" w:rsidP="000F6D72">
      <w:pPr>
        <w:ind w:firstLine="567"/>
        <w:rPr>
          <w:i/>
        </w:rPr>
      </w:pPr>
      <w:r w:rsidRPr="00146E04">
        <w:rPr>
          <w:i/>
        </w:rPr>
        <w:t>Метагалактическое Могущество и Могущество восьми вариантов,</w:t>
      </w:r>
    </w:p>
    <w:p w:rsidR="000F6D72" w:rsidRPr="00146E04" w:rsidRDefault="000F6D72" w:rsidP="000F6D72">
      <w:pPr>
        <w:ind w:firstLine="567"/>
        <w:rPr>
          <w:i/>
        </w:rPr>
      </w:pPr>
      <w:r w:rsidRPr="00146E04">
        <w:rPr>
          <w:i/>
        </w:rPr>
        <w:t>Метагалактическую Ивдивность и Ивдивность восьми вариантов,</w:t>
      </w:r>
    </w:p>
    <w:p w:rsidR="000F6D72" w:rsidRPr="00146E04" w:rsidRDefault="000F6D72" w:rsidP="000F6D72">
      <w:pPr>
        <w:ind w:firstLine="567"/>
        <w:rPr>
          <w:i/>
        </w:rPr>
      </w:pPr>
      <w:r w:rsidRPr="00146E04">
        <w:rPr>
          <w:i/>
        </w:rPr>
        <w:t>Метагалактическую Сверхпассионарность и Сверхпассионарность восьми вариантов,</w:t>
      </w:r>
    </w:p>
    <w:p w:rsidR="000F6D72" w:rsidRPr="00146E04" w:rsidRDefault="000F6D72" w:rsidP="000F6D72">
      <w:pPr>
        <w:ind w:firstLine="567"/>
        <w:rPr>
          <w:i/>
        </w:rPr>
      </w:pPr>
      <w:r w:rsidRPr="00146E04">
        <w:rPr>
          <w:i/>
        </w:rPr>
        <w:t>Метагалактическую Истинность и Истинность восьми вариантов,</w:t>
      </w:r>
    </w:p>
    <w:p w:rsidR="000F6D72" w:rsidRPr="00146E04" w:rsidRDefault="000F6D72" w:rsidP="000F6D72">
      <w:pPr>
        <w:ind w:firstLine="567"/>
        <w:rPr>
          <w:i/>
        </w:rPr>
      </w:pPr>
      <w:r w:rsidRPr="00146E04">
        <w:rPr>
          <w:i/>
        </w:rPr>
        <w:t>Метагалактическую Окскость и Окскость восьми вариантов,</w:t>
      </w:r>
    </w:p>
    <w:p w:rsidR="000F6D72" w:rsidRPr="00146E04" w:rsidRDefault="000F6D72" w:rsidP="000F6D72">
      <w:pPr>
        <w:ind w:firstLine="567"/>
        <w:rPr>
          <w:i/>
        </w:rPr>
      </w:pPr>
      <w:r w:rsidRPr="00146E04">
        <w:rPr>
          <w:i/>
        </w:rPr>
        <w:t>Метагалактическую Красоту и Красоту восьми вариантов,</w:t>
      </w:r>
    </w:p>
    <w:p w:rsidR="000F6D72" w:rsidRPr="00146E04" w:rsidRDefault="000F6D72" w:rsidP="000F6D72">
      <w:pPr>
        <w:ind w:firstLine="567"/>
        <w:rPr>
          <w:i/>
        </w:rPr>
      </w:pPr>
      <w:r w:rsidRPr="00146E04">
        <w:rPr>
          <w:i/>
        </w:rPr>
        <w:t>Метагалактическую Константу и Константу восьми вариантов,</w:t>
      </w:r>
    </w:p>
    <w:p w:rsidR="000F6D72" w:rsidRPr="00146E04" w:rsidRDefault="000F6D72" w:rsidP="000F6D72">
      <w:pPr>
        <w:ind w:firstLine="567"/>
        <w:rPr>
          <w:i/>
        </w:rPr>
      </w:pPr>
      <w:r w:rsidRPr="00146E04">
        <w:rPr>
          <w:i/>
        </w:rPr>
        <w:t>Метагалактическое Знание и Знание восьми вариантов,</w:t>
      </w:r>
    </w:p>
    <w:p w:rsidR="000F6D72" w:rsidRPr="00146E04" w:rsidRDefault="000F6D72" w:rsidP="000F6D72">
      <w:pPr>
        <w:ind w:firstLine="567"/>
        <w:rPr>
          <w:i/>
        </w:rPr>
      </w:pPr>
      <w:r w:rsidRPr="00146E04">
        <w:rPr>
          <w:i/>
        </w:rPr>
        <w:t>Метагалактическую Меру и Меру восьми вариантов,</w:t>
      </w:r>
    </w:p>
    <w:p w:rsidR="000F6D72" w:rsidRPr="00146E04" w:rsidRDefault="000F6D72" w:rsidP="000F6D72">
      <w:pPr>
        <w:ind w:firstLine="567"/>
        <w:rPr>
          <w:i/>
        </w:rPr>
      </w:pPr>
      <w:r w:rsidRPr="00146E04">
        <w:rPr>
          <w:i/>
        </w:rPr>
        <w:t>Метагалактический Стандарт и Стандарт восьми вариантов,</w:t>
      </w:r>
    </w:p>
    <w:p w:rsidR="000F6D72" w:rsidRPr="00146E04" w:rsidRDefault="000F6D72" w:rsidP="000F6D72">
      <w:pPr>
        <w:ind w:firstLine="567"/>
        <w:rPr>
          <w:i/>
        </w:rPr>
      </w:pPr>
      <w:r w:rsidRPr="00146E04">
        <w:rPr>
          <w:i/>
        </w:rPr>
        <w:t>Метагалактический Закон и Закон восьми вариантов,</w:t>
      </w:r>
    </w:p>
    <w:p w:rsidR="000F6D72" w:rsidRPr="00146E04" w:rsidRDefault="000F6D72" w:rsidP="000F6D72">
      <w:pPr>
        <w:ind w:firstLine="567"/>
        <w:rPr>
          <w:i/>
        </w:rPr>
      </w:pPr>
      <w:r w:rsidRPr="00146E04">
        <w:rPr>
          <w:i/>
        </w:rPr>
        <w:t>Метагалактический Императив и Императив восьми вариантов,</w:t>
      </w:r>
    </w:p>
    <w:p w:rsidR="000F6D72" w:rsidRPr="00146E04" w:rsidRDefault="000F6D72" w:rsidP="000F6D72">
      <w:pPr>
        <w:ind w:firstLine="567"/>
        <w:rPr>
          <w:i/>
        </w:rPr>
      </w:pPr>
      <w:r w:rsidRPr="00146E04">
        <w:rPr>
          <w:i/>
        </w:rPr>
        <w:t>Метагалактическую Аксиому и Аксиому восьми вариантов,</w:t>
      </w:r>
    </w:p>
    <w:p w:rsidR="000F6D72" w:rsidRPr="00146E04" w:rsidRDefault="000F6D72" w:rsidP="000F6D72">
      <w:pPr>
        <w:ind w:firstLine="567"/>
        <w:rPr>
          <w:i/>
        </w:rPr>
      </w:pPr>
      <w:r w:rsidRPr="00146E04">
        <w:rPr>
          <w:i/>
        </w:rPr>
        <w:t>Метагалактическое Начало и Начало восьми вариантов,</w:t>
      </w:r>
    </w:p>
    <w:p w:rsidR="000F6D72" w:rsidRPr="00146E04" w:rsidRDefault="000F6D72" w:rsidP="000F6D72">
      <w:pPr>
        <w:ind w:firstLine="567"/>
        <w:rPr>
          <w:i/>
        </w:rPr>
      </w:pPr>
      <w:r w:rsidRPr="00146E04">
        <w:rPr>
          <w:i/>
        </w:rPr>
        <w:t>Метагалактический Принцип и Принцип восьми вариантов,</w:t>
      </w:r>
    </w:p>
    <w:p w:rsidR="000F6D72" w:rsidRPr="00146E04" w:rsidRDefault="000F6D72" w:rsidP="000F6D72">
      <w:pPr>
        <w:ind w:firstLine="567"/>
        <w:rPr>
          <w:i/>
        </w:rPr>
      </w:pPr>
      <w:r w:rsidRPr="00146E04">
        <w:rPr>
          <w:i/>
        </w:rPr>
        <w:t>Метагалактический Метод и Метод восьми вариантов,</w:t>
      </w:r>
    </w:p>
    <w:p w:rsidR="000F6D72" w:rsidRPr="00146E04" w:rsidRDefault="000F6D72" w:rsidP="000F6D72">
      <w:pPr>
        <w:ind w:firstLine="567"/>
        <w:rPr>
          <w:i/>
        </w:rPr>
      </w:pPr>
      <w:r w:rsidRPr="00146E04">
        <w:rPr>
          <w:i/>
        </w:rPr>
        <w:t xml:space="preserve">Метагалактическое </w:t>
      </w:r>
      <w:proofErr w:type="gramStart"/>
      <w:r w:rsidRPr="00146E04">
        <w:rPr>
          <w:i/>
        </w:rPr>
        <w:t>Правило</w:t>
      </w:r>
      <w:proofErr w:type="gramEnd"/>
      <w:r w:rsidRPr="00146E04">
        <w:rPr>
          <w:i/>
        </w:rPr>
        <w:t xml:space="preserve"> и Правило восьми вариантов.</w:t>
      </w:r>
    </w:p>
    <w:p w:rsidR="000F6D72" w:rsidRPr="00146E04" w:rsidRDefault="000F6D72" w:rsidP="000F6D72">
      <w:pPr>
        <w:ind w:firstLine="567"/>
        <w:rPr>
          <w:i/>
        </w:rPr>
      </w:pPr>
      <w:r w:rsidRPr="00146E04">
        <w:rPr>
          <w:i/>
        </w:rPr>
        <w:t>Возжигаясь первой 32-рицей с 64-й по 33-ю Частностей Метагалактической Души в восьми вариантах видов Души собою и, синтезируясь с Изначально Вышестоящим Отцом, продолжаем стяжания:</w:t>
      </w:r>
    </w:p>
    <w:p w:rsidR="000F6D72" w:rsidRPr="00146E04" w:rsidRDefault="000F6D72" w:rsidP="000F6D72">
      <w:pPr>
        <w:ind w:firstLine="567"/>
        <w:rPr>
          <w:i/>
        </w:rPr>
      </w:pPr>
      <w:r w:rsidRPr="00146E04">
        <w:rPr>
          <w:i/>
        </w:rPr>
        <w:t>Метагалактический Огонь и Огонь в восьми вариантах,</w:t>
      </w:r>
    </w:p>
    <w:p w:rsidR="000F6D72" w:rsidRPr="00146E04" w:rsidRDefault="000F6D72" w:rsidP="000F6D72">
      <w:pPr>
        <w:ind w:firstLine="567"/>
        <w:rPr>
          <w:i/>
        </w:rPr>
      </w:pPr>
      <w:r w:rsidRPr="00146E04">
        <w:rPr>
          <w:i/>
        </w:rPr>
        <w:t>Метагалактический Дух и Дух в восьми вариантах,</w:t>
      </w:r>
    </w:p>
    <w:p w:rsidR="000F6D72" w:rsidRPr="00146E04" w:rsidRDefault="000F6D72" w:rsidP="000F6D72">
      <w:pPr>
        <w:ind w:firstLine="567"/>
        <w:rPr>
          <w:i/>
        </w:rPr>
      </w:pPr>
      <w:r w:rsidRPr="00146E04">
        <w:rPr>
          <w:i/>
        </w:rPr>
        <w:t>Метагалактический Свет и Свет в восьми вариантах,</w:t>
      </w:r>
    </w:p>
    <w:p w:rsidR="000F6D72" w:rsidRPr="00146E04" w:rsidRDefault="000F6D72" w:rsidP="000F6D72">
      <w:pPr>
        <w:ind w:firstLine="567"/>
        <w:rPr>
          <w:i/>
        </w:rPr>
      </w:pPr>
      <w:r w:rsidRPr="00146E04">
        <w:rPr>
          <w:i/>
        </w:rPr>
        <w:t>Метагалактическую Энергию и Энергию в восьми вариантах,</w:t>
      </w:r>
    </w:p>
    <w:p w:rsidR="000F6D72" w:rsidRPr="00146E04" w:rsidRDefault="000F6D72" w:rsidP="000F6D72">
      <w:pPr>
        <w:ind w:firstLine="567"/>
        <w:rPr>
          <w:i/>
        </w:rPr>
      </w:pPr>
      <w:r w:rsidRPr="00146E04">
        <w:rPr>
          <w:i/>
        </w:rPr>
        <w:t>Метагалактическую Субъядерность и Субъядерность в восьми вариантах,</w:t>
      </w:r>
    </w:p>
    <w:p w:rsidR="000F6D72" w:rsidRPr="00146E04" w:rsidRDefault="000F6D72" w:rsidP="000F6D72">
      <w:pPr>
        <w:ind w:firstLine="567"/>
        <w:rPr>
          <w:i/>
        </w:rPr>
      </w:pPr>
      <w:r w:rsidRPr="00146E04">
        <w:rPr>
          <w:i/>
        </w:rPr>
        <w:t>Метагалактическую Форму и Форму в восьми вариантах,</w:t>
      </w:r>
    </w:p>
    <w:p w:rsidR="000F6D72" w:rsidRPr="00146E04" w:rsidRDefault="000F6D72" w:rsidP="000F6D72">
      <w:pPr>
        <w:ind w:firstLine="567"/>
        <w:rPr>
          <w:i/>
        </w:rPr>
      </w:pPr>
      <w:r w:rsidRPr="00146E04">
        <w:rPr>
          <w:i/>
        </w:rPr>
        <w:t>Метагалактическое Содержание и Содержание в восьми вариантах,</w:t>
      </w:r>
    </w:p>
    <w:p w:rsidR="000F6D72" w:rsidRPr="00146E04" w:rsidRDefault="000F6D72" w:rsidP="000F6D72">
      <w:pPr>
        <w:ind w:firstLine="567"/>
        <w:rPr>
          <w:i/>
        </w:rPr>
      </w:pPr>
      <w:r w:rsidRPr="00146E04">
        <w:rPr>
          <w:i/>
        </w:rPr>
        <w:t>Метагалактическое Поле и Поле в восьми вариантах,</w:t>
      </w:r>
    </w:p>
    <w:p w:rsidR="000F6D72" w:rsidRPr="00146E04" w:rsidRDefault="000F6D72" w:rsidP="000F6D72">
      <w:pPr>
        <w:ind w:firstLine="567"/>
        <w:rPr>
          <w:i/>
        </w:rPr>
      </w:pPr>
      <w:r w:rsidRPr="00146E04">
        <w:rPr>
          <w:i/>
        </w:rPr>
        <w:t>Метагалактическое Время и Время в восьми вариантах,</w:t>
      </w:r>
    </w:p>
    <w:p w:rsidR="000F6D72" w:rsidRPr="00146E04" w:rsidRDefault="000F6D72" w:rsidP="000F6D72">
      <w:pPr>
        <w:ind w:firstLine="567"/>
        <w:rPr>
          <w:i/>
        </w:rPr>
      </w:pPr>
      <w:r w:rsidRPr="00146E04">
        <w:rPr>
          <w:i/>
        </w:rPr>
        <w:t>Метагалактическое Пространство и Пространство в восьми вариантах,</w:t>
      </w:r>
    </w:p>
    <w:p w:rsidR="000F6D72" w:rsidRPr="00146E04" w:rsidRDefault="000F6D72" w:rsidP="000F6D72">
      <w:pPr>
        <w:ind w:firstLine="567"/>
        <w:rPr>
          <w:i/>
        </w:rPr>
      </w:pPr>
      <w:r w:rsidRPr="00146E04">
        <w:rPr>
          <w:i/>
        </w:rPr>
        <w:t>Метагалактическая Скорость и Скорость в восьми вариантах,</w:t>
      </w:r>
    </w:p>
    <w:p w:rsidR="000F6D72" w:rsidRPr="00146E04" w:rsidRDefault="000F6D72" w:rsidP="000F6D72">
      <w:pPr>
        <w:ind w:firstLine="567"/>
        <w:rPr>
          <w:i/>
        </w:rPr>
      </w:pPr>
      <w:r w:rsidRPr="00146E04">
        <w:rPr>
          <w:i/>
        </w:rPr>
        <w:t>Метагалактическая Мерность и Мерность в восьми вариантах,</w:t>
      </w:r>
    </w:p>
    <w:p w:rsidR="000F6D72" w:rsidRPr="00146E04" w:rsidRDefault="000F6D72" w:rsidP="000F6D72">
      <w:pPr>
        <w:ind w:firstLine="567"/>
        <w:rPr>
          <w:i/>
        </w:rPr>
      </w:pPr>
      <w:r w:rsidRPr="00146E04">
        <w:rPr>
          <w:i/>
        </w:rPr>
        <w:t>Метагалактическая Воссоединённость и Воссоединённость в восьми вариантах,</w:t>
      </w:r>
    </w:p>
    <w:p w:rsidR="000F6D72" w:rsidRPr="00146E04" w:rsidRDefault="000F6D72" w:rsidP="000F6D72">
      <w:pPr>
        <w:ind w:firstLine="567"/>
        <w:rPr>
          <w:i/>
        </w:rPr>
      </w:pPr>
      <w:r w:rsidRPr="00146E04">
        <w:rPr>
          <w:i/>
        </w:rPr>
        <w:t>Метагалактическая Самоорганизация и Самоорганизация в восьми вариантах,</w:t>
      </w:r>
    </w:p>
    <w:p w:rsidR="000F6D72" w:rsidRPr="00146E04" w:rsidRDefault="000F6D72" w:rsidP="000F6D72">
      <w:pPr>
        <w:ind w:firstLine="567"/>
        <w:rPr>
          <w:i/>
        </w:rPr>
      </w:pPr>
      <w:r w:rsidRPr="00146E04">
        <w:rPr>
          <w:i/>
        </w:rPr>
        <w:t>Метагалактическая Эманация и Эманация в восьми вариантах,</w:t>
      </w:r>
    </w:p>
    <w:p w:rsidR="000F6D72" w:rsidRPr="00146E04" w:rsidRDefault="000F6D72" w:rsidP="000F6D72">
      <w:pPr>
        <w:ind w:firstLine="567"/>
        <w:rPr>
          <w:i/>
        </w:rPr>
      </w:pPr>
      <w:r w:rsidRPr="00146E04">
        <w:rPr>
          <w:i/>
        </w:rPr>
        <w:t>Метагалактическое Вещество и Вещество в восьми вариантах,</w:t>
      </w:r>
    </w:p>
    <w:p w:rsidR="000F6D72" w:rsidRPr="00146E04" w:rsidRDefault="000F6D72" w:rsidP="000F6D72">
      <w:pPr>
        <w:ind w:firstLine="567"/>
        <w:rPr>
          <w:i/>
        </w:rPr>
      </w:pPr>
      <w:r w:rsidRPr="00146E04">
        <w:rPr>
          <w:i/>
        </w:rPr>
        <w:t>Метагалактические Условия и Условия в восьми вариантах,</w:t>
      </w:r>
    </w:p>
    <w:p w:rsidR="000F6D72" w:rsidRPr="00146E04" w:rsidRDefault="000F6D72" w:rsidP="000F6D72">
      <w:pPr>
        <w:ind w:firstLine="567"/>
        <w:rPr>
          <w:i/>
        </w:rPr>
      </w:pPr>
      <w:r w:rsidRPr="00146E04">
        <w:rPr>
          <w:i/>
        </w:rPr>
        <w:t xml:space="preserve">Метагалактическое Я </w:t>
      </w:r>
      <w:proofErr w:type="gramStart"/>
      <w:r w:rsidRPr="00146E04">
        <w:rPr>
          <w:i/>
        </w:rPr>
        <w:t>Есмь</w:t>
      </w:r>
      <w:proofErr w:type="gramEnd"/>
      <w:r w:rsidRPr="00146E04">
        <w:rPr>
          <w:i/>
        </w:rPr>
        <w:t xml:space="preserve"> и Я Есмь в восьми вариантах,</w:t>
      </w:r>
    </w:p>
    <w:p w:rsidR="000F6D72" w:rsidRPr="00146E04" w:rsidRDefault="000F6D72" w:rsidP="000F6D72">
      <w:pPr>
        <w:ind w:firstLine="567"/>
        <w:rPr>
          <w:i/>
        </w:rPr>
      </w:pPr>
      <w:r w:rsidRPr="00146E04">
        <w:rPr>
          <w:i/>
        </w:rPr>
        <w:t>Метагалактическая Имперация и Имперация в восьми вариантах,</w:t>
      </w:r>
    </w:p>
    <w:p w:rsidR="000F6D72" w:rsidRPr="00146E04" w:rsidRDefault="000F6D72" w:rsidP="000F6D72">
      <w:pPr>
        <w:ind w:firstLine="567"/>
        <w:rPr>
          <w:i/>
        </w:rPr>
      </w:pPr>
      <w:r w:rsidRPr="00146E04">
        <w:rPr>
          <w:i/>
        </w:rPr>
        <w:t>Метагалактический Взгляд и Взгляд в восьми вариантах,</w:t>
      </w:r>
    </w:p>
    <w:p w:rsidR="000F6D72" w:rsidRPr="00146E04" w:rsidRDefault="000F6D72" w:rsidP="000F6D72">
      <w:pPr>
        <w:ind w:firstLine="567"/>
        <w:rPr>
          <w:i/>
        </w:rPr>
      </w:pPr>
      <w:r w:rsidRPr="00146E04">
        <w:rPr>
          <w:i/>
        </w:rPr>
        <w:t>Метагалактическое Синтезначало и Синтезначало в восьми вариантах,</w:t>
      </w:r>
    </w:p>
    <w:p w:rsidR="000F6D72" w:rsidRPr="00146E04" w:rsidRDefault="000F6D72" w:rsidP="000F6D72">
      <w:pPr>
        <w:ind w:firstLine="567"/>
        <w:rPr>
          <w:i/>
        </w:rPr>
      </w:pPr>
      <w:r w:rsidRPr="00146E04">
        <w:rPr>
          <w:i/>
        </w:rPr>
        <w:t>Метагалактическая Основа и Основа в восьми вариантах,</w:t>
      </w:r>
    </w:p>
    <w:p w:rsidR="000F6D72" w:rsidRPr="00146E04" w:rsidRDefault="000F6D72" w:rsidP="000F6D72">
      <w:pPr>
        <w:ind w:firstLine="567"/>
        <w:rPr>
          <w:i/>
        </w:rPr>
      </w:pPr>
      <w:r w:rsidRPr="00146E04">
        <w:rPr>
          <w:i/>
        </w:rPr>
        <w:t>Метагалактический Параметод и Параметод в восьми вариантах,</w:t>
      </w:r>
    </w:p>
    <w:p w:rsidR="000F6D72" w:rsidRPr="00146E04" w:rsidRDefault="000F6D72" w:rsidP="000F6D72">
      <w:pPr>
        <w:ind w:firstLine="567"/>
        <w:rPr>
          <w:i/>
        </w:rPr>
      </w:pPr>
      <w:r w:rsidRPr="00146E04">
        <w:rPr>
          <w:i/>
        </w:rPr>
        <w:t>Метагалактическая Мощь и Мощь в восьми вариантах,</w:t>
      </w:r>
    </w:p>
    <w:p w:rsidR="000F6D72" w:rsidRPr="00146E04" w:rsidRDefault="000F6D72" w:rsidP="000F6D72">
      <w:pPr>
        <w:ind w:firstLine="567"/>
        <w:rPr>
          <w:i/>
        </w:rPr>
      </w:pPr>
      <w:r w:rsidRPr="00146E04">
        <w:rPr>
          <w:i/>
        </w:rPr>
        <w:t xml:space="preserve">Метагалактическое </w:t>
      </w:r>
      <w:proofErr w:type="gramStart"/>
      <w:r w:rsidRPr="00146E04">
        <w:rPr>
          <w:i/>
        </w:rPr>
        <w:t>Право</w:t>
      </w:r>
      <w:proofErr w:type="gramEnd"/>
      <w:r w:rsidRPr="00146E04">
        <w:rPr>
          <w:i/>
        </w:rPr>
        <w:t xml:space="preserve"> и Право в восьми вариантах,</w:t>
      </w:r>
    </w:p>
    <w:p w:rsidR="000F6D72" w:rsidRPr="00146E04" w:rsidRDefault="000F6D72" w:rsidP="000F6D72">
      <w:pPr>
        <w:ind w:firstLine="567"/>
        <w:rPr>
          <w:i/>
        </w:rPr>
      </w:pPr>
      <w:r w:rsidRPr="00146E04">
        <w:rPr>
          <w:i/>
        </w:rPr>
        <w:t>Метагалактическая Идея и Идея в восьми вариантах,</w:t>
      </w:r>
    </w:p>
    <w:p w:rsidR="000F6D72" w:rsidRPr="00146E04" w:rsidRDefault="000F6D72" w:rsidP="000F6D72">
      <w:pPr>
        <w:ind w:firstLine="567"/>
        <w:rPr>
          <w:i/>
        </w:rPr>
      </w:pPr>
      <w:r w:rsidRPr="00146E04">
        <w:rPr>
          <w:i/>
        </w:rPr>
        <w:t>Метагалактическая Суть и Суть в восьми вариантах,</w:t>
      </w:r>
    </w:p>
    <w:p w:rsidR="000F6D72" w:rsidRPr="00146E04" w:rsidRDefault="000F6D72" w:rsidP="000F6D72">
      <w:pPr>
        <w:ind w:firstLine="567"/>
        <w:rPr>
          <w:i/>
        </w:rPr>
      </w:pPr>
      <w:r w:rsidRPr="00146E04">
        <w:rPr>
          <w:i/>
        </w:rPr>
        <w:t>Метагалактический Смысл и Смысл в восьми вариантах,</w:t>
      </w:r>
    </w:p>
    <w:p w:rsidR="000F6D72" w:rsidRPr="00146E04" w:rsidRDefault="000F6D72" w:rsidP="000F6D72">
      <w:pPr>
        <w:ind w:firstLine="567"/>
        <w:rPr>
          <w:i/>
        </w:rPr>
      </w:pPr>
      <w:r w:rsidRPr="00146E04">
        <w:rPr>
          <w:i/>
        </w:rPr>
        <w:t>Метагалактическая Мысль и Мысль в восьми вариантах,</w:t>
      </w:r>
    </w:p>
    <w:p w:rsidR="000F6D72" w:rsidRPr="00146E04" w:rsidRDefault="000F6D72" w:rsidP="000F6D72">
      <w:pPr>
        <w:ind w:firstLine="567"/>
        <w:rPr>
          <w:i/>
        </w:rPr>
      </w:pPr>
      <w:r w:rsidRPr="00146E04">
        <w:rPr>
          <w:i/>
        </w:rPr>
        <w:lastRenderedPageBreak/>
        <w:t>Метагалактическое Чувство и Чувство в восьми вариантах,</w:t>
      </w:r>
    </w:p>
    <w:p w:rsidR="000F6D72" w:rsidRPr="00146E04" w:rsidRDefault="000F6D72" w:rsidP="000F6D72">
      <w:pPr>
        <w:ind w:firstLine="567"/>
        <w:rPr>
          <w:i/>
        </w:rPr>
      </w:pPr>
      <w:r w:rsidRPr="00146E04">
        <w:rPr>
          <w:i/>
        </w:rPr>
        <w:t>Метагалактическое Ощущение и Ощущение в восьми вариантах и</w:t>
      </w:r>
    </w:p>
    <w:p w:rsidR="000F6D72" w:rsidRPr="00146E04" w:rsidRDefault="000F6D72" w:rsidP="000F6D72">
      <w:pPr>
        <w:ind w:firstLine="567"/>
        <w:rPr>
          <w:i/>
        </w:rPr>
      </w:pPr>
      <w:r w:rsidRPr="00146E04">
        <w:rPr>
          <w:i/>
        </w:rPr>
        <w:t>Метагалактическое Движение и Движение в восьми вариантах</w:t>
      </w:r>
    </w:p>
    <w:p w:rsidR="000F6D72" w:rsidRPr="00146E04" w:rsidRDefault="000F6D72" w:rsidP="000F6D72">
      <w:pPr>
        <w:ind w:firstLine="567"/>
        <w:rPr>
          <w:i/>
        </w:rPr>
      </w:pPr>
      <w:r w:rsidRPr="00146E04">
        <w:rPr>
          <w:i/>
        </w:rPr>
        <w:t>Метагалактической Души 64-мя Метагалактическими Частностями каждым из нас и 64-мя Частностями каждой из восьми Душ Отца – от Отца до Человека – синтез-физически собою каждым из нас, прося Изначально Вышестоящего Отца развернуть Творение Частностей и разработку Частностями Духа каждой Души в реализации главной Частности – Чувств во взаимокоординации с Частностями Души в целом собою.</w:t>
      </w:r>
    </w:p>
    <w:p w:rsidR="000F6D72" w:rsidRPr="00146E04" w:rsidRDefault="000F6D72" w:rsidP="000F6D72">
      <w:pPr>
        <w:ind w:firstLine="567"/>
        <w:rPr>
          <w:i/>
        </w:rPr>
      </w:pPr>
      <w:r w:rsidRPr="00146E04">
        <w:rPr>
          <w:i/>
        </w:rPr>
        <w:t>И, синтезируясь с Хум Изначально Вышестоящего Отца, стяжаем 576 Синтезов Изначально Вышестоящего Отца, прося преобразить каждого из нас и синтез нас 576-ю Частностями по 64 в каждую из девять видов Души каждого из нас в синтезе Метагалактической Души Изначально Вышестоящего Отца каждого из нас физически собою. И, возжигаясь 576-ю Синтезами Изначально Вышестоящего Отца, преображаемся ими.</w:t>
      </w:r>
    </w:p>
    <w:p w:rsidR="000F6D72" w:rsidRPr="00146E04" w:rsidRDefault="000F6D72" w:rsidP="000F6D72">
      <w:pPr>
        <w:ind w:firstLine="567"/>
        <w:rPr>
          <w:i/>
        </w:rPr>
      </w:pPr>
      <w:r w:rsidRPr="00146E04">
        <w:rPr>
          <w:i/>
        </w:rPr>
        <w:t>И, возжигаясь девятью видами 64-х Частностей каждым из нас в активации Духа Метагалактической Души и каждого из восьми видов Души каждого из нас, мы взрастаем и преображаемся пред Изначально Вышестоящим Отцом этим.</w:t>
      </w:r>
    </w:p>
    <w:p w:rsidR="000F6D72" w:rsidRPr="00146E04" w:rsidRDefault="000F6D72" w:rsidP="000F6D72">
      <w:pPr>
        <w:ind w:firstLine="567"/>
        <w:rPr>
          <w:i/>
        </w:rPr>
      </w:pPr>
      <w:r w:rsidRPr="00146E04">
        <w:rPr>
          <w:i/>
        </w:rPr>
        <w:t>И, синтезируясь с Изначально Вышестоящим Отцом, мы просим преобразить каждого из нас и синтез нас. Синтезируемся с Хум Изначально Вышестоящего Отца, стяжаем Синтез Изначально Вышестоящего Отца и, возжигаясь, преображаемся им собою.</w:t>
      </w:r>
    </w:p>
    <w:p w:rsidR="000F6D72" w:rsidRPr="00146E04" w:rsidRDefault="000F6D72" w:rsidP="000F6D72">
      <w:pPr>
        <w:ind w:firstLine="567"/>
        <w:rPr>
          <w:i/>
        </w:rPr>
      </w:pPr>
      <w:r w:rsidRPr="00146E04">
        <w:rPr>
          <w:i/>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физически собою.</w:t>
      </w:r>
    </w:p>
    <w:p w:rsidR="000F6D72" w:rsidRPr="00146E04" w:rsidRDefault="000F6D72" w:rsidP="000F6D72">
      <w:pPr>
        <w:ind w:firstLine="567"/>
        <w:rPr>
          <w:i/>
        </w:rPr>
      </w:pPr>
      <w:r w:rsidRPr="00146E04">
        <w:rPr>
          <w:i/>
        </w:rPr>
        <w:t>И, развёртываясь физически, эманируем всё стяжённое и возожжённое в ИВДИВО, эманируем в ИВДИВО Ставрополь и ИВДИВО каждого из нас.</w:t>
      </w:r>
    </w:p>
    <w:p w:rsidR="00146E04" w:rsidRDefault="000F6D72" w:rsidP="00146E04">
      <w:pPr>
        <w:ind w:firstLine="567"/>
        <w:rPr>
          <w:i/>
        </w:rPr>
      </w:pPr>
      <w:r w:rsidRPr="00146E04">
        <w:rPr>
          <w:i/>
        </w:rPr>
        <w:t>Вот такая практика</w:t>
      </w:r>
      <w:r w:rsidR="00146E04">
        <w:rPr>
          <w:i/>
        </w:rPr>
        <w:t xml:space="preserve">. </w:t>
      </w:r>
      <w:r w:rsidRPr="00146E04">
        <w:rPr>
          <w:i/>
        </w:rPr>
        <w:t xml:space="preserve">И выходим из практики. </w:t>
      </w:r>
    </w:p>
    <w:p w:rsidR="000F6D72" w:rsidRPr="00146E04" w:rsidRDefault="000F6D72" w:rsidP="00146E04">
      <w:pPr>
        <w:ind w:firstLine="567"/>
        <w:rPr>
          <w:i/>
        </w:rPr>
      </w:pPr>
      <w:r w:rsidRPr="00146E04">
        <w:rPr>
          <w:i/>
        </w:rPr>
        <w:t>Аминь.</w:t>
      </w:r>
    </w:p>
    <w:p w:rsidR="000F6D72" w:rsidRPr="00887413" w:rsidRDefault="000F6D72" w:rsidP="000F6D72">
      <w:pPr>
        <w:ind w:firstLine="567"/>
      </w:pPr>
      <w:r w:rsidRPr="00887413">
        <w:rPr>
          <w:b/>
        </w:rPr>
        <w:t>3</w:t>
      </w:r>
      <w:r w:rsidR="00146E04" w:rsidRPr="008E55E6">
        <w:rPr>
          <w:b/>
        </w:rPr>
        <w:t xml:space="preserve"> </w:t>
      </w:r>
      <w:r w:rsidRPr="00887413">
        <w:rPr>
          <w:b/>
        </w:rPr>
        <w:t>МФЧС Ставрополь, 2020</w:t>
      </w:r>
      <w:r w:rsidRPr="00887413">
        <w:t>, с. 32-33</w:t>
      </w:r>
    </w:p>
    <w:p w:rsidR="000F6D72" w:rsidRPr="00887413" w:rsidRDefault="000F6D72" w:rsidP="000F6D72">
      <w:pPr>
        <w:ind w:firstLine="567"/>
      </w:pPr>
      <w:r w:rsidRPr="00887413">
        <w:t>Тонкости: каждая Эволюция, в первую очередь, насыщение Огня и Духа. Но Духа – это не духа как такового, а насыщение Воли больше. Само слово э-волю – валит, ци – жизненная энергия. Да. Э – эко, дом по-латински. Волю – Воля. Волит, Дом волит, то есть Дом указывает. Волю-ци – жизненная энергия, я – каждого из нас. Дом передаёт Волю жизненной энергии каждого из нас, сокращённо</w:t>
      </w:r>
      <w:r>
        <w:t xml:space="preserve"> – </w:t>
      </w:r>
      <w:r w:rsidRPr="00887413">
        <w:t>эволюция. То есть где-то в древней цивилизации это слово составили, а мы им пользуемся. Это составное слово. Видно, потому что составное слово, невооружённым глазом. Аббревиатура такая, тайный символизм прошлого. Но у нас оно стало естественным, и эволюция – это пользование каждым из нас.</w:t>
      </w:r>
    </w:p>
    <w:p w:rsidR="000F6D72" w:rsidRPr="00887413" w:rsidRDefault="000F6D72" w:rsidP="000F6D72">
      <w:pPr>
        <w:ind w:firstLine="567"/>
      </w:pPr>
      <w:r w:rsidRPr="00887413">
        <w:t>В итоге, каждая из 16-ти Эволюций закладывает вид Воли, который активирует соответствующую энергию каждого из нас. Но Воля состоит из Огня. То есть, чтобы заложить каждую Волю, необходимо большое количество Огня. Вот у нас есть очень чёткое знание, что Синтез состоит из Прасинтезности, но это пока вам ничего не скажет. А вот Воля состоит из Огня. А Мудрость состоит – из? – Духа. И когда мы сейчас стяжали с вами массу Духа, мы повысили – вам? – будущую Мудрость. То есть мы сложили потенциал Духа, который при правильной реализации, взрастит у вас Мудрость. А вот Любовь состоит из Света. Творение состоит из Энергии. Созидание состоит из Субъядерности: атомы, молекулы. Репликация состоит из Формы – что реплицируем. Гены имеют тоже форму: там спирали, всякие структуры, да? И Жизнь состоит – из? – Содержания. Согласны, какое Содержание – такая Жизнь?</w:t>
      </w:r>
    </w:p>
    <w:p w:rsidR="000F6D72" w:rsidRPr="00146E04" w:rsidRDefault="000F6D72" w:rsidP="000F6D72">
      <w:pPr>
        <w:ind w:firstLine="567"/>
        <w:rPr>
          <w:i/>
        </w:rPr>
      </w:pPr>
      <w:r w:rsidRPr="00146E04">
        <w:rPr>
          <w:i/>
        </w:rPr>
        <w:t>Из зала: – Да.</w:t>
      </w:r>
    </w:p>
    <w:p w:rsidR="000F6D72" w:rsidRPr="00887413" w:rsidRDefault="000F6D72" w:rsidP="000F6D72">
      <w:pPr>
        <w:ind w:firstLine="567"/>
      </w:pPr>
      <w:r w:rsidRPr="00887413">
        <w:t xml:space="preserve">Простая даже мудрость, да? Вот эта специфика. И вот эту специфику у нас разрабатывают Эволюции. Соответственно, максимально Волей занимается 15-я Эволюция. И вот там Огонь, переходит в Волю. А 16-я Эволюция – это Прасинтезность, выше Огня, переходит в Синтез. Вот когда мы занимаемся Синтезом, вот все тематики Синтеза – это </w:t>
      </w:r>
      <w:r w:rsidRPr="00887413">
        <w:lastRenderedPageBreak/>
        <w:t>записи Прасинтезности, более высокой материи, чем мы с вами можем воспринимать в этой реальности. Ну, как бы. Соответственно, 14-я Эволюция – это эволюция Владыки, это Дух, переходящий в Мудрость.</w:t>
      </w:r>
    </w:p>
    <w:p w:rsidR="000F6D72" w:rsidRPr="00887413" w:rsidRDefault="000F6D72" w:rsidP="000F6D72">
      <w:pPr>
        <w:ind w:firstLine="567"/>
      </w:pPr>
      <w:r w:rsidRPr="00887413">
        <w:t>Смотрите, тут такая хитрая штука: Огонь, концентрируя, выражает Волю, а Воля записывается в Дух. Из Духа рождается Мудрость, а Мудрость записывается в Свет, и за это отвечает Учитель. Из Света рождается Любовь, то есть Учитель отвечает, чтобы из Света рождалась Любовь. Но чтобы появился Свет, необходима масса Мудрости, и мы идём сверху вниз. Владыка отвечает, чтобы из Духа, появилась Мудрость. Аватар отвечает, чтобы из Огня появилась Воля. Воля есть. А Отец отвечает, чтобы из Прасинтезности появился Синтез. Соответственно, у Отца мы стяжаем Синтез, у Аватара Волю, у Владыки Мудрость, у Учителя Любовь. У Ипостаси, 12-я, Любовь переходит в Энергию, записывается в Энергию, и из Энергии рождается Творение. И вот задача Ипостасей Энергией развернуть соответствующее Творение. 11 – Творение – фиксируется в Субъядерность, и задача Служащего из Субъядерности развернуть Созидание.</w:t>
      </w:r>
    </w:p>
    <w:p w:rsidR="000F6D72" w:rsidRPr="00887413" w:rsidRDefault="000F6D72" w:rsidP="000F6D72">
      <w:pPr>
        <w:ind w:firstLine="567"/>
      </w:pPr>
      <w:r w:rsidRPr="00887413">
        <w:t>Я вам даю суть Эволюции. Вот она может действовать многообразно, но её целеполагание</w:t>
      </w:r>
      <w:r>
        <w:t xml:space="preserve"> </w:t>
      </w:r>
      <w:r w:rsidRPr="00887413">
        <w:t>вот в этих двух словах. Вот это всё состыковать и развивать у нас, а там может быть много форм, но, по итогам, мы выйдем на эту формулу.</w:t>
      </w:r>
    </w:p>
    <w:p w:rsidR="000F6D72" w:rsidRPr="00887413" w:rsidRDefault="000F6D72" w:rsidP="000F6D72">
      <w:pPr>
        <w:ind w:firstLine="567"/>
      </w:pPr>
      <w:r w:rsidRPr="00887413">
        <w:rPr>
          <w:b/>
        </w:rPr>
        <w:t>3</w:t>
      </w:r>
      <w:r w:rsidR="00146E04" w:rsidRPr="008E55E6">
        <w:rPr>
          <w:b/>
        </w:rPr>
        <w:t xml:space="preserve"> </w:t>
      </w:r>
      <w:r w:rsidRPr="00887413">
        <w:rPr>
          <w:b/>
        </w:rPr>
        <w:t>МФЧС Ставрополь, 2020,</w:t>
      </w:r>
      <w:r w:rsidRPr="00887413">
        <w:t xml:space="preserve"> с. 35</w:t>
      </w:r>
    </w:p>
    <w:p w:rsidR="000F6D72" w:rsidRPr="00887413" w:rsidRDefault="000F6D72" w:rsidP="000F6D72">
      <w:pPr>
        <w:ind w:firstLine="567"/>
      </w:pPr>
      <w:r w:rsidRPr="00887413">
        <w:t>Человечность. Записывается – что у нас ниже скорости? Ваше любимое слово.</w:t>
      </w:r>
    </w:p>
    <w:p w:rsidR="000F6D72" w:rsidRPr="00146E04" w:rsidRDefault="000F6D72" w:rsidP="000F6D72">
      <w:pPr>
        <w:ind w:firstLine="567"/>
        <w:rPr>
          <w:i/>
        </w:rPr>
      </w:pPr>
      <w:r w:rsidRPr="00146E04">
        <w:rPr>
          <w:i/>
        </w:rPr>
        <w:t>Из зала: – Мерность.</w:t>
      </w:r>
    </w:p>
    <w:p w:rsidR="000F6D72" w:rsidRPr="00887413" w:rsidRDefault="000F6D72" w:rsidP="000F6D72">
      <w:pPr>
        <w:ind w:firstLine="567"/>
      </w:pPr>
      <w:r w:rsidRPr="00887413">
        <w:t>Мерность. И Человечность со Скоростью записывается в Мерность. За это отвечает 4-я Эволюция Человека-Ипостаси. И Мерность – это пространственные характеристики: высота, ширина, длина. И вот, чем выше Человечность, тем глубже ты можешь осваивать и больше мерностей, вот такой анекдот. То есть, чтобы увидеть больше мерности, мы должны быть?</w:t>
      </w:r>
    </w:p>
    <w:p w:rsidR="000F6D72" w:rsidRPr="00146E04" w:rsidRDefault="000F6D72" w:rsidP="000F6D72">
      <w:pPr>
        <w:ind w:firstLine="567"/>
        <w:rPr>
          <w:i/>
        </w:rPr>
      </w:pPr>
      <w:r w:rsidRPr="00146E04">
        <w:rPr>
          <w:i/>
        </w:rPr>
        <w:t>Из зала: – Человечны.</w:t>
      </w:r>
    </w:p>
    <w:p w:rsidR="000F6D72" w:rsidRPr="00887413" w:rsidRDefault="000F6D72" w:rsidP="000F6D72">
      <w:pPr>
        <w:ind w:firstLine="567"/>
      </w:pPr>
      <w:r w:rsidRPr="00887413">
        <w:t>Человечны. И это защита Метагалактики от дурака. Если ты агрессивен, ты Мерности не увидишь. В итоге, если цивилизация, воюющая друг с другом, и агрессивна, она не воспринимает более высокие Мерности. И пока человечество не решит свою агрессивность и не перейдёт на Человечность, Мерности Метагалактики Человечеству будут не доступны.</w:t>
      </w:r>
    </w:p>
    <w:p w:rsidR="000F6D72" w:rsidRPr="00146E04" w:rsidRDefault="000F6D72" w:rsidP="000F6D72">
      <w:pPr>
        <w:ind w:firstLine="567"/>
        <w:rPr>
          <w:i/>
        </w:rPr>
      </w:pPr>
      <w:r w:rsidRPr="00146E04">
        <w:rPr>
          <w:i/>
        </w:rPr>
        <w:t>Из зала: – Потому и дома сидим.</w:t>
      </w:r>
    </w:p>
    <w:p w:rsidR="000F6D72" w:rsidRPr="00887413" w:rsidRDefault="000F6D72" w:rsidP="000F6D72">
      <w:pPr>
        <w:ind w:firstLine="567"/>
      </w:pPr>
      <w:r w:rsidRPr="00887413">
        <w:t>Ага. Самоизоляция, сиди дома. Кстати, «сиди дома», я тут со старшей группой посмеялся, «сиди дома» – это чья формулировка?</w:t>
      </w:r>
    </w:p>
    <w:p w:rsidR="000F6D72" w:rsidRPr="00146E04" w:rsidRDefault="000F6D72" w:rsidP="000F6D72">
      <w:pPr>
        <w:ind w:firstLine="567"/>
        <w:rPr>
          <w:i/>
        </w:rPr>
      </w:pPr>
      <w:r w:rsidRPr="00146E04">
        <w:rPr>
          <w:i/>
        </w:rPr>
        <w:t>Из зала: – ИВДИВО.</w:t>
      </w:r>
    </w:p>
    <w:p w:rsidR="000F6D72" w:rsidRPr="00146E04" w:rsidRDefault="000F6D72" w:rsidP="000F6D72">
      <w:pPr>
        <w:ind w:firstLine="567"/>
        <w:rPr>
          <w:i/>
        </w:rPr>
      </w:pPr>
      <w:r w:rsidRPr="00146E04">
        <w:rPr>
          <w:i/>
        </w:rPr>
        <w:t>И зала: – Синтез.</w:t>
      </w:r>
    </w:p>
    <w:p w:rsidR="000F6D72" w:rsidRPr="00887413" w:rsidRDefault="000F6D72" w:rsidP="000F6D72">
      <w:pPr>
        <w:ind w:firstLine="567"/>
      </w:pPr>
      <w:r w:rsidRPr="00887413">
        <w:t>ИВДИВО. А кто у нас сидит дома, долго-долго?</w:t>
      </w:r>
    </w:p>
    <w:p w:rsidR="000F6D72" w:rsidRPr="00146E04" w:rsidRDefault="000F6D72" w:rsidP="000F6D72">
      <w:pPr>
        <w:ind w:firstLine="567"/>
        <w:rPr>
          <w:i/>
        </w:rPr>
      </w:pPr>
      <w:r w:rsidRPr="00146E04">
        <w:rPr>
          <w:i/>
        </w:rPr>
        <w:t>Из зала: – Отец.</w:t>
      </w:r>
    </w:p>
    <w:p w:rsidR="000F6D72" w:rsidRPr="00887413" w:rsidRDefault="000F6D72" w:rsidP="000F6D72">
      <w:pPr>
        <w:ind w:firstLine="567"/>
      </w:pPr>
      <w:r w:rsidRPr="00887413">
        <w:t xml:space="preserve">Отец! То есть «сиди </w:t>
      </w:r>
      <w:r w:rsidR="00146E04" w:rsidRPr="00887413">
        <w:t>дома» …</w:t>
      </w:r>
    </w:p>
    <w:p w:rsidR="000F6D72" w:rsidRPr="00146E04" w:rsidRDefault="000F6D72" w:rsidP="000F6D72">
      <w:pPr>
        <w:ind w:firstLine="567"/>
        <w:rPr>
          <w:i/>
        </w:rPr>
      </w:pPr>
      <w:r w:rsidRPr="00146E04">
        <w:rPr>
          <w:i/>
        </w:rPr>
        <w:t>Из зала: – Сиди с Отцом.</w:t>
      </w:r>
    </w:p>
    <w:p w:rsidR="000F6D72" w:rsidRPr="00887413" w:rsidRDefault="000F6D72" w:rsidP="000F6D72">
      <w:pPr>
        <w:ind w:firstLine="567"/>
      </w:pPr>
      <w:r w:rsidRPr="00887413">
        <w:t>… это по образу и подобию Отца. Это Отец! У него Дом вокруг Планеты, он постоянно сидит в Доме Отца – «дома сидит», – а мы к нему выходим. В итоге, формулировка «Сиди дома» – это «Иди в дом!» А «иди в дом» – это иди к Отцу. А «иди к Отцу», а мы служим в Доме, то есть, «иди к нам». В итоге, Россия сейчас проводит рекламную акцию «Всем в ИВДИВО!» Только она не может написать ИВДИВО, люди не поймут, поэтому говорят: «Сиди дома!» И когда люди, вот, в подсознание войдёт «сиди дома», они пойдут в ИВДИВО, они поймут, что Дом Отца – это мы. Так что я радуюсь рекламе (Воздушный поцелуй). Коронавирус просто на нас работает.</w:t>
      </w:r>
    </w:p>
    <w:p w:rsidR="000F6D72" w:rsidRPr="00146E04" w:rsidRDefault="000F6D72" w:rsidP="000F6D72">
      <w:pPr>
        <w:ind w:firstLine="567"/>
        <w:rPr>
          <w:i/>
        </w:rPr>
      </w:pPr>
      <w:r w:rsidRPr="00146E04">
        <w:rPr>
          <w:i/>
        </w:rPr>
        <w:t>Из зала: – Зато творчество прёт какое!</w:t>
      </w:r>
    </w:p>
    <w:p w:rsidR="000F6D72" w:rsidRPr="00887413" w:rsidRDefault="000F6D72" w:rsidP="000F6D72">
      <w:pPr>
        <w:ind w:firstLine="567"/>
      </w:pPr>
      <w:r w:rsidRPr="00887413">
        <w:t xml:space="preserve">Конечно. А творчество – это как раз… во-во-во! Творчество – энергия, переходящая в творчество и активирующая субъядерность. А субъядерность – это взращивание множества Частей внутри Человека, и люди просто сейчас преображаются. И, кстати, ещё такой момент, некоторые говорят: «Вот, самоизоляция – плохо». На самом деле это… это с точки зрения </w:t>
      </w:r>
      <w:r w:rsidRPr="00887413">
        <w:lastRenderedPageBreak/>
        <w:t>динамики, экономики: денег нет – это плохо. А с точки зрения мира – это хорошо. Старый мир рухнул, и мы самоизолировались, потому что старое рухнуло, новое?</w:t>
      </w:r>
    </w:p>
    <w:p w:rsidR="000F6D72" w:rsidRPr="00146E04" w:rsidRDefault="000F6D72" w:rsidP="000F6D72">
      <w:pPr>
        <w:ind w:firstLine="567"/>
        <w:rPr>
          <w:i/>
        </w:rPr>
      </w:pPr>
      <w:r w:rsidRPr="00146E04">
        <w:rPr>
          <w:i/>
        </w:rPr>
        <w:t>Из зала: – Ещё пока не началось.</w:t>
      </w:r>
    </w:p>
    <w:p w:rsidR="000F6D72" w:rsidRPr="00887413" w:rsidRDefault="000F6D72" w:rsidP="000F6D72">
      <w:pPr>
        <w:ind w:firstLine="567"/>
      </w:pPr>
      <w:r w:rsidRPr="00887413">
        <w:t>Не началось. И мы вошли в самоизоляцию, чтоб завершилось старое, и мы не напакостили. Ну, там, кто-то не там кнопку нажмёт, война начнётся. Давайте откровенно: когда мир рухнул, мало ли чего в голове. Нас самоизолировали.</w:t>
      </w:r>
    </w:p>
    <w:p w:rsidR="000F6D72" w:rsidRPr="00146E04" w:rsidRDefault="000F6D72" w:rsidP="000F6D72">
      <w:pPr>
        <w:ind w:firstLine="567"/>
        <w:rPr>
          <w:i/>
        </w:rPr>
      </w:pPr>
      <w:r w:rsidRPr="00146E04">
        <w:rPr>
          <w:i/>
        </w:rPr>
        <w:t>Из зала: – Сиди дома.</w:t>
      </w:r>
    </w:p>
    <w:p w:rsidR="000F6D72" w:rsidRPr="00887413" w:rsidRDefault="000F6D72" w:rsidP="000F6D72">
      <w:pPr>
        <w:ind w:firstLine="567"/>
      </w:pPr>
      <w:r w:rsidRPr="00887413">
        <w:t>Мы – «сиди дома» с Отцом. Мы переключаемся за это время на что-то новое. Творчество прёт, внутри работа начинается. Мы начинаем активироваться новым Внутренним миром. И как только мы активируемся новым Внутренним миром, нам скажут: «Иди на работу». Это значит, старый мир рухнул, закончился, и мы вошли в новый мир. То есть, как только мы выйдем из самоизоляции, мы войдём в новый мир. При этом, если мы ошибёмся, и выйдем из самоизоляции, нам этот вирус ещё покажет. А если не ошибёмся, он у нас закончится. Новым Внутренним миром.</w:t>
      </w:r>
    </w:p>
    <w:p w:rsidR="000F6D72" w:rsidRPr="00887413" w:rsidRDefault="000F6D72" w:rsidP="000F6D72">
      <w:pPr>
        <w:ind w:firstLine="567"/>
      </w:pPr>
      <w:r w:rsidRPr="00887413">
        <w:rPr>
          <w:b/>
        </w:rPr>
        <w:t>03МФЧС Ставрополь, 2020,</w:t>
      </w:r>
      <w:r w:rsidRPr="00887413">
        <w:t xml:space="preserve"> с. 85</w:t>
      </w:r>
    </w:p>
    <w:p w:rsidR="000F6D72" w:rsidRPr="00887413" w:rsidRDefault="000F6D72" w:rsidP="000F6D72">
      <w:pPr>
        <w:ind w:firstLine="567"/>
      </w:pPr>
      <w:r w:rsidRPr="00887413">
        <w:t>Мы сейчас получили компактификацию третьего вида материи в Астральное тело, и теперь вот из этого субъядерного, то есть атомного, ядерного состава вида материи из нас будет расти Астральное тело вида материи, а не Высокой Цельной Реальности. А в Высокой Цельной Реальности остаётся Душа, третье тело. Вы скажете: «Зачем так сложно?» Это Метагалактика, она большая. На самом деле, на Планете то же самое, только мы раньше в этом не разбирались.</w:t>
      </w:r>
    </w:p>
    <w:p w:rsidR="000F6D72" w:rsidRPr="00887413" w:rsidRDefault="000F6D72" w:rsidP="000F6D72">
      <w:pPr>
        <w:ind w:firstLine="567"/>
      </w:pPr>
      <w:r w:rsidRPr="00887413">
        <w:t>Пример: все дети знают, что есть феи. Они точно есть. Где? На эфире. Дети эфирную прослойку видят, мы нет. Потом детям мы передаём нашу взрослую репликацию, что фей нет, это сказки, и как только они нам верят, что это сказки, они перестают видеть.</w:t>
      </w:r>
    </w:p>
    <w:p w:rsidR="000F6D72" w:rsidRPr="00887413" w:rsidRDefault="000F6D72" w:rsidP="000F6D72">
      <w:pPr>
        <w:ind w:firstLine="567"/>
      </w:pPr>
      <w:r w:rsidRPr="00887413">
        <w:rPr>
          <w:b/>
        </w:rPr>
        <w:t xml:space="preserve">03МФЧС Ставрополь, 2020, </w:t>
      </w:r>
      <w:r w:rsidRPr="00887413">
        <w:t>с. 122-123</w:t>
      </w:r>
    </w:p>
    <w:p w:rsidR="000F6D72" w:rsidRPr="00887413" w:rsidRDefault="000F6D72" w:rsidP="000F6D72">
      <w:pPr>
        <w:ind w:firstLine="567"/>
      </w:pPr>
      <w:r w:rsidRPr="00887413">
        <w:t>Соответственно, система Абсолютного Огня расписана в 187-м Распоряжении, есть на сайте. Там, вот, чтоб я не повторялся, вы просто прочтите это внимательно, там всё подробненько расписано. Почему так, откуда выходит, как начинается. Но, система Абсолютного Огня там, и сейчас мы это стяжаем, предполагает развитие Абсолютного Огня поэтапно. То есть мы начинаем со спинов, переходим в такое-то количество частиц Абсолютного Огня, из частиц переходим в количество атомов Абсолютного Огня, из атомов – в количество молекул. То есть мы идём по огнеобразам, доходя до ядер. И первые Абсолютные Огни – это прохождение? – субъядерной Абсолютности, когда мы стягиваем на себя огнеобразы Абсолютной организации.</w:t>
      </w:r>
    </w:p>
    <w:p w:rsidR="000F6D72" w:rsidRPr="00887413" w:rsidRDefault="000F6D72" w:rsidP="000F6D72">
      <w:pPr>
        <w:ind w:firstLine="567"/>
      </w:pPr>
      <w:r w:rsidRPr="00887413">
        <w:t>В принципе, вам это повторять не надо, потому что, когда мы сейчас вам лично стяжаем ваш Эталонный Абсолют, вся вот эта система у вас будет. Но чтобы соображать, вы её должны прочесть и продумать, то есть стяжать уже не обязательно будет, а продумать надо, чтоб мозги работали и понимали источники Абсолютного Огня. У нас многие на это не обращают внимания, не продумывают, а потом не понимают, откуда берётся Абсолют. А он берётся из ядерно-субъядерных отношений, накапливаемых, там, вот, в полстраницы А4 расписывается последовательность этого стяжания до Эталонного Абсолюта. Я с вами сразу Эталонный Абсолют стяжаю, а там вот эти все этапы очень чётко расписываются. Их надо продумать, просто продумать. Ну, хотите, стяжайте, ну, там даже цифры нет, там просто выходишь и каждый этап стяжаешь, без проблем, там цифр нет, просто стяжаешь этапы, всё. Ну, очень полезно, то есть там очень хорошее состояние Абсолютного Огня, когда ты хочешь обновиться, ты можешь эти этапы до Эталонного Абсолюта простяжать ещё раз, и у тебя, как бы обновляется.</w:t>
      </w:r>
    </w:p>
    <w:p w:rsidR="000F6D72" w:rsidRPr="00887413" w:rsidRDefault="000F6D72" w:rsidP="000F6D72">
      <w:pPr>
        <w:ind w:firstLine="567"/>
      </w:pPr>
      <w:r w:rsidRPr="00887413">
        <w:t xml:space="preserve">То есть, если по жизни у вас всё плохо, вы вошли в раж, не знаете, что делать и хотите всё послать, открываете 187-е Распоряжение, берёте пункт до Эталонного Абсолюта, от спинов до Эталонного Абсолюта, и просто вот эти пункты ещё раз стяжаете. Это как повторение, это не обновление, а повторение. То есть вы обновляете свой Эталон и свой Эталонный Абсолют, это разрешено. Вот ещё раз стяжать Абсолютный Огонь не разрешено, </w:t>
      </w:r>
      <w:r w:rsidRPr="00887413">
        <w:lastRenderedPageBreak/>
        <w:t>один раз стяжаете, и всё, и навсегда. На этом воплощении навсегда, в следующем воплощении придётся ещё раз. То есть это «навсегда» для одного воплощения, на всякий случай. Вот Ядра Синтеза на все воплощения, а Абсолютный Огонь только на одно воплощение. Ну, то есть жизнь закончится, огонь израсходован. И вот, чтобы обновляться, можно возжигаться Абсолютом до Эталонного Абсолюта, и у вас состояние полностью поменяется. Попробуйте.</w:t>
      </w:r>
    </w:p>
    <w:p w:rsidR="000F6D72" w:rsidRPr="00146E04" w:rsidRDefault="000F6D72" w:rsidP="000F6D72">
      <w:pPr>
        <w:ind w:firstLine="567"/>
        <w:rPr>
          <w:i/>
        </w:rPr>
      </w:pPr>
      <w:r w:rsidRPr="00146E04">
        <w:rPr>
          <w:i/>
        </w:rPr>
        <w:t>Из зала: – Как часто можно?</w:t>
      </w:r>
    </w:p>
    <w:p w:rsidR="000F6D72" w:rsidRPr="00887413" w:rsidRDefault="000F6D72" w:rsidP="000F6D72">
      <w:pPr>
        <w:ind w:firstLine="567"/>
      </w:pPr>
      <w:r w:rsidRPr="00887413">
        <w:t>Это к Владыке. Вы первая группа, которой я это публикую, поэтому опыта, как часто, у нас вообще нет. И мы вас ведём чуть по обновлённой программе Синтеза, и мы сейчас публикуем те данные, которые у нас вырастали, но мы их раньше не публиковали и даже не разрешали делать. То есть умирание старого мира нам развязало руки. Мы сейчас можем делать то, что раньше было запрещено. Вот в старом мире ещё раз возжигаться Эталонным Абсолютом запрещено, только вот для стяжания. А в Новом мире ты можешь обновляться. Вот такая… Условия нового мира.</w:t>
      </w:r>
    </w:p>
    <w:p w:rsidR="000F6D72" w:rsidRPr="00887413" w:rsidRDefault="000F6D72" w:rsidP="000F6D72">
      <w:pPr>
        <w:ind w:firstLine="567"/>
      </w:pPr>
      <w:r w:rsidRPr="00887413">
        <w:t>Итак, мы с вами проходим вот эти этапы – субъядерности, субъядерности, субъядерности и стяжаем Эталонный Абсолют. Эталонный Абсолют – это лично вам выделенный Абсолютный Огонь от Отца, он лично ваш, только ваш.</w:t>
      </w:r>
    </w:p>
    <w:p w:rsidR="000F6D72" w:rsidRPr="00146E04" w:rsidRDefault="000F6D72" w:rsidP="000F6D72">
      <w:pPr>
        <w:ind w:firstLine="567"/>
        <w:rPr>
          <w:i/>
        </w:rPr>
      </w:pPr>
      <w:r w:rsidRPr="00146E04">
        <w:rPr>
          <w:i/>
        </w:rPr>
        <w:t>Из зала: – То есть он не универсальный для всех?</w:t>
      </w:r>
    </w:p>
    <w:p w:rsidR="000F6D72" w:rsidRPr="00887413" w:rsidRDefault="000F6D72" w:rsidP="000F6D72">
      <w:pPr>
        <w:ind w:firstLine="567"/>
      </w:pPr>
      <w:r w:rsidRPr="00887413">
        <w:t>Нет. Сам Эталонный Абсолют, как название, универсальное для всех, но слово «Эталонный Абсолют универсальный для всех» – это сам Отец. Вот Отец – это и есть Эталонный Абсолют. Логично? Иначе, где наш Эталонный Абсолют?</w:t>
      </w:r>
    </w:p>
    <w:p w:rsidR="000F6D72" w:rsidRPr="00146E04" w:rsidRDefault="000F6D72" w:rsidP="000F6D72">
      <w:pPr>
        <w:ind w:firstLine="567"/>
        <w:rPr>
          <w:i/>
        </w:rPr>
      </w:pPr>
      <w:r w:rsidRPr="00146E04">
        <w:rPr>
          <w:i/>
        </w:rPr>
        <w:t>Из зала: – В нём.</w:t>
      </w:r>
    </w:p>
    <w:p w:rsidR="000F6D72" w:rsidRPr="00887413" w:rsidRDefault="000F6D72" w:rsidP="000F6D72">
      <w:pPr>
        <w:ind w:firstLine="567"/>
      </w:pPr>
      <w:r w:rsidRPr="00887413">
        <w:t>А?</w:t>
      </w:r>
    </w:p>
    <w:p w:rsidR="000F6D72" w:rsidRPr="00146E04" w:rsidRDefault="000F6D72" w:rsidP="000F6D72">
      <w:pPr>
        <w:ind w:firstLine="567"/>
        <w:rPr>
          <w:i/>
        </w:rPr>
      </w:pPr>
      <w:r w:rsidRPr="00146E04">
        <w:rPr>
          <w:i/>
        </w:rPr>
        <w:t>Из зала: – У него.</w:t>
      </w:r>
    </w:p>
    <w:p w:rsidR="000F6D72" w:rsidRPr="00887413" w:rsidRDefault="000F6D72" w:rsidP="000F6D72">
      <w:pPr>
        <w:ind w:firstLine="567"/>
      </w:pPr>
      <w:r w:rsidRPr="00887413">
        <w:t>У него, ну, правильно, вот он и Эталон. Поэтому Отец своим Эталонным Абсолютом, а Абсолют у нас часть, выше Омеги, поэтому вначале вы стяжаете Омегу, потом Абсолют, она у нас сейчас – сто восемьдесят? – седьмая. 187-я, Абсолют после Омеги. И вот Отец выделяет из своего Эталонного Абсолюта ваш Эталонный Абсолют. Соответственно, как только в любой практике Абсолютного Огня вы вначале – возжигаетесь? – Эталонным Абсолютом. И на Эталонный Абсолют, выделенный Отцом, к вам тянется Абсолютный Огонь.</w:t>
      </w:r>
    </w:p>
    <w:p w:rsidR="000F6D72" w:rsidRPr="00887413" w:rsidRDefault="000F6D72" w:rsidP="000F6D72">
      <w:pPr>
        <w:ind w:firstLine="567"/>
      </w:pPr>
      <w:r w:rsidRPr="00887413">
        <w:t>133-138</w:t>
      </w:r>
    </w:p>
    <w:p w:rsidR="000F6D72" w:rsidRPr="00146E04" w:rsidRDefault="008D2E9D" w:rsidP="000F6D72">
      <w:pPr>
        <w:ind w:firstLine="567"/>
        <w:rPr>
          <w:b/>
        </w:rPr>
      </w:pPr>
      <w:r>
        <w:rPr>
          <w:b/>
        </w:rPr>
        <w:t>Практика</w:t>
      </w:r>
      <w:r w:rsidR="000F6D72" w:rsidRPr="00146E04">
        <w:rPr>
          <w:b/>
        </w:rPr>
        <w:t>.</w:t>
      </w:r>
    </w:p>
    <w:p w:rsidR="000F6D72" w:rsidRPr="00887413" w:rsidRDefault="000F6D72" w:rsidP="000F6D72">
      <w:pPr>
        <w:ind w:firstLine="567"/>
      </w:pPr>
      <w:r w:rsidRPr="00887413">
        <w:t>Стяжание 32-рицы Совершенной Души Изначально Вышестоящего Отца</w:t>
      </w:r>
      <w:r>
        <w:t xml:space="preserve"> </w:t>
      </w:r>
      <w:r w:rsidRPr="00887413">
        <w:t>в синтезе 32-х видов Души. Стяжание Совершенной Души Изначально Вышестоящего Отца</w:t>
      </w:r>
      <w:r>
        <w:t xml:space="preserve"> </w:t>
      </w:r>
      <w:r w:rsidRPr="00887413">
        <w:t>в синтезе 32-х видов Совершенной Души. Итоговая практика</w:t>
      </w:r>
    </w:p>
    <w:p w:rsidR="000F6D72" w:rsidRPr="00146E04" w:rsidRDefault="000F6D72" w:rsidP="000F6D72">
      <w:pPr>
        <w:ind w:firstLine="567"/>
        <w:rPr>
          <w:i/>
        </w:rPr>
      </w:pPr>
      <w:r w:rsidRPr="00146E04">
        <w:rPr>
          <w:i/>
        </w:rPr>
        <w:t>Мы возжигаемся всем Синтезом каждого из нас, синтезируемся с Изначально Вышестоящими Аватарами Синтеза Кут Хуми Фаинь, переходим в зал ИВДИВО 16 320-ти Высоко-Цельно-</w:t>
      </w:r>
      <w:proofErr w:type="gramStart"/>
      <w:r w:rsidRPr="00146E04">
        <w:rPr>
          <w:i/>
        </w:rPr>
        <w:t>Реально</w:t>
      </w:r>
      <w:proofErr w:type="gramEnd"/>
      <w:r w:rsidRPr="00146E04">
        <w:rPr>
          <w:i/>
        </w:rPr>
        <w:t>, развёртываясь Ипостасью Третьего Синтеза в форме перед Аватарами Синтеза Кут Хуми Фаинь. И, синтезируясь с Хум, просим развернуть стяжание с 32-рицей Совершенной Души и Изначально Вышестоящей Совершенной Души каждому из нас. И, синтезируясь с Хум, стяжаем два Синтез Синтеза Изначально Вышестоящего Отца и, возжигаясь, преображаемся этим.</w:t>
      </w:r>
    </w:p>
    <w:p w:rsidR="000F6D72" w:rsidRPr="00146E04" w:rsidRDefault="000F6D72" w:rsidP="000F6D72">
      <w:pPr>
        <w:ind w:firstLine="567"/>
        <w:rPr>
          <w:i/>
        </w:rPr>
      </w:pPr>
      <w:r w:rsidRPr="00146E04">
        <w:rPr>
          <w:i/>
        </w:rPr>
        <w:t>В этом Огне мы синтезируемся с Изначально Вышестоящим Отцом, переходим в зал Изначально Вышестоящего Отца 16 385-ти Высоко-Цельно-</w:t>
      </w:r>
      <w:proofErr w:type="gramStart"/>
      <w:r w:rsidRPr="00146E04">
        <w:rPr>
          <w:i/>
        </w:rPr>
        <w:t>Реально</w:t>
      </w:r>
      <w:proofErr w:type="gramEnd"/>
      <w:r w:rsidRPr="00146E04">
        <w:rPr>
          <w:i/>
        </w:rPr>
        <w:t xml:space="preserve"> и развёртываемся перед Изначально Вышестоящим Отцом Ипостасью третьего Синтеза в форме. Синтезируясь с Хум Изначально Вышестоящего Отца, стяжаем 33 Синтеза Изначально Вышестоящего Отца, прося преобразить каждого из нас и синтез нас на явление 32-рицы Совершенной Души Изначально Вышестоящего Отца собою. И, возжигаясь этим, преображаясь этим, синтезируясь с Изначально Вышестоящим Отцом, стяжаем:</w:t>
      </w:r>
    </w:p>
    <w:p w:rsidR="000F6D72" w:rsidRPr="00146E04" w:rsidRDefault="000F6D72" w:rsidP="000F6D72">
      <w:pPr>
        <w:ind w:firstLine="567"/>
        <w:rPr>
          <w:i/>
        </w:rPr>
      </w:pPr>
      <w:r w:rsidRPr="00146E04">
        <w:rPr>
          <w:i/>
        </w:rPr>
        <w:t>Синтезную Душу прасинтезным синтезом Отца Изначально Вышестоящего Отца – 281 474 976 710 656 Совершенных огней Изначально Вышестоящего Отца;</w:t>
      </w:r>
    </w:p>
    <w:p w:rsidR="000F6D72" w:rsidRPr="00146E04" w:rsidRDefault="000F6D72" w:rsidP="000F6D72">
      <w:pPr>
        <w:ind w:firstLine="567"/>
        <w:rPr>
          <w:i/>
        </w:rPr>
      </w:pPr>
      <w:r w:rsidRPr="00146E04">
        <w:rPr>
          <w:i/>
        </w:rPr>
        <w:t>Волевую Душу прасинтезной волей Аватара Изначально Вышестоящего Отца – 140 737 488 355 328 Совершенных духа Изначально Вышестоящего Отца;</w:t>
      </w:r>
    </w:p>
    <w:p w:rsidR="000F6D72" w:rsidRPr="00146E04" w:rsidRDefault="000F6D72" w:rsidP="000F6D72">
      <w:pPr>
        <w:ind w:firstLine="567"/>
        <w:rPr>
          <w:i/>
        </w:rPr>
      </w:pPr>
      <w:r w:rsidRPr="00146E04">
        <w:rPr>
          <w:i/>
        </w:rPr>
        <w:lastRenderedPageBreak/>
        <w:t>стяжаем Мудрую Душу прасинтезной мудростью Владыки Изначально Вышестоящего Отца – 70 368 744 177 664 Совершенных света Изначально Вышестоящего Отца;</w:t>
      </w:r>
    </w:p>
    <w:p w:rsidR="000F6D72" w:rsidRPr="00146E04" w:rsidRDefault="000F6D72" w:rsidP="000F6D72">
      <w:pPr>
        <w:ind w:firstLine="567"/>
        <w:rPr>
          <w:i/>
        </w:rPr>
      </w:pPr>
      <w:r w:rsidRPr="00146E04">
        <w:rPr>
          <w:i/>
        </w:rPr>
        <w:t>стяжаем Любящую Душу прасинтезной любовью Учителя Изначально Вышестоящего Отца – 35 184 372 088 832-мя Совершенными энергиями Изначально Вышестоящего Отца;</w:t>
      </w:r>
    </w:p>
    <w:p w:rsidR="000F6D72" w:rsidRPr="00146E04" w:rsidRDefault="000F6D72" w:rsidP="000F6D72">
      <w:pPr>
        <w:ind w:firstLine="567"/>
        <w:rPr>
          <w:i/>
        </w:rPr>
      </w:pPr>
      <w:r w:rsidRPr="00146E04">
        <w:rPr>
          <w:i/>
        </w:rPr>
        <w:t>стяжаем Творящую Душу прасинтезным творением Ипостаси Изначально Вышестоящего Отца – 17 592 186 044 416-ю Совершенными субъядерностями Изначально Вышестоящего Отца;</w:t>
      </w:r>
    </w:p>
    <w:p w:rsidR="000F6D72" w:rsidRPr="00146E04" w:rsidRDefault="000F6D72" w:rsidP="000F6D72">
      <w:pPr>
        <w:ind w:firstLine="567"/>
        <w:rPr>
          <w:i/>
        </w:rPr>
      </w:pPr>
      <w:r w:rsidRPr="00146E04">
        <w:rPr>
          <w:i/>
        </w:rPr>
        <w:t>стяжаем Созидающую Душу прасинтезным созиданием Служащего Изначально Вышестоящего Отца – 8 796 093 022 208-ю Совершенными формами Изначально Вышестоящего Отца;</w:t>
      </w:r>
    </w:p>
    <w:p w:rsidR="000F6D72" w:rsidRPr="00146E04" w:rsidRDefault="000F6D72" w:rsidP="000F6D72">
      <w:pPr>
        <w:ind w:firstLine="567"/>
        <w:rPr>
          <w:i/>
        </w:rPr>
      </w:pPr>
      <w:r w:rsidRPr="00146E04">
        <w:rPr>
          <w:i/>
        </w:rPr>
        <w:t>стяжаем Реплицирующую Душу прасинтезной репликацией Посвящённого Изначально Вышестоящего Отца – 4 398 046 511 104-мя Совершенными содержаниями Изначально Вышестоящего Отца;</w:t>
      </w:r>
    </w:p>
    <w:p w:rsidR="000F6D72" w:rsidRPr="00146E04" w:rsidRDefault="000F6D72" w:rsidP="000F6D72">
      <w:pPr>
        <w:ind w:firstLine="567"/>
        <w:rPr>
          <w:i/>
        </w:rPr>
      </w:pPr>
      <w:r w:rsidRPr="00146E04">
        <w:rPr>
          <w:i/>
        </w:rPr>
        <w:t>стяжаем Жизненную Душу прасинтезной жизнью Человека Изначально Вышестоящего Отца – 2 199 023 255 552-мя Совершенными полями Изначально Вышестоящего Отца;</w:t>
      </w:r>
    </w:p>
    <w:p w:rsidR="000F6D72" w:rsidRPr="00146E04" w:rsidRDefault="000F6D72" w:rsidP="000F6D72">
      <w:pPr>
        <w:ind w:firstLine="567"/>
        <w:rPr>
          <w:i/>
        </w:rPr>
      </w:pPr>
      <w:r w:rsidRPr="00146E04">
        <w:rPr>
          <w:i/>
        </w:rPr>
        <w:t>стяжаем Воскрешённую Душу прасинтезным воскрешением Человека-Отца Изначально Вышестоящего Отца – 1 099 511 627 776-ю Совершенными временами Изначально Вышестоящего Отца;</w:t>
      </w:r>
    </w:p>
    <w:p w:rsidR="000F6D72" w:rsidRPr="00146E04" w:rsidRDefault="000F6D72" w:rsidP="000F6D72">
      <w:pPr>
        <w:ind w:firstLine="567"/>
        <w:rPr>
          <w:i/>
        </w:rPr>
      </w:pPr>
      <w:r w:rsidRPr="00146E04">
        <w:rPr>
          <w:i/>
        </w:rPr>
        <w:t>стяжаем Пробуждённую Душу прасинтезным пробуждением Человека-Аватара Изначально Вышестоящего Отца – 549 755 813 888-ю Совершенными пространствами Изначально Вышестоящего Отца;</w:t>
      </w:r>
    </w:p>
    <w:p w:rsidR="000F6D72" w:rsidRPr="00146E04" w:rsidRDefault="000F6D72" w:rsidP="000F6D72">
      <w:pPr>
        <w:ind w:firstLine="567"/>
        <w:rPr>
          <w:i/>
        </w:rPr>
      </w:pPr>
      <w:r w:rsidRPr="00146E04">
        <w:rPr>
          <w:i/>
        </w:rPr>
        <w:t>стяжаем Генезисную Душу прасинтезным генезисом Человека-Владыки Изначально Вышестоящего Отца – 274 877 906 944-мя Совершенными скоростями Изначально Вышестоящего Отца;</w:t>
      </w:r>
    </w:p>
    <w:p w:rsidR="000F6D72" w:rsidRPr="00146E04" w:rsidRDefault="000F6D72" w:rsidP="000F6D72">
      <w:pPr>
        <w:ind w:firstLine="567"/>
        <w:rPr>
          <w:i/>
        </w:rPr>
      </w:pPr>
      <w:r w:rsidRPr="00146E04">
        <w:rPr>
          <w:i/>
        </w:rPr>
        <w:t>стяжаем Человечную Душу прасинтезной человечностью Человека-Учителя Изначально Вышестоящего Отца – 137 438 953 472-мя Совершенными мерностями Изначально Вышестоящего Отца;</w:t>
      </w:r>
    </w:p>
    <w:p w:rsidR="000F6D72" w:rsidRPr="00146E04" w:rsidRDefault="000F6D72" w:rsidP="000F6D72">
      <w:pPr>
        <w:ind w:firstLine="567"/>
        <w:rPr>
          <w:i/>
        </w:rPr>
      </w:pPr>
      <w:r w:rsidRPr="00146E04">
        <w:rPr>
          <w:i/>
        </w:rPr>
        <w:t>стяжаем Служащая Душа прасинтезным служением Человека-Ипостаси Изначально Вышестоящего Отца – 68 719 476 736-ю Совершенными воссоединённостями Изначально Вышестоящего Отца;</w:t>
      </w:r>
    </w:p>
    <w:p w:rsidR="000F6D72" w:rsidRPr="00146E04" w:rsidRDefault="000F6D72" w:rsidP="000F6D72">
      <w:pPr>
        <w:ind w:firstLine="567"/>
        <w:rPr>
          <w:i/>
        </w:rPr>
      </w:pPr>
      <w:r w:rsidRPr="00146E04">
        <w:rPr>
          <w:i/>
        </w:rPr>
        <w:t>стяжаем Вершащую Душу прасинтезным вершением Человека-Служащего Изначально Вышестоящего Отца – 34 359 738 368-ю Совершенными самоорганизациями Изначально Вышестоящего Отца;</w:t>
      </w:r>
    </w:p>
    <w:p w:rsidR="000F6D72" w:rsidRPr="00146E04" w:rsidRDefault="000F6D72" w:rsidP="000F6D72">
      <w:pPr>
        <w:ind w:firstLine="567"/>
        <w:rPr>
          <w:i/>
        </w:rPr>
      </w:pPr>
      <w:r w:rsidRPr="00146E04">
        <w:rPr>
          <w:i/>
        </w:rPr>
        <w:t>стяжаем Практикующую Душу прасинтезной практикой Человека-Посвящённого Изначально Вышестоящего Отца – 17 179 869 184-мя Совершенными эманациями Изначально Вышестоящего Отца;</w:t>
      </w:r>
    </w:p>
    <w:p w:rsidR="000F6D72" w:rsidRPr="00146E04" w:rsidRDefault="000F6D72" w:rsidP="000F6D72">
      <w:pPr>
        <w:ind w:firstLine="567"/>
        <w:rPr>
          <w:i/>
        </w:rPr>
      </w:pPr>
      <w:r w:rsidRPr="00146E04">
        <w:rPr>
          <w:i/>
        </w:rPr>
        <w:t>стяжаем Могущественную Душу прасинтезным могуществом Человека ИВДИВО Изначально Вышестоящего Отца – 8 589 934 592-мя Совершенными веществами Изначально Вышестоящего Отца;</w:t>
      </w:r>
    </w:p>
    <w:p w:rsidR="000F6D72" w:rsidRPr="00146E04" w:rsidRDefault="000F6D72" w:rsidP="000F6D72">
      <w:pPr>
        <w:ind w:firstLine="567"/>
        <w:rPr>
          <w:i/>
        </w:rPr>
      </w:pPr>
      <w:r w:rsidRPr="00146E04">
        <w:rPr>
          <w:i/>
        </w:rPr>
        <w:t>стяжаем Ивдивностная Душа прасинтезной ивдивностью Отца-творца физичности ИВДИВО Изначально Вышестоящего Отца – 4 294 967 296-ю Совершенными условиями Изначально Вышестоящего Отца;</w:t>
      </w:r>
    </w:p>
    <w:p w:rsidR="000F6D72" w:rsidRPr="00146E04" w:rsidRDefault="000F6D72" w:rsidP="000F6D72">
      <w:pPr>
        <w:ind w:firstLine="567"/>
        <w:rPr>
          <w:i/>
        </w:rPr>
      </w:pPr>
      <w:r w:rsidRPr="00146E04">
        <w:rPr>
          <w:i/>
        </w:rPr>
        <w:t>Сверхпассионарная Душа прасинтезностью сверхпассионарностью Аватара-творца физичности Изначально Вышестоящего Отца – 2 147 483 648-ю Совершенными Я-есмь Изначально Вышестоящего Отца;</w:t>
      </w:r>
    </w:p>
    <w:p w:rsidR="000F6D72" w:rsidRPr="00146E04" w:rsidRDefault="000F6D72" w:rsidP="000F6D72">
      <w:pPr>
        <w:ind w:firstLine="567"/>
        <w:rPr>
          <w:i/>
        </w:rPr>
      </w:pPr>
      <w:r w:rsidRPr="00146E04">
        <w:rPr>
          <w:i/>
        </w:rPr>
        <w:t>стяжаем Истинная Душа прасинтезной истинностью Владыки-творца физичности Изначально Вышестоящего Отца – 1 073 741 824-мя Совершенными имперациями Изначально Вышестоящего Отца;</w:t>
      </w:r>
    </w:p>
    <w:p w:rsidR="000F6D72" w:rsidRPr="00146E04" w:rsidRDefault="000F6D72" w:rsidP="000F6D72">
      <w:pPr>
        <w:ind w:firstLine="567"/>
        <w:rPr>
          <w:i/>
        </w:rPr>
      </w:pPr>
      <w:r w:rsidRPr="00146E04">
        <w:rPr>
          <w:i/>
        </w:rPr>
        <w:t>стяжаем Окская Душа прасинтезной окскостью Учителя-творца физичности Изначально Вышестоящего Отца – 536 870 912-ю Совершенными взглядами Изначально Вышестоящего Отца;</w:t>
      </w:r>
    </w:p>
    <w:p w:rsidR="000F6D72" w:rsidRPr="00146E04" w:rsidRDefault="000F6D72" w:rsidP="000F6D72">
      <w:pPr>
        <w:ind w:firstLine="567"/>
        <w:rPr>
          <w:i/>
        </w:rPr>
      </w:pPr>
      <w:r w:rsidRPr="00146E04">
        <w:rPr>
          <w:i/>
        </w:rPr>
        <w:lastRenderedPageBreak/>
        <w:t>стяжаем Красивая Душа прасинтезной красотой Ипостаси-творца физичности Изначально Вышестоящего Отца – 268 435 456-ю Совершенными синтезначалами Изначально Вышестоящего Отца;</w:t>
      </w:r>
    </w:p>
    <w:p w:rsidR="000F6D72" w:rsidRPr="00146E04" w:rsidRDefault="000F6D72" w:rsidP="000F6D72">
      <w:pPr>
        <w:ind w:firstLine="567"/>
        <w:rPr>
          <w:i/>
        </w:rPr>
      </w:pPr>
      <w:r w:rsidRPr="00146E04">
        <w:rPr>
          <w:i/>
        </w:rPr>
        <w:t>стяжаем Константная Душа прасинтезной константой Служащего-творца физичности Изначально Вышестоящего Отца – 134 217 728-ю Совершенными основами Изначально Вышестоящего Отца;</w:t>
      </w:r>
    </w:p>
    <w:p w:rsidR="000F6D72" w:rsidRPr="00146E04" w:rsidRDefault="000F6D72" w:rsidP="000F6D72">
      <w:pPr>
        <w:ind w:firstLine="567"/>
        <w:rPr>
          <w:i/>
        </w:rPr>
      </w:pPr>
      <w:r w:rsidRPr="00146E04">
        <w:rPr>
          <w:i/>
        </w:rPr>
        <w:t>стяжаем Знающая Душа прасинтезным знанием Посвящённого-творца физичности Изначально Вышестоящего Отца – 67 108 864-мя Совершенными параметодами Изначально Вышестоящего Отца;</w:t>
      </w:r>
    </w:p>
    <w:p w:rsidR="000F6D72" w:rsidRPr="00146E04" w:rsidRDefault="000F6D72" w:rsidP="000F6D72">
      <w:pPr>
        <w:ind w:firstLine="567"/>
        <w:rPr>
          <w:i/>
        </w:rPr>
      </w:pPr>
      <w:r w:rsidRPr="00146E04">
        <w:rPr>
          <w:i/>
        </w:rPr>
        <w:t>стяжаем Мерная Душа прасинтезной мерой Человека-творца физичности Изначально Вышестоящего Отца – 33 554 432-мя Совершенными мощью Изначально Вышестоящего Отца;</w:t>
      </w:r>
    </w:p>
    <w:p w:rsidR="000F6D72" w:rsidRPr="00146E04" w:rsidRDefault="000F6D72" w:rsidP="000F6D72">
      <w:pPr>
        <w:ind w:firstLine="567"/>
        <w:rPr>
          <w:i/>
        </w:rPr>
      </w:pPr>
      <w:r w:rsidRPr="00146E04">
        <w:rPr>
          <w:i/>
        </w:rPr>
        <w:t>стяжаем Стандартная Душа прасинтезным стандартом Отца ИВДИВО Октавы Бытия Изначально Вышестоящего Отца – 16 777 216-ю Совершенными правами Изначально Вышестоящего Отца;</w:t>
      </w:r>
    </w:p>
    <w:p w:rsidR="000F6D72" w:rsidRPr="00146E04" w:rsidRDefault="000F6D72" w:rsidP="000F6D72">
      <w:pPr>
        <w:ind w:firstLine="567"/>
        <w:rPr>
          <w:i/>
        </w:rPr>
      </w:pPr>
      <w:r w:rsidRPr="00146E04">
        <w:rPr>
          <w:i/>
        </w:rPr>
        <w:t>Законная Душа прасинтезным законом Аватара ИВДИВО Октавы Бытия Изначально Вышестоящего Отца – 4 194 304-мя Совершенными идеями Изначально Вышестоящего Отца;</w:t>
      </w:r>
    </w:p>
    <w:p w:rsidR="000F6D72" w:rsidRPr="00146E04" w:rsidRDefault="000F6D72" w:rsidP="000F6D72">
      <w:pPr>
        <w:ind w:firstLine="567"/>
        <w:rPr>
          <w:i/>
        </w:rPr>
      </w:pPr>
      <w:r w:rsidRPr="00146E04">
        <w:rPr>
          <w:i/>
        </w:rPr>
        <w:t>стяжаем Имперационная Душа прасинтезным императивом Владыки ИВДИВО Октавы Бытия – 2 097 152-мя Совершенными сутями Изначально Вышестоящего Отца;</w:t>
      </w:r>
    </w:p>
    <w:p w:rsidR="000F6D72" w:rsidRPr="00146E04" w:rsidRDefault="000F6D72" w:rsidP="000F6D72">
      <w:pPr>
        <w:ind w:firstLine="567"/>
        <w:rPr>
          <w:i/>
        </w:rPr>
      </w:pPr>
      <w:r w:rsidRPr="00146E04">
        <w:rPr>
          <w:i/>
        </w:rPr>
        <w:t>стяжаем Аксиомная Душа прасинтезной аксиомой Учителя ИВДИВО Октавы Бытия – 1 048 576-ю Совершенными смыслами Изначально Вышестоящего Отца;</w:t>
      </w:r>
    </w:p>
    <w:p w:rsidR="000F6D72" w:rsidRPr="00146E04" w:rsidRDefault="000F6D72" w:rsidP="000F6D72">
      <w:pPr>
        <w:ind w:firstLine="567"/>
        <w:rPr>
          <w:i/>
        </w:rPr>
      </w:pPr>
      <w:r w:rsidRPr="00146E04">
        <w:rPr>
          <w:i/>
        </w:rPr>
        <w:t>стяжаем Начальная Душа прасинтезным началом Ипостаси ИВДИВО Октавы Бытия – 524 288-ю Совершенными мыслями Изначально Вышестоящего Отца;</w:t>
      </w:r>
    </w:p>
    <w:p w:rsidR="000F6D72" w:rsidRPr="00146E04" w:rsidRDefault="000F6D72" w:rsidP="000F6D72">
      <w:pPr>
        <w:ind w:firstLine="567"/>
        <w:rPr>
          <w:i/>
        </w:rPr>
      </w:pPr>
      <w:r w:rsidRPr="00146E04">
        <w:rPr>
          <w:i/>
        </w:rPr>
        <w:t>стяжаем Принципиальная Душа прасинтезным принципом Служащего ИВДИВО Октавы Бытия – 262 144-мя Совершенными чувствами Изначально Вышестоящего Отца;</w:t>
      </w:r>
    </w:p>
    <w:p w:rsidR="000F6D72" w:rsidRPr="00146E04" w:rsidRDefault="000F6D72" w:rsidP="000F6D72">
      <w:pPr>
        <w:ind w:firstLine="567"/>
        <w:rPr>
          <w:i/>
        </w:rPr>
      </w:pPr>
      <w:r w:rsidRPr="00146E04">
        <w:rPr>
          <w:i/>
        </w:rPr>
        <w:t>стяжаем Методичная Душа прасинтезным методом Посвящённого ИВДИВО Октавы Бытия Изначально Вышестоящего Отца – 131 072-мя Совершенными ощущениями Изначально Вышестоящего Отца</w:t>
      </w:r>
    </w:p>
    <w:p w:rsidR="000F6D72" w:rsidRPr="00146E04" w:rsidRDefault="000F6D72" w:rsidP="000F6D72">
      <w:pPr>
        <w:ind w:firstLine="567"/>
        <w:rPr>
          <w:i/>
        </w:rPr>
      </w:pPr>
      <w:r w:rsidRPr="00146E04">
        <w:rPr>
          <w:i/>
        </w:rPr>
        <w:t>и стяжаем Правильная Душа прасинтезным методом Человека ИВДИВО Октавы Бытия Изначально Вышестоящего Отца – 65 536-ю Совершенными движениями Изначально Вышестоящего Отца.</w:t>
      </w:r>
    </w:p>
    <w:p w:rsidR="000F6D72" w:rsidRPr="00146E04" w:rsidRDefault="000F6D72" w:rsidP="000F6D72">
      <w:pPr>
        <w:ind w:firstLine="567"/>
        <w:rPr>
          <w:i/>
        </w:rPr>
      </w:pPr>
      <w:r w:rsidRPr="00146E04">
        <w:rPr>
          <w:i/>
        </w:rPr>
        <w:t>И, возжигаясь 32-мя Синтезами Изначально Вышестоящего Отца, преображаясь ими, синтезируясь с Хум Изначально Вышестоящего Отца, стяжаем Совершенную Душу Изначально Вышестоящего Отца в синтезе стяжённых 32-х Душ и, возжигаясь Синтезом Изначально Вышестоящего Отца, преображаемся ими.</w:t>
      </w:r>
    </w:p>
    <w:p w:rsidR="000F6D72" w:rsidRPr="00146E04" w:rsidRDefault="000F6D72" w:rsidP="000F6D72">
      <w:pPr>
        <w:ind w:firstLine="567"/>
        <w:rPr>
          <w:i/>
        </w:rPr>
      </w:pPr>
      <w:r w:rsidRPr="00146E04">
        <w:rPr>
          <w:i/>
        </w:rPr>
        <w:t>В этом Огне, синтезируясь с Хум Изначально Вышестоящего Отца, стяжаем 33 Синтеза Изначально Вышестоящего Отца и, возжигаясь ими, синтезируясь с Изначально Вышестоящим Отцом, стяжаем:</w:t>
      </w:r>
    </w:p>
    <w:p w:rsidR="000F6D72" w:rsidRPr="00146E04" w:rsidRDefault="000F6D72" w:rsidP="000F6D72">
      <w:pPr>
        <w:ind w:firstLine="567"/>
        <w:rPr>
          <w:i/>
        </w:rPr>
      </w:pPr>
      <w:r w:rsidRPr="00146E04">
        <w:rPr>
          <w:i/>
        </w:rPr>
        <w:t>Совершенную Душу Отца – 281 474 976 710 656 Совершенных синтезов Изначально Вышестоящего Отца;</w:t>
      </w:r>
    </w:p>
    <w:p w:rsidR="000F6D72" w:rsidRPr="00146E04" w:rsidRDefault="000F6D72" w:rsidP="000F6D72">
      <w:pPr>
        <w:ind w:firstLine="567"/>
        <w:rPr>
          <w:i/>
        </w:rPr>
      </w:pPr>
      <w:r w:rsidRPr="00146E04">
        <w:rPr>
          <w:i/>
        </w:rPr>
        <w:t>стяжаем Совершенную Душу Аватара – 140 737 488 355 328 Совершенных воль Изначально Вышестоящего Отца;</w:t>
      </w:r>
    </w:p>
    <w:p w:rsidR="000F6D72" w:rsidRPr="00146E04" w:rsidRDefault="000F6D72" w:rsidP="000F6D72">
      <w:pPr>
        <w:ind w:firstLine="567"/>
        <w:rPr>
          <w:i/>
        </w:rPr>
      </w:pPr>
      <w:r w:rsidRPr="00146E04">
        <w:rPr>
          <w:i/>
        </w:rPr>
        <w:t>стяжаем Совершенную Душу Владыки – 70 368 744 177 664 Совершенных мудростей Изначально Вышестоящего Отца;</w:t>
      </w:r>
    </w:p>
    <w:p w:rsidR="000F6D72" w:rsidRPr="00146E04" w:rsidRDefault="000F6D72" w:rsidP="000F6D72">
      <w:pPr>
        <w:ind w:firstLine="567"/>
        <w:rPr>
          <w:i/>
        </w:rPr>
      </w:pPr>
      <w:r w:rsidRPr="00146E04">
        <w:rPr>
          <w:i/>
        </w:rPr>
        <w:t>стяжаем Совершенную Душу Учителя – 35 184 372 088 832 Совершенных любви Изначально Вышестоящего Отца;</w:t>
      </w:r>
    </w:p>
    <w:p w:rsidR="000F6D72" w:rsidRPr="00146E04" w:rsidRDefault="000F6D72" w:rsidP="000F6D72">
      <w:pPr>
        <w:ind w:firstLine="567"/>
        <w:rPr>
          <w:i/>
        </w:rPr>
      </w:pPr>
      <w:r w:rsidRPr="00146E04">
        <w:rPr>
          <w:i/>
        </w:rPr>
        <w:t>стяжаем Совершенную Душу Ипостаси – 17 592 186 044 416 Совершенных творений Изначально Вышестоящего Отца;</w:t>
      </w:r>
    </w:p>
    <w:p w:rsidR="000F6D72" w:rsidRPr="00146E04" w:rsidRDefault="000F6D72" w:rsidP="000F6D72">
      <w:pPr>
        <w:ind w:firstLine="567"/>
        <w:rPr>
          <w:i/>
        </w:rPr>
      </w:pPr>
      <w:r w:rsidRPr="00146E04">
        <w:rPr>
          <w:i/>
        </w:rPr>
        <w:t>стяжаем Совершенную Душу Служащего – 8 796 093 022 208-ю Совершенными созиданиями Изначально Вышестоящего Отца;</w:t>
      </w:r>
    </w:p>
    <w:p w:rsidR="000F6D72" w:rsidRPr="00146E04" w:rsidRDefault="000F6D72" w:rsidP="000F6D72">
      <w:pPr>
        <w:ind w:firstLine="567"/>
        <w:rPr>
          <w:i/>
        </w:rPr>
      </w:pPr>
      <w:r w:rsidRPr="00146E04">
        <w:rPr>
          <w:i/>
        </w:rPr>
        <w:lastRenderedPageBreak/>
        <w:t>стяжаем Совершенную Душу Посвящённого – 4 398 046 511 104-мя Совершенными репликациями Изначально Вышестоящего Отца;</w:t>
      </w:r>
    </w:p>
    <w:p w:rsidR="000F6D72" w:rsidRPr="00146E04" w:rsidRDefault="000F6D72" w:rsidP="000F6D72">
      <w:pPr>
        <w:ind w:firstLine="567"/>
        <w:rPr>
          <w:i/>
        </w:rPr>
      </w:pPr>
      <w:r w:rsidRPr="00146E04">
        <w:rPr>
          <w:i/>
        </w:rPr>
        <w:t>стяжаем Совершенную Душу Человека – 2 199 023 255 552-мя Совершенными жизнями Изначально Вышестоящего Отца;</w:t>
      </w:r>
    </w:p>
    <w:p w:rsidR="000F6D72" w:rsidRPr="00146E04" w:rsidRDefault="000F6D72" w:rsidP="000F6D72">
      <w:pPr>
        <w:ind w:firstLine="567"/>
        <w:rPr>
          <w:i/>
        </w:rPr>
      </w:pPr>
      <w:r w:rsidRPr="00146E04">
        <w:rPr>
          <w:i/>
        </w:rPr>
        <w:t>стяжаем Совершенную Душу Идивостей Изначально Вышестоящего Отца – 1 099 511 627 776-ю Совершенными воскрешениями Изначально Вышестоящего Отца;</w:t>
      </w:r>
    </w:p>
    <w:p w:rsidR="000F6D72" w:rsidRPr="00146E04" w:rsidRDefault="000F6D72" w:rsidP="000F6D72">
      <w:pPr>
        <w:ind w:firstLine="567"/>
        <w:rPr>
          <w:i/>
        </w:rPr>
      </w:pPr>
      <w:r w:rsidRPr="00146E04">
        <w:rPr>
          <w:i/>
        </w:rPr>
        <w:t>стяжаем Совершенную Душу Иерархизации Изначально Вышестоящего Отца – 549 755 813 888-ю Совершенными пробуждениями Изначально Вышестоящего Отца;</w:t>
      </w:r>
    </w:p>
    <w:p w:rsidR="000F6D72" w:rsidRPr="00146E04" w:rsidRDefault="000F6D72" w:rsidP="000F6D72">
      <w:pPr>
        <w:ind w:firstLine="567"/>
        <w:rPr>
          <w:i/>
        </w:rPr>
      </w:pPr>
      <w:r w:rsidRPr="00146E04">
        <w:rPr>
          <w:i/>
        </w:rPr>
        <w:t>стяжаем Совершенную Душу полномочий совершенств Изначально Вышестоящего Отца – 274 877 906 944-мя Совершенными генезисами Изначально Вышестоящего Отца;</w:t>
      </w:r>
    </w:p>
    <w:p w:rsidR="000F6D72" w:rsidRPr="00146E04" w:rsidRDefault="000F6D72" w:rsidP="000F6D72">
      <w:pPr>
        <w:ind w:firstLine="567"/>
        <w:rPr>
          <w:i/>
        </w:rPr>
      </w:pPr>
      <w:r w:rsidRPr="00146E04">
        <w:rPr>
          <w:i/>
        </w:rPr>
        <w:t>стяжаем Совершенную Душу Синтезности Изначально Вышестоящего Отца – 137 438 953 472-мя Совершенными человечностями Изначально Вышестоящего Отца;</w:t>
      </w:r>
    </w:p>
    <w:p w:rsidR="000F6D72" w:rsidRPr="00146E04" w:rsidRDefault="000F6D72" w:rsidP="000F6D72">
      <w:pPr>
        <w:ind w:firstLine="567"/>
        <w:rPr>
          <w:i/>
        </w:rPr>
      </w:pPr>
      <w:r w:rsidRPr="00146E04">
        <w:rPr>
          <w:i/>
        </w:rPr>
        <w:t>стяжаем Совершенную Душу Творящих синтезов Изначально Вышестоящего Отца – 68 719 476 736-ю Совершенными служениями Изначально Вышестоящего Отца;</w:t>
      </w:r>
    </w:p>
    <w:p w:rsidR="000F6D72" w:rsidRPr="00146E04" w:rsidRDefault="000F6D72" w:rsidP="000F6D72">
      <w:pPr>
        <w:ind w:firstLine="567"/>
        <w:rPr>
          <w:i/>
        </w:rPr>
      </w:pPr>
      <w:r w:rsidRPr="00146E04">
        <w:rPr>
          <w:i/>
        </w:rPr>
        <w:t>стяжаем Совершенную Душу Статусов Изначально Вышестоящего Отца – 34 359 738 368-ю Совершенными вершениями Изначально Вышестоящего Отца;</w:t>
      </w:r>
    </w:p>
    <w:p w:rsidR="000F6D72" w:rsidRPr="00146E04" w:rsidRDefault="000F6D72" w:rsidP="000F6D72">
      <w:pPr>
        <w:ind w:firstLine="567"/>
        <w:rPr>
          <w:i/>
        </w:rPr>
      </w:pPr>
      <w:r w:rsidRPr="00146E04">
        <w:rPr>
          <w:i/>
        </w:rPr>
        <w:t>стяжаем Совершенную Душу Посвящений Изначально Вышестоящего Отца – 17 179 869 184-мя Совершенными практиками Изначально Вышестоящего Отца;</w:t>
      </w:r>
    </w:p>
    <w:p w:rsidR="000F6D72" w:rsidRPr="00146E04" w:rsidRDefault="000F6D72" w:rsidP="000F6D72">
      <w:pPr>
        <w:ind w:firstLine="567"/>
        <w:rPr>
          <w:i/>
        </w:rPr>
      </w:pPr>
      <w:r w:rsidRPr="00146E04">
        <w:rPr>
          <w:i/>
        </w:rPr>
        <w:t>стяжаем Совершенную Душу Изначально Вышестоящих Синтезов Изначально Вышестоящего Отца – 8 589 934 592-мя Совершенными могуществами Изначально Вышестоящего Отца;</w:t>
      </w:r>
    </w:p>
    <w:p w:rsidR="000F6D72" w:rsidRPr="00146E04" w:rsidRDefault="000F6D72" w:rsidP="000F6D72">
      <w:pPr>
        <w:ind w:firstLine="567"/>
        <w:rPr>
          <w:i/>
        </w:rPr>
      </w:pPr>
      <w:r w:rsidRPr="00146E04">
        <w:rPr>
          <w:i/>
        </w:rPr>
        <w:t>стяжаем Совершенную Душу Прасинтезной Компетенции Изначально Вышестоящего Отца – 4 294 967 296-ю Совершенными Ивдивностями Изначально Вышестоящего Отца;</w:t>
      </w:r>
    </w:p>
    <w:p w:rsidR="000F6D72" w:rsidRPr="00146E04" w:rsidRDefault="000F6D72" w:rsidP="000F6D72">
      <w:pPr>
        <w:ind w:firstLine="567"/>
        <w:rPr>
          <w:i/>
        </w:rPr>
      </w:pPr>
      <w:r w:rsidRPr="00146E04">
        <w:rPr>
          <w:i/>
        </w:rPr>
        <w:t>стяжаем Совершенную Душу Ивдивости Синтеза Изначально Вышестоящего Отца – 2 147 483 648-ю Совершенными сверхпассионарностями Изначально Вышестоящего Отца;</w:t>
      </w:r>
    </w:p>
    <w:p w:rsidR="000F6D72" w:rsidRPr="00146E04" w:rsidRDefault="000F6D72" w:rsidP="000F6D72">
      <w:pPr>
        <w:ind w:firstLine="567"/>
        <w:rPr>
          <w:i/>
        </w:rPr>
      </w:pPr>
      <w:r w:rsidRPr="00146E04">
        <w:rPr>
          <w:i/>
        </w:rPr>
        <w:t>стяжаем Совершенную Душу Иерархизации Воли Изначально Вышестоящего Отца – 1 073 741 824-мя Совершенными истинностями Изначально Вышестоящего Отца;</w:t>
      </w:r>
    </w:p>
    <w:p w:rsidR="000F6D72" w:rsidRPr="00146E04" w:rsidRDefault="000F6D72" w:rsidP="000F6D72">
      <w:pPr>
        <w:ind w:firstLine="567"/>
        <w:rPr>
          <w:i/>
        </w:rPr>
      </w:pPr>
      <w:r w:rsidRPr="00146E04">
        <w:rPr>
          <w:i/>
        </w:rPr>
        <w:t>стяжаем Совершенную Душу Совершенств Мудрости Изначально Вышестоящего Отца – 536 870 912-ю Совершенными окскостями Изначально Вышестоящего Отца;</w:t>
      </w:r>
    </w:p>
    <w:p w:rsidR="000F6D72" w:rsidRPr="00146E04" w:rsidRDefault="000F6D72" w:rsidP="000F6D72">
      <w:pPr>
        <w:ind w:firstLine="567"/>
        <w:rPr>
          <w:i/>
        </w:rPr>
      </w:pPr>
      <w:r w:rsidRPr="00146E04">
        <w:rPr>
          <w:i/>
        </w:rPr>
        <w:t>стяжаем Совершенную Душу Синтезности Любви Изначально Вышестоящего Отца – 268 435 456-ю Совершенными красотами Изначально Вышестоящего Отца;</w:t>
      </w:r>
    </w:p>
    <w:p w:rsidR="000F6D72" w:rsidRPr="00146E04" w:rsidRDefault="000F6D72" w:rsidP="000F6D72">
      <w:pPr>
        <w:ind w:firstLine="567"/>
        <w:rPr>
          <w:i/>
        </w:rPr>
      </w:pPr>
      <w:r w:rsidRPr="00146E04">
        <w:rPr>
          <w:i/>
        </w:rPr>
        <w:t>стяжаем Совершенную Душу Начала Творения Изначально Вышестоящего Отца – 134 217 728-ю Совершенными константами Изначально Вышестоящего Отца;</w:t>
      </w:r>
    </w:p>
    <w:p w:rsidR="000F6D72" w:rsidRPr="00146E04" w:rsidRDefault="000F6D72" w:rsidP="000F6D72">
      <w:pPr>
        <w:ind w:firstLine="567"/>
        <w:rPr>
          <w:i/>
        </w:rPr>
      </w:pPr>
      <w:r w:rsidRPr="00146E04">
        <w:rPr>
          <w:i/>
        </w:rPr>
        <w:t>стяжаем Совершенную Душу Прав Созидания Изначально Вышестоящего Отца – 67 108 864-мя Совершенными знаниями Изначально Вышестоящего Отца;</w:t>
      </w:r>
    </w:p>
    <w:p w:rsidR="000F6D72" w:rsidRPr="00146E04" w:rsidRDefault="000F6D72" w:rsidP="000F6D72">
      <w:pPr>
        <w:ind w:firstLine="567"/>
        <w:rPr>
          <w:i/>
        </w:rPr>
      </w:pPr>
      <w:r w:rsidRPr="00146E04">
        <w:rPr>
          <w:i/>
        </w:rPr>
        <w:t>стяжаем Совершенную Душу Частей Изначально Вышестоящего Отца – 33 554 432-мя Совершенными мерами Изначально Вышестоящего Отца;</w:t>
      </w:r>
    </w:p>
    <w:p w:rsidR="000F6D72" w:rsidRPr="00146E04" w:rsidRDefault="000F6D72" w:rsidP="000F6D72">
      <w:pPr>
        <w:ind w:firstLine="567"/>
        <w:rPr>
          <w:i/>
        </w:rPr>
      </w:pPr>
      <w:r w:rsidRPr="00146E04">
        <w:rPr>
          <w:i/>
        </w:rPr>
        <w:t>стяжаем Совершенную Душу Систем Изначально Вышестоящего Отца – 16 777 216 Совершенных стандартов Изначально Вышестоящего Отца;</w:t>
      </w:r>
    </w:p>
    <w:p w:rsidR="000F6D72" w:rsidRPr="00146E04" w:rsidRDefault="000F6D72" w:rsidP="000F6D72">
      <w:pPr>
        <w:ind w:firstLine="567"/>
        <w:rPr>
          <w:i/>
        </w:rPr>
      </w:pPr>
      <w:r w:rsidRPr="00146E04">
        <w:rPr>
          <w:i/>
        </w:rPr>
        <w:t>стяжаем Совершенную Душу Аппаратов Изначально Вышестоящего Отца – 4 194 304 Совершенных законов Изначально Вышестоящего Отца;</w:t>
      </w:r>
    </w:p>
    <w:p w:rsidR="000F6D72" w:rsidRPr="00146E04" w:rsidRDefault="000F6D72" w:rsidP="000F6D72">
      <w:pPr>
        <w:ind w:firstLine="567"/>
        <w:rPr>
          <w:i/>
        </w:rPr>
      </w:pPr>
      <w:r w:rsidRPr="00146E04">
        <w:rPr>
          <w:i/>
        </w:rPr>
        <w:t>стяжаем Совершенную Душу Частностей Изначально Вышестоящего Отца – 2 097 152 Совершенных императивов Изначально Вышестоящего Отца;</w:t>
      </w:r>
    </w:p>
    <w:p w:rsidR="000F6D72" w:rsidRPr="00146E04" w:rsidRDefault="000F6D72" w:rsidP="000F6D72">
      <w:pPr>
        <w:ind w:firstLine="567"/>
        <w:rPr>
          <w:i/>
        </w:rPr>
      </w:pPr>
      <w:r w:rsidRPr="00146E04">
        <w:rPr>
          <w:i/>
        </w:rPr>
        <w:t>стяжаем Совершенную Душу Синтезного мирового метагалактического тела Изначально Вышестоящего Отца – 1 048 576 Совершенных аксиом Изначально Вышестоящего Отца;</w:t>
      </w:r>
    </w:p>
    <w:p w:rsidR="000F6D72" w:rsidRPr="00146E04" w:rsidRDefault="000F6D72" w:rsidP="000F6D72">
      <w:pPr>
        <w:ind w:firstLine="567"/>
        <w:rPr>
          <w:i/>
        </w:rPr>
      </w:pPr>
      <w:r w:rsidRPr="00146E04">
        <w:rPr>
          <w:i/>
        </w:rPr>
        <w:t>стяжаем Совершенную Душу Метагалактического мирового тела Изначально Вышестоящего Отца – 524 288 Совершенных начал Изначально Вышестоящего Отца;</w:t>
      </w:r>
    </w:p>
    <w:p w:rsidR="000F6D72" w:rsidRPr="00146E04" w:rsidRDefault="000F6D72" w:rsidP="000F6D72">
      <w:pPr>
        <w:ind w:firstLine="567"/>
        <w:rPr>
          <w:i/>
        </w:rPr>
      </w:pPr>
      <w:r w:rsidRPr="00146E04">
        <w:rPr>
          <w:i/>
        </w:rPr>
        <w:t>стяжаем Совершенную Душу Тонкого мирового метагалактического тела Изначально Вышестоящего Отца – 262 144 Совершенных принципов Изначально Вышестоящего Отца;</w:t>
      </w:r>
    </w:p>
    <w:p w:rsidR="000F6D72" w:rsidRPr="00146E04" w:rsidRDefault="000F6D72" w:rsidP="000F6D72">
      <w:pPr>
        <w:ind w:firstLine="567"/>
        <w:rPr>
          <w:i/>
        </w:rPr>
      </w:pPr>
      <w:r w:rsidRPr="00146E04">
        <w:rPr>
          <w:i/>
        </w:rPr>
        <w:lastRenderedPageBreak/>
        <w:t>стяжаем Совершенную Душу Физического мирового метагалактического тела Изначально Вышестоящего Отца – 131 072-мя Совершенными методами Изначально Вышестоящего Отца</w:t>
      </w:r>
    </w:p>
    <w:p w:rsidR="000F6D72" w:rsidRPr="00146E04" w:rsidRDefault="000F6D72" w:rsidP="000F6D72">
      <w:pPr>
        <w:ind w:firstLine="567"/>
        <w:rPr>
          <w:i/>
        </w:rPr>
      </w:pPr>
      <w:r w:rsidRPr="00146E04">
        <w:rPr>
          <w:i/>
        </w:rPr>
        <w:t>и стяжаем Совершенную Душу Поядающего огня Изначально Вышестоящего Отца – 65 536-ю Совершенными правилами Изначально Вышестоящего Отца.</w:t>
      </w:r>
    </w:p>
    <w:p w:rsidR="000F6D72" w:rsidRPr="00146E04" w:rsidRDefault="000F6D72" w:rsidP="000F6D72">
      <w:pPr>
        <w:ind w:firstLine="567"/>
        <w:rPr>
          <w:i/>
        </w:rPr>
      </w:pPr>
      <w:r w:rsidRPr="00146E04">
        <w:rPr>
          <w:i/>
        </w:rPr>
        <w:t>И, возжигаясь 32-мя Синтезами Изначально Вышестоящего Отца, преображаемся ими и, синтезируясь с Изначально Вышестоящим Отцом, стяжаем Изначально Вышестоящую Совершенную Душу Изначально Вышестоящего Отца в синтезе 32-х видов Совершенной Души, стяжённых нами. И, возжигаясь Синтезом Изначально Вышестоящего Отца, преображаемся им, развёртываясь пред Изначально Вышестоящим Отцом Изначально Вышестоящей Совершенной Душой Изначально Вышестоящего Отца в телесном выражении каждого из нас синтез-физически собою.</w:t>
      </w:r>
    </w:p>
    <w:p w:rsidR="000F6D72" w:rsidRPr="00146E04" w:rsidRDefault="000F6D72" w:rsidP="000F6D72">
      <w:pPr>
        <w:ind w:firstLine="567"/>
        <w:rPr>
          <w:i/>
        </w:rPr>
      </w:pPr>
      <w:r w:rsidRPr="00146E04">
        <w:rPr>
          <w:i/>
        </w:rPr>
        <w:t>И возжигаясь этим, преображаясь этим, мы,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 физически собою. И, синтезируясь с Хум Изначально Вышестоящего Отца, стяжаем</w:t>
      </w:r>
    </w:p>
    <w:p w:rsidR="000F6D72" w:rsidRPr="00146E04" w:rsidRDefault="000F6D72" w:rsidP="000F6D72">
      <w:pPr>
        <w:ind w:firstLine="567"/>
        <w:rPr>
          <w:i/>
        </w:rPr>
      </w:pPr>
      <w:r w:rsidRPr="00146E04">
        <w:rPr>
          <w:i/>
        </w:rPr>
        <w:t>16 384 шестидесятичетырёхллионов Огней,</w:t>
      </w:r>
    </w:p>
    <w:p w:rsidR="000F6D72" w:rsidRPr="00146E04" w:rsidRDefault="000F6D72" w:rsidP="000F6D72">
      <w:pPr>
        <w:ind w:firstLine="567"/>
        <w:rPr>
          <w:i/>
        </w:rPr>
      </w:pPr>
      <w:r w:rsidRPr="00146E04">
        <w:rPr>
          <w:i/>
        </w:rPr>
        <w:t>16 384 шестидесятичетырёхллионов Ядер Синтеза,</w:t>
      </w:r>
    </w:p>
    <w:p w:rsidR="000F6D72" w:rsidRPr="00146E04" w:rsidRDefault="000F6D72" w:rsidP="000F6D72">
      <w:pPr>
        <w:ind w:firstLine="567"/>
        <w:rPr>
          <w:i/>
        </w:rPr>
      </w:pPr>
      <w:r w:rsidRPr="00146E04">
        <w:rPr>
          <w:i/>
        </w:rPr>
        <w:t>16 384 шестидесятичетырёхллионов Субъядерностей третьего Синтеза Изначально Вышестоящего Отца третьей Высокой Цельной Реальности Изначально Вышестоящего Отца. И, возжигаясь, преображаясь ими, просим Изначально Вышестоящего Отца записать Стандарт третьего Синтеза в каждый стяжённый Огонь, Ядро Синтеза и Субъядерность каждого из нас и стяжаем цельный Огонь и цельный Синтез третьего Синтеза Изначально Вышестоящего Отца третьей Высокой Цельной Реальности Изначально Вышестоящего Отца синтез-физически собой. И, возжигаясь, преображаемся этим.</w:t>
      </w:r>
    </w:p>
    <w:p w:rsidR="000F6D72" w:rsidRPr="00146E04" w:rsidRDefault="000F6D72" w:rsidP="000F6D72">
      <w:pPr>
        <w:ind w:firstLine="567"/>
        <w:rPr>
          <w:i/>
        </w:rPr>
      </w:pPr>
      <w:r w:rsidRPr="00146E04">
        <w:rPr>
          <w:i/>
        </w:rPr>
        <w:t>Синтезируясь с Хум Изначально Вышестоящего Отца, стяжаем 16 385 Синтезов Изначально Вышестоящего Отца, стяжаем 16 384-рицу Человека Астрального вида материи каждым из нас. И, синтезируясь с Изначально Вышестоящим Отцом, стяжаем Человека астрального вида материи каждым из нас. И, возжигаясь Синтезом Изначально Вышестоящего Отца и 16 384-ю Синтезами Изначально Вышестоящего Отца, преображаемся ими.</w:t>
      </w:r>
    </w:p>
    <w:p w:rsidR="000F6D72" w:rsidRPr="00146E04" w:rsidRDefault="000F6D72" w:rsidP="000F6D72">
      <w:pPr>
        <w:ind w:firstLine="567"/>
        <w:rPr>
          <w:i/>
        </w:rPr>
      </w:pPr>
      <w:r w:rsidRPr="00146E04">
        <w:rPr>
          <w:i/>
        </w:rPr>
        <w:t>В этом Огне, синтезируясь Изначально Вышестоящим Отцом, стяжаем 64-рицу Служения и 64 Синтеза Изначально Вышестоящего Отца, 64-рицу Инструментов и 64 Синтезов Изначально Вышестоящего Отца, 64-рицу Человека Астрального вида материи и 64 Синтеза Изначально Вышестоящего Отца, 16 384 вида Генов Человека астрального вида материи, 16 384 Синтеза Изначально Вышестоящего Отца, 32 768 компетенций Изначально Вышестоящего Отца и 32 768 Синтезов Изначально Вышестоящего Отца. И, возжигаясь, преображаемся ими.</w:t>
      </w:r>
    </w:p>
    <w:p w:rsidR="000F6D72" w:rsidRPr="00146E04" w:rsidRDefault="000F6D72" w:rsidP="000F6D72">
      <w:pPr>
        <w:ind w:firstLine="567"/>
        <w:rPr>
          <w:i/>
        </w:rPr>
      </w:pPr>
      <w:r w:rsidRPr="00146E04">
        <w:rPr>
          <w:i/>
        </w:rPr>
        <w:t>Синтезируясь с Изначально Вышестоящим Отцом, стяжаем Синтез Книги Синтеза Изначально Вышестоящего Отца, переходим в Библиотеку Аватаров Синтеза Кут Хуми Фаинь, эманируем Синтез Изначально Вышестоящего Отца и стяжаем Книгу Синтеза Изначально Вышестоящего Отца и, возжигаясь, преображаемся.</w:t>
      </w:r>
    </w:p>
    <w:p w:rsidR="000F6D72" w:rsidRPr="00146E04" w:rsidRDefault="000F6D72" w:rsidP="000F6D72">
      <w:pPr>
        <w:ind w:firstLine="567"/>
        <w:rPr>
          <w:i/>
        </w:rPr>
      </w:pPr>
      <w:r w:rsidRPr="00146E04">
        <w:rPr>
          <w:i/>
        </w:rPr>
        <w:t>Книга развёртывается пред нами, берём её в руки, переходим в частное служебное Здание, в Экополис Кут Хуми на 16 320-й Высокой Цельной Реальности. Входим в кабинет на последний этаж, подходим к письменному столу, кладём Книгу третьего Синтеза на стол, берём Книгу второго Синтеза, у кого она есть. Возвращаемся в Библиотеку Кут Хуми 16 385-Высоко-Цельно-Реально, сдаём Книгу Второго Синтеза, благодарим Аватаров Синтеза Кут Хуми Фаинь за подготовку, переподготовку вторым Синтезом и стяжаем подготовку, переподготовку третьим Синтезом на месяц в ночной, дневной реализации каждого из нас. И возжигаясь этим, преображаясь этим, мы благодарим Аватаров Синтеза Кут Хуми Фаинь за третий Синтез, новые стяжания, новые реализации, новые возможности, развёрнутые каждому из нас.</w:t>
      </w:r>
    </w:p>
    <w:p w:rsidR="000F6D72" w:rsidRPr="00146E04" w:rsidRDefault="000F6D72" w:rsidP="000F6D72">
      <w:pPr>
        <w:ind w:firstLine="567"/>
        <w:rPr>
          <w:i/>
        </w:rPr>
      </w:pPr>
      <w:r w:rsidRPr="00146E04">
        <w:rPr>
          <w:i/>
        </w:rPr>
        <w:lastRenderedPageBreak/>
        <w:t>Синтезируемся с Изначально Вышестоящим Отцом, возвращаемся в зал Изначально Вышестоящего Отца и стяжаем Ипостасное Явление Изначально Вышестоящего Отца собою третьим Синтезом Изначально Вышестоящего Отца 16 385-рично каждым из нас и стяжаем три Ядра Синтеза Изначально Вышестоящего Отца и, возжигаясь, преображаемся ими.</w:t>
      </w:r>
    </w:p>
    <w:p w:rsidR="000F6D72" w:rsidRPr="00146E04" w:rsidRDefault="000F6D72" w:rsidP="000F6D72">
      <w:pPr>
        <w:ind w:firstLine="567"/>
        <w:rPr>
          <w:i/>
        </w:rPr>
      </w:pPr>
      <w:r w:rsidRPr="00146E04">
        <w:rPr>
          <w:i/>
        </w:rPr>
        <w:t>И мы благодарим Изначально Вышестоящего Отца за данный Синтез, новые реализации, новые стяжания и новые возможности, развёрнутые и подаренные каждому из нас.</w:t>
      </w:r>
    </w:p>
    <w:p w:rsidR="000F6D72" w:rsidRPr="00146E04" w:rsidRDefault="000F6D72" w:rsidP="000F6D72">
      <w:pPr>
        <w:ind w:firstLine="567"/>
        <w:rPr>
          <w:i/>
        </w:rPr>
      </w:pPr>
      <w:r w:rsidRPr="00146E04">
        <w:rPr>
          <w:i/>
        </w:rPr>
        <w:t>В этом Огне мы возвращаемся физически в данный зал, развёртываемся Человеком Астрального вида материи, возжигаясь им в синтезе всего стяжённого и возожжённого.</w:t>
      </w:r>
    </w:p>
    <w:p w:rsidR="000F6D72" w:rsidRPr="00146E04" w:rsidRDefault="000F6D72" w:rsidP="000F6D72">
      <w:pPr>
        <w:ind w:firstLine="567"/>
        <w:rPr>
          <w:i/>
        </w:rPr>
      </w:pPr>
      <w:r w:rsidRPr="00146E04">
        <w:rPr>
          <w:i/>
        </w:rPr>
        <w:t>И эманируем всё стяжённое и возожжённое в ИВДИВО, в ИВДИВО Ставрополь, фиксируя Ядро третьего Синтеза в центре, в Нити Синтеза Подразделения ИВДИВО Ставрополь. Эманируем в ИВДИВО Должностной Компетенции каждого из нас, фиксируя Ядро третьего Синтеза в позвоночник, в основание, в Нить Синтеза каждого из нас.</w:t>
      </w:r>
    </w:p>
    <w:p w:rsidR="000F6D72" w:rsidRPr="00146E04" w:rsidRDefault="000F6D72" w:rsidP="000F6D72">
      <w:pPr>
        <w:ind w:firstLine="567"/>
        <w:rPr>
          <w:i/>
        </w:rPr>
      </w:pPr>
      <w:r w:rsidRPr="00146E04">
        <w:rPr>
          <w:i/>
        </w:rPr>
        <w:t>И эманируем всё стяженное и возожжённое в ИВДИВО каждого из нас, фиксируя Ядро трёх Синтезов в синтезе Синтеза Изначально Вышестоящего Отца в центре ИВДИВО каждого из нас.</w:t>
      </w:r>
    </w:p>
    <w:p w:rsidR="000F6D72" w:rsidRPr="00146E04" w:rsidRDefault="000F6D72" w:rsidP="000F6D72">
      <w:pPr>
        <w:ind w:firstLine="567"/>
        <w:rPr>
          <w:i/>
        </w:rPr>
      </w:pPr>
      <w:r w:rsidRPr="00146E04">
        <w:rPr>
          <w:i/>
        </w:rPr>
        <w:t>И возжигаясь, преображаясь этим, выходим из практики. Аминь.</w:t>
      </w:r>
    </w:p>
    <w:p w:rsidR="000F6D72" w:rsidRPr="00887413" w:rsidRDefault="000F6D72" w:rsidP="000F6D72">
      <w:pPr>
        <w:ind w:firstLine="567"/>
      </w:pPr>
      <w:r w:rsidRPr="00887413">
        <w:rPr>
          <w:b/>
        </w:rPr>
        <w:t>04МФЧС Ставрополь, 2020</w:t>
      </w:r>
      <w:r w:rsidRPr="00887413">
        <w:t>, с. 118</w:t>
      </w:r>
    </w:p>
    <w:p w:rsidR="000F6D72" w:rsidRPr="00887413" w:rsidRDefault="000F6D72" w:rsidP="000F6D72">
      <w:pPr>
        <w:ind w:firstLine="567"/>
      </w:pPr>
      <w:r w:rsidRPr="00887413">
        <w:t>Ладно. В итоге, мы стяжаем Метагалактическое Мировое тело, оно полностью похоже на ваше тело, это полностью вы, но в пространстве духа. Это тело состоит из Огнеобразов: молекул, атомов, элементов мирового метагалактического выражения, то есть Мира. Вот этого состава. Представьте, что в каждом из 12 тысяч – 16 базовых Эталонных огнеобразов. Вот Мировое Метагалактическое тело: 12 умножаем на 16, где-то 150 тысяч Эталонных огнеобразов мы получаем, из которых строится Мировое Метагалактическое тело. Огнеобразная среда – это как чаша, вот вся Метагалактика строится ядерно-</w:t>
      </w:r>
      <w:r w:rsidRPr="00887413">
        <w:rPr>
          <w:b/>
        </w:rPr>
        <w:t>субъядерными</w:t>
      </w:r>
      <w:r w:rsidRPr="00887413">
        <w:t xml:space="preserve"> отношениями. Любые Части, любые тела в Метагалактике – это ядерно-</w:t>
      </w:r>
      <w:r w:rsidRPr="00887413">
        <w:rPr>
          <w:b/>
        </w:rPr>
        <w:t>субъядерные</w:t>
      </w:r>
      <w:r w:rsidRPr="00887413">
        <w:t xml:space="preserve"> отношения.</w:t>
      </w:r>
    </w:p>
    <w:p w:rsidR="000F6D72" w:rsidRPr="00887413" w:rsidRDefault="000F6D72" w:rsidP="000F6D72">
      <w:pPr>
        <w:ind w:firstLine="567"/>
      </w:pPr>
      <w:r w:rsidRPr="00887413">
        <w:t>Ну, и перед стяжанием: зачем оно нам нужно? Метагалактическое тело может ходить по всей Метагалактике, мировой. А Тонкое тело – только по тем областям, куда человек нос сунул. У нас там, мы нос недалеко сунули по Метагалактике. У нас с носом сложно, мы её не знаем. То есть вот это тело может везде походить и пообщаться, а это тело уже не может, потому что оно зациклено на внешнюю среду человеческого действия. И вот Тонкое тело у нас больше гуляет по Солнечной системе, ну, по Галактике, иногда выходя в Тонкий мир в Метагалактику, но там сложно что-то получается, хотя оно метагалактическое, и мы там ещё развиваемся. А Метагалактическое – и Галактика, Солнечная система – ему не важно – вжик! – и оно уже осваивает метагалактические пространства и видит, как строится Метагалактика. где-то 150 тысяч Эталонных огнеобразов мы получаем, из которых строится Мировое Метагалактическое тело. Огнеобразная среда – это как чаша, вот вся Метагалактика строится ядерно-</w:t>
      </w:r>
      <w:r w:rsidRPr="00887413">
        <w:rPr>
          <w:b/>
        </w:rPr>
        <w:t xml:space="preserve">субъядерными </w:t>
      </w:r>
      <w:r w:rsidRPr="00887413">
        <w:t>отношениями. Любые Части, любые тела в Метагалактике – это ядерно-</w:t>
      </w:r>
      <w:r w:rsidRPr="00887413">
        <w:rPr>
          <w:b/>
        </w:rPr>
        <w:t>субъядерные</w:t>
      </w:r>
      <w:r w:rsidRPr="00887413">
        <w:t xml:space="preserve"> отношения.</w:t>
      </w:r>
    </w:p>
    <w:p w:rsidR="000F6D72" w:rsidRPr="00887413" w:rsidRDefault="000F6D72" w:rsidP="000F6D72">
      <w:pPr>
        <w:ind w:firstLine="567"/>
      </w:pPr>
      <w:r w:rsidRPr="00887413">
        <w:t>Ну, и перед стяжанием: зачем оно нам нужно? Метагалактическое тело может ходить по всей Метагалактике, мировой. А Тонкое тело – только по тем областям, куда человек нос сунул. У нас там, мы нос недалеко сунули по Метагалактике. У нас с носом сложно, мы её не знаем. То есть вот это тело может везде походить и пообщаться, а это тело уже не может, потому что оно зациклено на внешнюю среду человеческого действия. И вот Тонкое тело у нас больше гуляет по Солнечной системе, ну, по Галактике, иногда выходя в Тонкий мир в Метагалактику, но там сложно что-то получается, хотя оно метагалактическое, и мы там ещё развиваемся. А Метагалактическое – и Галактика, Солнечная система – ему не важно – вжик! – и оно уже осваивает метагалактические пространства и видит, как строится Метагалактика.</w:t>
      </w:r>
    </w:p>
    <w:p w:rsidR="000F6D72" w:rsidRPr="00887413" w:rsidRDefault="000F6D72" w:rsidP="000F6D72">
      <w:pPr>
        <w:ind w:firstLine="567"/>
      </w:pPr>
      <w:r w:rsidRPr="00887413">
        <w:rPr>
          <w:b/>
        </w:rPr>
        <w:t>04МФЧС Ставрополь, 2020</w:t>
      </w:r>
      <w:r w:rsidRPr="00887413">
        <w:t>, с. 281</w:t>
      </w:r>
    </w:p>
    <w:p w:rsidR="000F6D72" w:rsidRPr="00887413" w:rsidRDefault="000F6D72" w:rsidP="000F6D72">
      <w:pPr>
        <w:ind w:firstLine="567"/>
      </w:pPr>
      <w:r w:rsidRPr="00887413">
        <w:lastRenderedPageBreak/>
        <w:t xml:space="preserve">И когда мы сейчас стяжали это тело, между двумя ядрами атомов каждого из нас формировались ядра, я вчера вам нарисовал, ментального вида материи, не физического, в этом особенность, а ментального. То есть у нас в Физическом теле появляется </w:t>
      </w:r>
      <w:r w:rsidRPr="00887413">
        <w:rPr>
          <w:b/>
        </w:rPr>
        <w:t>субъядерная</w:t>
      </w:r>
      <w:r w:rsidRPr="00887413">
        <w:t xml:space="preserve"> среда или ядра ментального вида материи. В итоге, когда я переключаюсь, вот даже стояли в этом теле, на Ментальное тело, я начинаю видеть ментальный вид материи за счёт вот этих ядер. Причём эти ядра формируют и кишечник, и сердце, то есть вы, когда сейчас стяжали, вы видели это тело как будто пустое, на самом деле любая клетка Физического тела имеет теперь у нас постепенно 64 вида материи. У вас четыре вида материи на сегодня есть, то есть, это такая репликация.</w:t>
      </w:r>
    </w:p>
    <w:p w:rsidR="000F6D72" w:rsidRPr="00887413" w:rsidRDefault="000F6D72" w:rsidP="000F6D72">
      <w:pPr>
        <w:ind w:firstLine="567"/>
      </w:pPr>
      <w:r w:rsidRPr="00887413">
        <w:rPr>
          <w:b/>
        </w:rPr>
        <w:t>04МФЧС Ставрополь, 2020</w:t>
      </w:r>
      <w:r w:rsidRPr="00887413">
        <w:t>, с. 347</w:t>
      </w:r>
    </w:p>
    <w:p w:rsidR="000F6D72" w:rsidRPr="00887413" w:rsidRDefault="000F6D72" w:rsidP="000F6D72">
      <w:pPr>
        <w:ind w:firstLine="567"/>
      </w:pPr>
      <w:r w:rsidRPr="00887413">
        <w:t>В итоге, когда мы с вами стяжаем ядро, мы с вами видим только ядро. Но вокруг любого стяженного ядра вертится я-есмь. Вокруг я-есмь вертится империо, вокруг империо вертится – версум. Вокруг версума вертится континуум. Вокруг континуума вертится объём, вокруг объёма вертится шар, вокруг шара вертится капля. Вокруг капли вертится искра, вокруг искры вертится точка-искра. Вокруг точки-искры вертится точка. Вокруг точки вертится элемент, вокруг элемента вертится молекула, вокруг молекулы вертится атом. Вокруг атома вертится частица и вокруг частицы всё это охватывает спин. И мы стяжали одно ядро, где всё это вертится. Всегда. И вот эта вся вертящаяся система отношений называется субъядерность.</w:t>
      </w:r>
    </w:p>
    <w:p w:rsidR="000F6D72" w:rsidRPr="00887413" w:rsidRDefault="000F6D72" w:rsidP="000F6D72">
      <w:pPr>
        <w:ind w:firstLine="567"/>
      </w:pPr>
      <w:r w:rsidRPr="00887413">
        <w:t>Из зала: – Угу?!</w:t>
      </w:r>
    </w:p>
    <w:p w:rsidR="000F6D72" w:rsidRPr="00887413" w:rsidRDefault="000F6D72" w:rsidP="000F6D72">
      <w:pPr>
        <w:ind w:firstLine="567"/>
      </w:pPr>
      <w:r w:rsidRPr="00887413">
        <w:t>Потом одно ядро вступает в реакцию с другим ядром, и вся эта субъядерность вертящихся состояний начинает между собою взаимопроникаться. Одна частица туда ушла, другая частица сюда зашла. Одна молекула туда ушла, другая молекула сюда ушла, и идут субъядерные отношения множественности ядер – между? – собою. И так строится ваше Физическое тело и любые Части в Метагалактике. Вообразили?</w:t>
      </w:r>
    </w:p>
    <w:p w:rsidR="000F6D72" w:rsidRPr="00887413" w:rsidRDefault="000F6D72" w:rsidP="000F6D72">
      <w:pPr>
        <w:ind w:firstLine="567"/>
      </w:pPr>
      <w:r w:rsidRPr="00887413">
        <w:t>Из зала: – Угу.</w:t>
      </w:r>
    </w:p>
    <w:p w:rsidR="000F6D72" w:rsidRPr="00887413" w:rsidRDefault="000F6D72" w:rsidP="000F6D72">
      <w:pPr>
        <w:ind w:firstLine="567"/>
      </w:pPr>
      <w:r w:rsidRPr="00887413">
        <w:t>Вот так мы строимся. Поэтому, когда мы говорим ядро клеточки, вокруг него крутится, на самом деле, много чего. И это не обязательно одно я-есмь. Чем выше биологическое существо, тем больше я-есмь вертится. Ну, допустим, в моём теле 256 Частей, значит, вокруг любого ядра – вертится? – 256 я-есмь. По закону «всё во всём».</w:t>
      </w:r>
    </w:p>
    <w:p w:rsidR="000F6D72" w:rsidRPr="00887413" w:rsidRDefault="000F6D72" w:rsidP="000F6D72">
      <w:pPr>
        <w:ind w:firstLine="567"/>
      </w:pPr>
      <w:r w:rsidRPr="00887413">
        <w:rPr>
          <w:b/>
        </w:rPr>
        <w:t>04МФЧС Ставрополь, 2020</w:t>
      </w:r>
      <w:r w:rsidRPr="00887413">
        <w:t>, с.387-392</w:t>
      </w:r>
    </w:p>
    <w:p w:rsidR="000F6D72" w:rsidRPr="00473956" w:rsidRDefault="008D2E9D" w:rsidP="000F6D72">
      <w:pPr>
        <w:ind w:firstLine="567"/>
        <w:rPr>
          <w:b/>
        </w:rPr>
      </w:pPr>
      <w:r>
        <w:rPr>
          <w:b/>
        </w:rPr>
        <w:t>Практика</w:t>
      </w:r>
      <w:r w:rsidR="000F6D72" w:rsidRPr="00473956">
        <w:rPr>
          <w:b/>
        </w:rPr>
        <w:t>.</w:t>
      </w:r>
    </w:p>
    <w:p w:rsidR="000F6D72" w:rsidRPr="00887413" w:rsidRDefault="000F6D72" w:rsidP="000F6D72">
      <w:pPr>
        <w:ind w:firstLine="567"/>
      </w:pPr>
      <w:r w:rsidRPr="00887413">
        <w:t>Стяжание Ментального Телесного Человека Изначально Вышестоящего Отца.</w:t>
      </w:r>
    </w:p>
    <w:p w:rsidR="000F6D72" w:rsidRPr="00887413" w:rsidRDefault="000F6D72" w:rsidP="000F6D72">
      <w:pPr>
        <w:ind w:firstLine="567"/>
      </w:pPr>
      <w:r w:rsidRPr="00887413">
        <w:t>Итоговая практика</w:t>
      </w:r>
    </w:p>
    <w:p w:rsidR="000F6D72" w:rsidRPr="00473956" w:rsidRDefault="000F6D72" w:rsidP="000F6D72">
      <w:pPr>
        <w:ind w:firstLine="567"/>
        <w:rPr>
          <w:i/>
        </w:rPr>
      </w:pPr>
      <w:r w:rsidRPr="00473956">
        <w:rPr>
          <w:i/>
        </w:rPr>
        <w:t>Мы возжигаемся всем Синтезом каждого из нас.</w:t>
      </w:r>
    </w:p>
    <w:p w:rsidR="000F6D72" w:rsidRPr="00473956" w:rsidRDefault="000F6D72" w:rsidP="000F6D72">
      <w:pPr>
        <w:ind w:firstLine="567"/>
        <w:rPr>
          <w:i/>
        </w:rPr>
      </w:pPr>
      <w:r w:rsidRPr="00473956">
        <w:rPr>
          <w:i/>
        </w:rPr>
        <w:t>Синтезируемся с Изначально Вышестоящими Аватарами Синтеза Кут Хуми Фаинь. Переходим в зал 16 320-ти Высоко-Цельно-Реально. Развёртываемся пред Аватаром Синтеза Кут Хуми Фаинь Ипостасями четвёртого Синтеза в форме. И, синтезируясь с Хум, стяжаем Синтез Синтеза Изначально Вышестоящего Отца, прося преобразить каждого из нас и синтез нас на явление Итоговой практики четвёртого Синтеза Изначально Вышестоящего Отца синтез-физически собою.</w:t>
      </w:r>
    </w:p>
    <w:p w:rsidR="000F6D72" w:rsidRPr="00473956" w:rsidRDefault="000F6D72" w:rsidP="000F6D72">
      <w:pPr>
        <w:ind w:firstLine="567"/>
        <w:rPr>
          <w:i/>
        </w:rPr>
      </w:pPr>
      <w:r w:rsidRPr="00473956">
        <w:rPr>
          <w:i/>
        </w:rPr>
        <w:t>И, возжигаясь этим, преображаясь этим, мы синтезируемся с Изначально Вышестоящим Отцом, переходим в зал Изначально Вышестоящего Отца 16 385-ти Высоко-Цельно-</w:t>
      </w:r>
      <w:proofErr w:type="gramStart"/>
      <w:r w:rsidRPr="00473956">
        <w:rPr>
          <w:i/>
        </w:rPr>
        <w:t>Реально</w:t>
      </w:r>
      <w:proofErr w:type="gramEnd"/>
      <w:r w:rsidRPr="00473956">
        <w:rPr>
          <w:i/>
        </w:rPr>
        <w:t>, развёртываемся пред Изначально Вышестоящим Отцом Ипостасью четвёртого Синтеза в форме.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в Итоговой практике четвёртого Синтеза Изначально Вышестоящего Отца синтез-физически собою.</w:t>
      </w:r>
    </w:p>
    <w:p w:rsidR="000F6D72" w:rsidRPr="00473956" w:rsidRDefault="000F6D72" w:rsidP="000F6D72">
      <w:pPr>
        <w:ind w:firstLine="567"/>
        <w:rPr>
          <w:i/>
        </w:rPr>
      </w:pPr>
      <w:r w:rsidRPr="00473956">
        <w:rPr>
          <w:i/>
        </w:rPr>
        <w:t xml:space="preserve">И, возжигаясь этим, синтезируясь с Хум Изначально Вышестоящего Отца, стяжаем 16 385 шестидесятичетырёхллионов Огней, 16 385 шестидесятичетырёхллионов Ядер Синтеза, 16 385 шестидесятичетырёхллионов Субъядерностей 16 385-й Высокой Цельной Реальности четвёртого Синтеза Изначально Вышестоящего Отца каждому из нас. Синтезируясь с Изначально Вышестоящим Отцом, стяжаем Стандарт четвёртого </w:t>
      </w:r>
      <w:r w:rsidRPr="00473956">
        <w:rPr>
          <w:i/>
        </w:rPr>
        <w:lastRenderedPageBreak/>
        <w:t>Синтеза Изначально Вышестоящего Отца, прося записать его во все стяжённые Огни, Ядра Синтеза и Субъядерности. И, синтезируясь с Хум Изначально Вышестоящего Отца, стяжаем Цельный Огонь и Цельный Синтез 16 385-й Высокой Цельной Реальности четвёртого Синтеза Изначально Вышестоящего Отца и, возжигаясь, преображаемся ими.</w:t>
      </w:r>
    </w:p>
    <w:p w:rsidR="000F6D72" w:rsidRPr="00473956" w:rsidRDefault="000F6D72" w:rsidP="000F6D72">
      <w:pPr>
        <w:ind w:firstLine="567"/>
        <w:rPr>
          <w:i/>
        </w:rPr>
      </w:pPr>
      <w:r w:rsidRPr="00473956">
        <w:rPr>
          <w:i/>
        </w:rPr>
        <w:t>И в этом Огне мы синтезируемся с Хум Изначально Вышестоящего Отца, стяжая 16 385 Синтезов Изначально Вышестоящего Отца, стяжая 16 384-рицу Ментального Телесного Человека Изначально Вышестоящего Отца каждым из нас. Синтезируясь с Изначально Вышестоящим Отцом, стяжаем 16 384 Части Ментального Телесного Человека Изначально Вышестоящего Отца каждым из нас и, стяжая 16 384 Синтеза Изначально Вышестоящего Отца, возжигаясь, преображаемся ими.</w:t>
      </w:r>
    </w:p>
    <w:p w:rsidR="000F6D72" w:rsidRPr="00473956" w:rsidRDefault="000F6D72" w:rsidP="000F6D72">
      <w:pPr>
        <w:ind w:firstLine="567"/>
        <w:rPr>
          <w:i/>
        </w:rPr>
      </w:pPr>
      <w:r w:rsidRPr="00473956">
        <w:rPr>
          <w:i/>
        </w:rPr>
        <w:t>Синтезируясь с Изначально Вышестоящим Отцом, стяжаем Ментально Телесного Человека Изначально Вышестоящего Отца каждым из нас и, возжигаясь, преображаемся им.</w:t>
      </w:r>
    </w:p>
    <w:p w:rsidR="000F6D72" w:rsidRPr="00473956" w:rsidRDefault="000F6D72" w:rsidP="000F6D72">
      <w:pPr>
        <w:ind w:firstLine="567"/>
        <w:rPr>
          <w:i/>
        </w:rPr>
      </w:pPr>
      <w:r w:rsidRPr="00473956">
        <w:rPr>
          <w:i/>
        </w:rPr>
        <w:t>Развёртываясь перед Изначально Вышестоящим Отцом, синтезируясь в Хум Изначально Вышестоящего Отца, стяжаем 64 Инструмента Ментального Человека и 64-рицу Синтеза Изначально Вышестоящего Отца, 64 вида Служения Ментального Человека и 64 Синтеза Изначально Вышестоящего Отца, стяжаем 64-рицу Ментального Человека и 64-рицу Синтеза Изначально Вышестоящего Отца, стяжаем 16 384 Генов Ментального Человека и 16 384 Синтеза Изначально Вышестоящего Отца, и 32 768 Компетенций Ментального Человека и 32 768 Синтезов Изначально Вышестоящего Отца. И, возжигаясь Синтезами всеми стяжёнными, преображаемся всем стяжённым и возожжённым одномоментно, в синтезе развёртываясь и преображаясь Ментальным Человеком Изначально Вышестоящего Отца в целом пред Изначально Вышестоящим Отцом.</w:t>
      </w:r>
    </w:p>
    <w:p w:rsidR="000F6D72" w:rsidRPr="00473956" w:rsidRDefault="000F6D72" w:rsidP="000F6D72">
      <w:pPr>
        <w:ind w:firstLine="567"/>
        <w:rPr>
          <w:i/>
        </w:rPr>
      </w:pPr>
      <w:r w:rsidRPr="00473956">
        <w:rPr>
          <w:i/>
        </w:rPr>
        <w:t>И, синтезируясь с Изначально Вышестоящим Отцом, стяжаем явление Изначально Вышестоящего Отца 16 385-ти Высоко-Цельно-Реальное каждым из нас физически четвёртым Синтезом Изначально Вышестоящего Отца синтез-физически собою.</w:t>
      </w:r>
    </w:p>
    <w:p w:rsidR="000F6D72" w:rsidRPr="00473956" w:rsidRDefault="000F6D72" w:rsidP="000F6D72">
      <w:pPr>
        <w:ind w:firstLine="567"/>
        <w:rPr>
          <w:i/>
        </w:rPr>
      </w:pPr>
      <w:r w:rsidRPr="00473956">
        <w:rPr>
          <w:i/>
        </w:rPr>
        <w:t>И, возжигаясь этим, преображаясь этим, мы, синтезируясь с Изначально Вышестоящим Отцом, стяжаем Синтез Книги Синтеза Изначально Вышестоящего Отца, переходим в библиотеку ИВДИВО, эманируем Синтез Изначально Вышестоящего Отца собою, стяжаем Книгу четвёртого Синтеза у Аватаров Синтеза Кут Хуми Фаинь. Книга зависает перед нами, берём её в руки. Переходим в кабинет частного здания Ипостаси четвёртого Синтеза на 16 320-й Высокой Цельной Реальности, – у новеньких там тоже есть собственное здание, – на пятый или на девятый этаж. Кладём, подходим к письменному столу, кладём Книгу на стол. Берём Книгу третьего Синтеза, у кого она была. Возвращаемся в библиотеку ИВДИВО Аватаров Синтеза Кут Хуми Фаинь и сдаём Книгу третьего Синтеза Аватарам Синтеза Кут Хуми Фаинь, благодаря за подготовку, переподготовку третьим Синтезом и стяжаем подготовку и переподготовку четвёртым Синтезом каждому из нас.</w:t>
      </w:r>
    </w:p>
    <w:p w:rsidR="000F6D72" w:rsidRPr="00473956" w:rsidRDefault="000F6D72" w:rsidP="000F6D72">
      <w:pPr>
        <w:ind w:firstLine="567"/>
        <w:rPr>
          <w:i/>
        </w:rPr>
      </w:pPr>
      <w:r w:rsidRPr="00473956">
        <w:rPr>
          <w:i/>
        </w:rPr>
        <w:t>И вспыхивая этим, благодарим Аватаров Синтеза Кут Хуми Фаинь за данный четвёртый Синтез, его глубину и насыщенность общей концептуальностью развития всего Синтеза в целом и глубину размышления этим, представленную каждому из нас. И вспыхивая Синтезом подготовки четвёртым Синтезом на месяц, мы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три Ядра Синтеза Изначально Вышестоящего Отца с 32-мя ядрышками Синтеза Изначально Вышестоящего Отца вокруг каждого из этих Ядер. И благодарим Изначально Вышестоящего Отца за данный Синтез, новые реализации, новою глубину и полноту размышления каждого из нас.</w:t>
      </w:r>
    </w:p>
    <w:p w:rsidR="000F6D72" w:rsidRPr="00473956" w:rsidRDefault="000F6D72" w:rsidP="000F6D72">
      <w:pPr>
        <w:ind w:firstLine="567"/>
        <w:rPr>
          <w:i/>
        </w:rPr>
      </w:pPr>
      <w:r w:rsidRPr="00473956">
        <w:rPr>
          <w:i/>
        </w:rPr>
        <w:t>И в благодарности Изначально Вышестоящему Отцу возвращаемся в данную физическую реализацию, развёртываемся Ментальным Телесным Человеком в каждом из нас, развёртываясь ментально-телесным человеческим существованием физически.</w:t>
      </w:r>
    </w:p>
    <w:p w:rsidR="000F6D72" w:rsidRPr="00473956" w:rsidRDefault="000F6D72" w:rsidP="000F6D72">
      <w:pPr>
        <w:ind w:firstLine="567"/>
        <w:rPr>
          <w:i/>
        </w:rPr>
      </w:pPr>
      <w:r w:rsidRPr="00473956">
        <w:rPr>
          <w:i/>
        </w:rPr>
        <w:t xml:space="preserve">И эманируем всё стяжённое и возожжённое в ИВДИВО. Эманируем в ИВДИВО Ставрополь, фиксируя Ядро четвёртого Синтеза в центре Ставрополя в Нити Синтеза Столпа ИВДИВО Ставрополь. Далее эманируем всё стяжённое и возожжённое в ИВДИВО </w:t>
      </w:r>
      <w:r w:rsidRPr="00473956">
        <w:rPr>
          <w:i/>
        </w:rPr>
        <w:lastRenderedPageBreak/>
        <w:t>Должностной Компетенции каждого из нас, фиксируя Ядро четвёртого Синтеза в позвоночнике, во втором позвонке, в центре. Извините, в межпозвоночных состояниях между вторым и третьим позвонком, выше.</w:t>
      </w:r>
    </w:p>
    <w:p w:rsidR="00473956" w:rsidRDefault="000F6D72" w:rsidP="000F6D72">
      <w:pPr>
        <w:ind w:firstLine="567"/>
        <w:rPr>
          <w:i/>
        </w:rPr>
      </w:pPr>
      <w:r w:rsidRPr="00473956">
        <w:rPr>
          <w:i/>
        </w:rPr>
        <w:t xml:space="preserve">И далее эманируем всё стяжённое, возожжённое в ИВДИВО каждого из нас, фиксируя Ядро Синтеза четырёх Синтезов Изначально Вышестоящего Отца в центре. И возжигаясь этим, преображаясь этим, выходим из практики. </w:t>
      </w:r>
    </w:p>
    <w:p w:rsidR="000F6D72" w:rsidRPr="00473956" w:rsidRDefault="000F6D72" w:rsidP="000F6D72">
      <w:pPr>
        <w:ind w:firstLine="567"/>
        <w:rPr>
          <w:i/>
        </w:rPr>
      </w:pPr>
      <w:r w:rsidRPr="00473956">
        <w:rPr>
          <w:i/>
        </w:rPr>
        <w:t>Аминь.</w:t>
      </w:r>
    </w:p>
    <w:p w:rsidR="000F6D72" w:rsidRPr="00887413" w:rsidRDefault="000F6D72" w:rsidP="000F6D72">
      <w:pPr>
        <w:ind w:firstLine="567"/>
      </w:pPr>
      <w:r w:rsidRPr="00887413">
        <w:rPr>
          <w:b/>
        </w:rPr>
        <w:t>49 ИС Новосибирск, 2020, Книга</w:t>
      </w:r>
      <w:r w:rsidRPr="00473956">
        <w:t>, с.76</w:t>
      </w:r>
    </w:p>
    <w:p w:rsidR="000F6D72" w:rsidRPr="00887413" w:rsidRDefault="000F6D72" w:rsidP="000F6D72">
      <w:pPr>
        <w:ind w:firstLine="567"/>
      </w:pPr>
      <w:r w:rsidRPr="00887413">
        <w:t xml:space="preserve">Просто мы не говорим об этом конкретно, мы говорим об этом нелинейно. Почему? Потому что самое важное ведь не то, что идёт в строчках. Самое важное не то, что идёт в строчках. Самое важное, что идёт между строчек. И между строчек – это Мера ваших возможностей Синтеза и мерностный подход. То есть другими словами, вам нужно внутренне измерить рулеткой Синтеза глубину своего развития. Но вот это измерение, оно идёт не так, что раз-два, вы сейчас тут нажали ноль, единицу, а вот там будет 32 или там, не знаю, 16, допустим, Синтезов. А это движение по Пути, когда вы двигаетесь и вы включаетесь в соразмерность условий. Вы нарабатываете их. Так вот и получается, </w:t>
      </w:r>
      <w:proofErr w:type="gramStart"/>
      <w:r w:rsidRPr="00887413">
        <w:t>что</w:t>
      </w:r>
      <w:proofErr w:type="gramEnd"/>
      <w:r w:rsidRPr="00887413">
        <w:t xml:space="preserve"> когда мы концентрируемся на этот Курс, вот эта телесность, когда надо телом передать само Учение, и само тело должно быть телесностью. Это плотность физического состояния или Ядер, </w:t>
      </w:r>
      <w:r w:rsidRPr="00887413">
        <w:rPr>
          <w:b/>
        </w:rPr>
        <w:t>Субъядерности</w:t>
      </w:r>
      <w:r w:rsidRPr="00887413">
        <w:t>, внутреннего Заряда Условий, которые между нами витая,</w:t>
      </w:r>
      <w:r>
        <w:t xml:space="preserve"> </w:t>
      </w:r>
      <w:r w:rsidRPr="00887413">
        <w:t>складываются</w:t>
      </w:r>
      <w:r>
        <w:t xml:space="preserve"> </w:t>
      </w:r>
      <w:r w:rsidRPr="00887413">
        <w:t>в условия чего? В данном случае, Истинного Синтеза между нами, где Истинный Синтез имеет Эталонность.</w:t>
      </w:r>
    </w:p>
    <w:p w:rsidR="000F6D72" w:rsidRPr="00887413" w:rsidRDefault="000F6D72" w:rsidP="000F6D72">
      <w:pPr>
        <w:ind w:firstLine="567"/>
      </w:pPr>
      <w:r w:rsidRPr="00887413">
        <w:rPr>
          <w:b/>
        </w:rPr>
        <w:t>49 ИС Новосибирск, 2020</w:t>
      </w:r>
      <w:r w:rsidRPr="00887413">
        <w:t>, с. 91-96</w:t>
      </w:r>
    </w:p>
    <w:p w:rsidR="000F6D72" w:rsidRPr="00473956" w:rsidRDefault="008D2E9D" w:rsidP="000F6D72">
      <w:pPr>
        <w:ind w:firstLine="567"/>
        <w:rPr>
          <w:b/>
        </w:rPr>
      </w:pPr>
      <w:r>
        <w:rPr>
          <w:b/>
        </w:rPr>
        <w:t>Практика.</w:t>
      </w:r>
      <w:r w:rsidR="000F6D72" w:rsidRPr="00473956">
        <w:rPr>
          <w:b/>
        </w:rPr>
        <w:t xml:space="preserve"> </w:t>
      </w:r>
    </w:p>
    <w:p w:rsidR="000F6D72" w:rsidRPr="00887413" w:rsidRDefault="000F6D72" w:rsidP="000F6D72">
      <w:pPr>
        <w:ind w:firstLine="567"/>
      </w:pPr>
      <w:r w:rsidRPr="00887413">
        <w:t>Стяжание тела Учителя Синтеза Изначально Вышестоящего Отца. Стяжание</w:t>
      </w:r>
      <w:r>
        <w:t xml:space="preserve"> </w:t>
      </w:r>
      <w:r w:rsidRPr="00887413">
        <w:t>1048576 Частей 20-рицы Учителя Синтеза. Стяжание Права Любви, Права Жизни и Права Бытия телесностью эталонности ростом Синтезности Учителя Синтеза.</w:t>
      </w:r>
    </w:p>
    <w:p w:rsidR="000F6D72" w:rsidRPr="00887413" w:rsidRDefault="000F6D72" w:rsidP="000F6D72">
      <w:pPr>
        <w:ind w:firstLine="567"/>
      </w:pPr>
      <w:r w:rsidRPr="00887413">
        <w:t>Действие телом Учителя в здании на первой ИВДИВО-Цельности Изначально Вышестоящего Отца в Экополисе ИВДИВО Изначально Вышестоящего Отца</w:t>
      </w:r>
      <w:r>
        <w:t xml:space="preserve"> </w:t>
      </w:r>
    </w:p>
    <w:p w:rsidR="000F6D72" w:rsidRPr="00473956" w:rsidRDefault="000F6D72" w:rsidP="000F6D72">
      <w:pPr>
        <w:ind w:firstLine="567"/>
        <w:rPr>
          <w:i/>
        </w:rPr>
      </w:pPr>
      <w:r w:rsidRPr="00473956">
        <w:rPr>
          <w:i/>
        </w:rPr>
        <w:t>Возжигаемся всем накопленным синтезом и огнём. Но возжигаемся не только в физическом теле, а попробуйте возжечься вектором разнотелесного состояния возжигания, где вы, с одной стороны, применяете Синтез в усилении крепости, возжигаясь физически, то есть вы наращиваете мощь. Но с другой стороны, вы, с одной стороны, идёте вширь, вмещая горизонт, но погружаетесь во внутреннее состояние роста и начинаете развиваться огнём, активируя тела и фиксируя возожжённостью тела в физическом теле, повышая крепость тела Синтезом. Возжигаетесь.</w:t>
      </w:r>
    </w:p>
    <w:p w:rsidR="000F6D72" w:rsidRPr="00473956" w:rsidRDefault="000F6D72" w:rsidP="000F6D72">
      <w:pPr>
        <w:ind w:firstLine="567"/>
        <w:rPr>
          <w:i/>
        </w:rPr>
      </w:pPr>
      <w:r w:rsidRPr="00473956">
        <w:rPr>
          <w:i/>
        </w:rPr>
        <w:t>Попробуйте одеться физически в форму Учителя 49 Синтеза. Вот попробуйте перестроить структурность, плотность материи физических тканей на утончённость действия огнеобразного состава огня тканью условий формы Учителя 49 Синтеза.</w:t>
      </w:r>
    </w:p>
    <w:p w:rsidR="000F6D72" w:rsidRPr="00473956" w:rsidRDefault="000F6D72" w:rsidP="000F6D72">
      <w:pPr>
        <w:ind w:firstLine="567"/>
        <w:rPr>
          <w:i/>
        </w:rPr>
      </w:pPr>
      <w:r w:rsidRPr="00473956">
        <w:rPr>
          <w:i/>
        </w:rPr>
        <w:t>Моя хорошая, счастье видеть ваши глаза. Делаем. Да Отец нам поможет в этом нелёгком пути отстройки коммунистической партии с состоянием чего, конфедеративности Синтеза, минуя все коммуны, в условиях партизанского отряда Новосибирска, в глубоких Сибирях. Вообще какой-то набор слов, понос мыслей, непонятно, о чём, – это из того внутреннего состояния, что у вас есть.</w:t>
      </w:r>
    </w:p>
    <w:p w:rsidR="000F6D72" w:rsidRPr="00473956" w:rsidRDefault="000F6D72" w:rsidP="000F6D72">
      <w:pPr>
        <w:ind w:firstLine="567"/>
        <w:rPr>
          <w:i/>
        </w:rPr>
      </w:pPr>
      <w:r w:rsidRPr="00473956">
        <w:rPr>
          <w:i/>
        </w:rPr>
        <w:t xml:space="preserve">Ребята, есть хорошее состояние зеркала. Активируйтесь, партизаны. Возжигайтесь физически формой. И пробуйте настроиться на состояние однородности и индивидуальности в усилении индивида Синтезом в каждом, формой Учителя – вот чтобы сама форма усилила содержание, форма усилила поле: поле Огня, поле Синтеза, поле деятельности. </w:t>
      </w:r>
    </w:p>
    <w:p w:rsidR="000F6D72" w:rsidRPr="00473956" w:rsidRDefault="000F6D72" w:rsidP="000F6D72">
      <w:pPr>
        <w:ind w:firstLine="567"/>
        <w:rPr>
          <w:i/>
        </w:rPr>
      </w:pPr>
      <w:r w:rsidRPr="00473956">
        <w:rPr>
          <w:i/>
        </w:rPr>
        <w:t xml:space="preserve">И в форме Учителя 49 Синтеза, внутри 48 Синтезов, или 12, или 14, сколько у вас есть, развернулись полем возможностей Синтеза в усилении крепости физического тела. И вот побудьте в этом, вот настройтесь на практикование, сопереживание этому, чтобы закрепить в теле данное, вот сложенное. Вы должны с этим познакомиться. Вы никогда не </w:t>
      </w:r>
      <w:r w:rsidRPr="00473956">
        <w:rPr>
          <w:i/>
        </w:rPr>
        <w:lastRenderedPageBreak/>
        <w:t>входили в поле 48-ми Синтезов, то есть не вызывали 48 фиксаций Синтеза Отца на тело, где бы содержание выстраивалось даже не столпами, а формировалась однородность Синтеза, и Учитель 49-го Синтеза нёс внутри заряд, Истины в данном случае у нас с вами, в формирующейся растущей Истинности Мудростью, в овладении могуществом действенностью.</w:t>
      </w:r>
    </w:p>
    <w:p w:rsidR="000F6D72" w:rsidRPr="00473956" w:rsidRDefault="000F6D72" w:rsidP="000F6D72">
      <w:pPr>
        <w:ind w:firstLine="567"/>
        <w:rPr>
          <w:i/>
        </w:rPr>
      </w:pPr>
      <w:r w:rsidRPr="00473956">
        <w:rPr>
          <w:i/>
        </w:rPr>
        <w:t xml:space="preserve">Вот эти все формулировки, они включают что – постулаты внутренней аксиомы исполнения. Аксиома – это уровень Учителя. Тогда ниже, до Правил у вас внутри это срабатывает, а выше включается парадигмальный стандарт, и погнали, называется. Возожглись. </w:t>
      </w:r>
    </w:p>
    <w:p w:rsidR="000F6D72" w:rsidRPr="00473956" w:rsidRDefault="000F6D72" w:rsidP="000F6D72">
      <w:pPr>
        <w:ind w:firstLine="567"/>
        <w:rPr>
          <w:i/>
        </w:rPr>
      </w:pPr>
      <w:r w:rsidRPr="00473956">
        <w:rPr>
          <w:i/>
        </w:rPr>
        <w:t>Вот просто для себя сейчас сделайте выводы, вы какие в этой возожжённости? Вот что вам, когда вы так? Вот что вам, когда вы так. Какой я вот в этой возожжённости Синтезом, когда. Мы сейчас идём Тело Учителя, значит, нам нужно телесно понимать, что в теле происходит. Тогда мы отключаемся от сканера вот этой чувствилки окружающей и настраиваемся на проживание внутренне Синтеза и Огня Аватаров, и мы начинаем быть свободны от внешнего, и полностью заточены вниманием на внутреннее, но без эгоизма, а вот этим становлением самостоятельности в действиях.</w:t>
      </w:r>
    </w:p>
    <w:p w:rsidR="000F6D72" w:rsidRPr="00473956" w:rsidRDefault="000F6D72" w:rsidP="000F6D72">
      <w:pPr>
        <w:ind w:firstLine="567"/>
        <w:rPr>
          <w:i/>
        </w:rPr>
      </w:pPr>
      <w:r w:rsidRPr="00473956">
        <w:rPr>
          <w:i/>
        </w:rPr>
        <w:t>И вот когда мы с вами физически о чём-то говорим, формулируем, наши слова характеризуют, знаете, что? Нашу самостоятельность в синтезе и огне. Уловили? То есть, когда мы не можем сформулировать – это говорит о том, что мы не самостоятельны в том, что мы делаем, а значит, осознанности в этом маловато будет. И будет по фильму «Падал прошлогодний снег», – послала, а жена ему досталась, ух, какая, сказала: «И без ёлочки не возвращайся». Вот то же самое и здесь. Вот настройтесь на это состояние, не на ёлочку, а на форму. Ну, издержки производства, скоро Новый год. Готовь сани летом. Вы подготовили сани летом или просто стяжали? Во.</w:t>
      </w:r>
    </w:p>
    <w:p w:rsidR="000F6D72" w:rsidRPr="00473956" w:rsidRDefault="000F6D72" w:rsidP="000F6D72">
      <w:pPr>
        <w:ind w:firstLine="567"/>
        <w:rPr>
          <w:i/>
        </w:rPr>
      </w:pPr>
      <w:r w:rsidRPr="00473956">
        <w:rPr>
          <w:i/>
        </w:rPr>
        <w:t>И мы возжигаемся концентрацией синтеза в каждом из нас. Синтезируемся с Аватарами Синтеза Кут Хуми Фаинь, устремляемся на 4194240 ИВДИВО-Цельность Октавы Бытия. Развёртываемся в форме Учителя 49 Синтеза в максимально глубокой проникновенности Синтезом к Аватарам Синтеза Кут Хуми Фаинь. Вот максимум пиковой возможности проникновенности Синтезом.</w:t>
      </w:r>
    </w:p>
    <w:p w:rsidR="000F6D72" w:rsidRPr="00473956" w:rsidRDefault="000F6D72" w:rsidP="000F6D72">
      <w:pPr>
        <w:ind w:firstLine="567"/>
        <w:rPr>
          <w:i/>
        </w:rPr>
      </w:pPr>
      <w:r w:rsidRPr="00473956">
        <w:rPr>
          <w:i/>
        </w:rPr>
        <w:t>Становимся в зале. Уплотняем тело, офизичиваем концентрацией ночной подготовки действия 8-ричности, о которой мы сейчас с вами говорили. Проникаемся Аватарами Синтеза Кут Хуми Фаинь, стяжаем Синтез Синтеза Изначально Вышестоящего Отца. И просим закрепить итогами ночной подготовки в концентрации усвоения второй части 2-го дня Синтеза 49-го. И настраиваемся на концентрацию и вхождение в цельность 49 Синтеза, в том числе и Огнём, впитывая течение Синтеза Аватара Синтеза Кут Хуми на каждом из нас. И возжигаясь, возжигаемся сквозь, через ноги, поднимая Огонь поэтапно вверх, в головной мозг, вот в голову.</w:t>
      </w:r>
    </w:p>
    <w:p w:rsidR="000F6D72" w:rsidRPr="00473956" w:rsidRDefault="000F6D72" w:rsidP="000F6D72">
      <w:pPr>
        <w:ind w:firstLine="567"/>
        <w:rPr>
          <w:i/>
        </w:rPr>
      </w:pPr>
      <w:r w:rsidRPr="00473956">
        <w:rPr>
          <w:i/>
        </w:rPr>
        <w:t xml:space="preserve">Держась формой, и проникаясь, пропитываемся Аватаром Кут Хуми, прося, если нужно что-то завершить, за что-то там попросить прощения, перестроиться, реорганизоваться, настроиться и ввести окончательно вторым днём Синтеза в полноценное включение в 4-й курс Учителя ростом несения Учения физическим телом Учителем вовне, внутренне заполняясь Отцом и Аватарами Синтеза Кут Хуми Фаинь, как явлением Отца Изначально Вышестоящим Домом в каждом из нас. Вот такая ключевая формулировка, настройтесь на неё. </w:t>
      </w:r>
    </w:p>
    <w:p w:rsidR="000F6D72" w:rsidRPr="00473956" w:rsidRDefault="000F6D72" w:rsidP="000F6D72">
      <w:pPr>
        <w:ind w:firstLine="567"/>
        <w:rPr>
          <w:i/>
        </w:rPr>
      </w:pPr>
      <w:r w:rsidRPr="00473956">
        <w:rPr>
          <w:i/>
        </w:rPr>
        <w:t>И возжигаемся цельностью Синтез Синтеза Изначально Вышестоящего Отца в каждом из нас, эманируя вокруг собою, развёртывая ИВДИВО, сферу вокруг тел. И становимся Учителем Истинной Метагалактики в сфере ИВДИВО в форме 49 Синтеза.</w:t>
      </w:r>
    </w:p>
    <w:p w:rsidR="000F6D72" w:rsidRPr="00473956" w:rsidRDefault="000F6D72" w:rsidP="000F6D72">
      <w:pPr>
        <w:ind w:firstLine="567"/>
        <w:rPr>
          <w:i/>
        </w:rPr>
      </w:pPr>
      <w:r w:rsidRPr="00473956">
        <w:rPr>
          <w:i/>
        </w:rPr>
        <w:t xml:space="preserve">И вот просто проживаем, то есть перенимаем телом состояние, содержание, овладение процессами внутри. И что, называется, и как, и в чём вы, чем вы. Вот просто внутренний такой сканер ознакомления, ничего более. Вы должны просто устояться, адаптироваться, чтоб мы стяжали объём этой телесности. У нас с вами сейчас задача будет синтезировать Тело Учителя с Иерархическими Цельностями в компактификации </w:t>
      </w:r>
      <w:r w:rsidRPr="00473956">
        <w:rPr>
          <w:i/>
        </w:rPr>
        <w:lastRenderedPageBreak/>
        <w:t>Иерархических Цельностей 1048576-ти телом Учителя, в таком же объёме Огня. Поэтому мы сейчас должны своё тело ощутить, почувствовать, прожить, синтезно сосканировать, чтобы потом сознательно войти в это стяжание в количестве тысяч и миллионов огней, которые зафиксируют в теле этот потенциал.</w:t>
      </w:r>
    </w:p>
    <w:p w:rsidR="000F6D72" w:rsidRPr="00473956" w:rsidRDefault="000F6D72" w:rsidP="000F6D72">
      <w:pPr>
        <w:ind w:firstLine="567"/>
        <w:rPr>
          <w:i/>
        </w:rPr>
      </w:pPr>
      <w:r w:rsidRPr="00473956">
        <w:rPr>
          <w:i/>
        </w:rPr>
        <w:t xml:space="preserve">Хорошо. Настроились. Делаем внутренние выводы. Попробуйте подумать о том, как вы в зале с Аватаром Синтеза Кут Хуми. И спросите у Владыки, всё ли Владыку устраивает, может быть что-то надо дополнить, организовать, отстроить. Слушайте. Что бы вы не услышали – это правильно. Вот на спонтанности самое верное, не отшибайте эти мысли. Хорошо. </w:t>
      </w:r>
    </w:p>
    <w:p w:rsidR="000F6D72" w:rsidRPr="00473956" w:rsidRDefault="000F6D72" w:rsidP="000F6D72">
      <w:pPr>
        <w:ind w:firstLine="567"/>
        <w:rPr>
          <w:i/>
        </w:rPr>
      </w:pPr>
      <w:r w:rsidRPr="00473956">
        <w:rPr>
          <w:i/>
        </w:rPr>
        <w:t>И мы, возжигаясь Изначально Вышестоящими Аватарами Синтеза Кут Хуми Фаинь, стяжаем 1048576 Синтез Синтезов Изначально Вышестоящего Отца, прося преобразить каждого из нас и синтез нас для стяжания тела Учителя Синтеза каждым из нас. И возжигаясь, проникаемся Синтезом, объёмами Синтеза. И выстраиваем с ног к вершине темечка столпное состояние объёма огня в теле. Может сейчас пойти плотность, какая-то уплотнённость внутренней стойкости. Вот найдите это. Вот Огонь и Синтез всегда приводит к этому, к устойчивости внутренне в теле. Но эта плотность должна нарабатываться однородностью.</w:t>
      </w:r>
    </w:p>
    <w:p w:rsidR="000F6D72" w:rsidRPr="00473956" w:rsidRDefault="000F6D72" w:rsidP="000F6D72">
      <w:pPr>
        <w:ind w:firstLine="567"/>
        <w:rPr>
          <w:i/>
        </w:rPr>
      </w:pPr>
      <w:r w:rsidRPr="00473956">
        <w:rPr>
          <w:i/>
        </w:rPr>
        <w:t xml:space="preserve">И возжигаясь, мы синтезируемся далее с Изначально Вышестоящим Отцом. Устремляемся в зал Изначально Вышестоящего Отца ИВДИВО Октавы Бытия. И сознательно переходим на 4194305-ю ИВДИВО-Цельность всей группой. Попробуйте идти один, но не терять групповую фиксацию, как поддержку тела. </w:t>
      </w:r>
    </w:p>
    <w:p w:rsidR="000F6D72" w:rsidRPr="00473956" w:rsidRDefault="000F6D72" w:rsidP="000F6D72">
      <w:pPr>
        <w:ind w:firstLine="567"/>
        <w:rPr>
          <w:i/>
        </w:rPr>
      </w:pPr>
      <w:r w:rsidRPr="00473956">
        <w:rPr>
          <w:i/>
        </w:rPr>
        <w:t xml:space="preserve">Развёртываемся в зале пред Изначально Вышестоящим Отцом в потенциале Синтез Синтеза Изначально Вышестоящего Аватара Синтеза Кут Хуми. Прямо проживите потенциал Кут Хуми в теле Синтез Синтезом пред Отцом. И входим в намагничивание на Синтез Синтеза Кут Хуми Синтеза Изначально Вышестоящего Отца. И возжигаясь, проникаемся внутренним состоянием пламенения Синтезом и возжигания Огнём, глубиной слиянности с Аватаром Синтеза Кут Хуми и с Изначально Вышестоящим Отцом. Вот настраиваемся, делаем, вникаем, устремляемся. И включаем, Владыка говорит, намерение – вот вы намерены в это войти. Возжигаемся этим намерением. </w:t>
      </w:r>
    </w:p>
    <w:p w:rsidR="000F6D72" w:rsidRPr="00473956" w:rsidRDefault="000F6D72" w:rsidP="000F6D72">
      <w:pPr>
        <w:ind w:firstLine="567"/>
        <w:rPr>
          <w:i/>
        </w:rPr>
      </w:pPr>
      <w:r w:rsidRPr="00473956">
        <w:rPr>
          <w:i/>
        </w:rPr>
        <w:t>И синтезируясь с Изначально Вышестоящим Отцом, стяжаем 1048576 Частей 20-рицы Учителя Синтеза каждому из нас ракурсом явления Иерархических Цельностей Истинной Метагалактики в каждой из Частей. Возжигаемся. Прямо проникаемся и сознательно, только не зависаем, не залипаем. Действуем легко, но погружённо, идя потенциалом Кут Хуми и Изначально Вышестоящего Отца.</w:t>
      </w:r>
    </w:p>
    <w:p w:rsidR="000F6D72" w:rsidRPr="00473956" w:rsidRDefault="000F6D72" w:rsidP="000F6D72">
      <w:pPr>
        <w:ind w:firstLine="567"/>
        <w:rPr>
          <w:i/>
        </w:rPr>
      </w:pPr>
      <w:r w:rsidRPr="00473956">
        <w:rPr>
          <w:i/>
        </w:rPr>
        <w:t xml:space="preserve">Вот когда мы идём потенциалом либо Отца, либо Кут Хуми, Аватара Синтеза, мы тогда свой потенциал можем что – перестроить. Как только мы действуем своим потенциалом, мы дальше своего потенциала никуда не пойдём. Поэтому вот учитесь, вам сейчас Владыка даёт практическое руководство к пользованию. Во, вникаем. </w:t>
      </w:r>
    </w:p>
    <w:p w:rsidR="000F6D72" w:rsidRPr="00473956" w:rsidRDefault="000F6D72" w:rsidP="000F6D72">
      <w:pPr>
        <w:ind w:firstLine="567"/>
        <w:rPr>
          <w:i/>
        </w:rPr>
      </w:pPr>
      <w:r w:rsidRPr="00473956">
        <w:rPr>
          <w:i/>
        </w:rPr>
        <w:t xml:space="preserve">И дальше стяжаем у Изначально Вышестоящего Отца в адаптации в пристройке субъядерный пакет созидания в каждую Часть из 1048576-рицы Огней явлением Любви телом Учителя Синтеза 20-рицей. Пока ещё тела нет, есть просто накопления огня </w:t>
      </w:r>
      <w:r w:rsidRPr="00473956">
        <w:rPr>
          <w:b/>
          <w:i/>
        </w:rPr>
        <w:t>субъядерностью</w:t>
      </w:r>
      <w:r w:rsidRPr="00473956">
        <w:rPr>
          <w:i/>
        </w:rPr>
        <w:t xml:space="preserve">. И возжигаясь распределением Частей по телу в </w:t>
      </w:r>
      <w:r w:rsidRPr="00473956">
        <w:rPr>
          <w:b/>
          <w:i/>
        </w:rPr>
        <w:t>субъядерности</w:t>
      </w:r>
      <w:r w:rsidRPr="00473956">
        <w:rPr>
          <w:i/>
        </w:rPr>
        <w:t xml:space="preserve"> Частей концентрацией Любви, проникаемся в каждой Части Любовью. И прямо вот попробуйте 1048576-ричное явление </w:t>
      </w:r>
      <w:r w:rsidRPr="00473956">
        <w:rPr>
          <w:b/>
          <w:i/>
        </w:rPr>
        <w:t>субъядерностей</w:t>
      </w:r>
      <w:r w:rsidRPr="00473956">
        <w:rPr>
          <w:i/>
        </w:rPr>
        <w:t xml:space="preserve"> и в каждую позицию соответствующее состояние Любви Отца. Вот открываясь, проникаясь, напитываемся Любовью Изначально Вышестоящего Отца. Являя, стяжаем 1048576 Эталонов в явлении Эталона каждой Части, стяжая у Изначально Вышестоящего Отца потенциал Эталонной Части 1048576-ти каждому из нас.</w:t>
      </w:r>
    </w:p>
    <w:p w:rsidR="000F6D72" w:rsidRPr="00473956" w:rsidRDefault="000F6D72" w:rsidP="000F6D72">
      <w:pPr>
        <w:ind w:firstLine="567"/>
        <w:rPr>
          <w:i/>
        </w:rPr>
      </w:pPr>
      <w:r w:rsidRPr="00473956">
        <w:rPr>
          <w:i/>
        </w:rPr>
        <w:t xml:space="preserve">И стяжаем у Изначально Вышестоящего Отца 1048576 Пассионарностей в явлении Пассионарности каждой Частью эманацией видов Любви 1048576-ти каждому из нас в синтезе явления и действия Учителя Синтеза в каждом. И возжигаемся. Вот пробуйте себя на это воспитать, не забывать формулировки и внутри искать ответ. Вот сначала была </w:t>
      </w:r>
      <w:r w:rsidRPr="00473956">
        <w:rPr>
          <w:i/>
        </w:rPr>
        <w:lastRenderedPageBreak/>
        <w:t xml:space="preserve">Любовь в Частях, слиянность. Потом пошла Эталонность в каждую Часть Любовью, потом пошла Пассионарность в каждой Части Любовью. Потом вспыхнуло состояние этой </w:t>
      </w:r>
      <w:r w:rsidRPr="00473956">
        <w:rPr>
          <w:b/>
          <w:i/>
        </w:rPr>
        <w:t>субъядерности</w:t>
      </w:r>
      <w:r w:rsidRPr="00473956">
        <w:rPr>
          <w:i/>
        </w:rPr>
        <w:t xml:space="preserve"> в теле Созиданием. </w:t>
      </w:r>
    </w:p>
    <w:p w:rsidR="000F6D72" w:rsidRPr="00473956" w:rsidRDefault="000F6D72" w:rsidP="000F6D72">
      <w:pPr>
        <w:ind w:firstLine="567"/>
        <w:rPr>
          <w:i/>
        </w:rPr>
      </w:pPr>
      <w:r w:rsidRPr="00473956">
        <w:rPr>
          <w:i/>
        </w:rPr>
        <w:t xml:space="preserve">Вот мы встали, стоим. Сейчас вы плотные телом. Ваша задача физически уплотниться, настроиться в практиковании. Не засыпать только, буду сейчас будить, и не дремать. </w:t>
      </w:r>
    </w:p>
    <w:p w:rsidR="000F6D72" w:rsidRPr="00473956" w:rsidRDefault="000F6D72" w:rsidP="000F6D72">
      <w:pPr>
        <w:ind w:firstLine="567"/>
        <w:rPr>
          <w:i/>
        </w:rPr>
      </w:pPr>
      <w:r w:rsidRPr="00473956">
        <w:rPr>
          <w:i/>
        </w:rPr>
        <w:t xml:space="preserve">И дальше. Мы возжигаемся одномоментностью возожжённой реакции Учителя Синтеза. Прямо возожгите реакцию Учителя Синтеза 1048576-ричного выражения активацией Человека в каждом из нас – реакция, реакция, реакция. Далее, возжигание Посвящённого в каждом из нас – реакция на процесс огня. Далее, возжигание Служащего в теле – реакция в теле. Далее возжигание Ипостаси в теле – реакция. И далее, возжигание Учителя в теле и реакция на действие Синтеза и Огня в координации концентрации Иерархических Цельностей. И мы возжигаемся концентрированностью Иерархических Цельностей всей Истинной Метагалактики на нас. И проникаясь, погружаемся в глубину Истинно Метагалактического Синтеза Иерархическими Цельностями в нас. </w:t>
      </w:r>
    </w:p>
    <w:p w:rsidR="000F6D72" w:rsidRPr="00473956" w:rsidRDefault="000F6D72" w:rsidP="000F6D72">
      <w:pPr>
        <w:ind w:firstLine="567"/>
        <w:rPr>
          <w:i/>
        </w:rPr>
      </w:pPr>
      <w:r w:rsidRPr="00473956">
        <w:rPr>
          <w:i/>
        </w:rPr>
        <w:t xml:space="preserve">И стяжаем у Изначально Вышестоящего Отца тело Учителя Синтеза Изначально Вышестоящего Отца в компактификации Иерархичности 1048576-рицы в цельности телесности Учителя Синтеза в каждом из нас. И вникая, впитываем, развёртываясь Синтезом, творимся телом Учителя Синтеза, Отец сотворяет. </w:t>
      </w:r>
    </w:p>
    <w:p w:rsidR="000F6D72" w:rsidRPr="00473956" w:rsidRDefault="000F6D72" w:rsidP="000F6D72">
      <w:pPr>
        <w:ind w:firstLine="567"/>
        <w:rPr>
          <w:i/>
        </w:rPr>
      </w:pPr>
      <w:r w:rsidRPr="00473956">
        <w:rPr>
          <w:i/>
        </w:rPr>
        <w:t xml:space="preserve">И мы возжигаемся сотворённым телом в каждом из нас. Стяжаем репликационность, глубину, насыщенность Иерархических Цельностей компактификации 1048576-рицы 20-рицей Учителя Синтеза в тело Учителя Синтеза. </w:t>
      </w:r>
    </w:p>
    <w:p w:rsidR="000F6D72" w:rsidRPr="00473956" w:rsidRDefault="000F6D72" w:rsidP="000F6D72">
      <w:pPr>
        <w:ind w:firstLine="567"/>
        <w:rPr>
          <w:i/>
        </w:rPr>
      </w:pPr>
      <w:r w:rsidRPr="00473956">
        <w:rPr>
          <w:i/>
        </w:rPr>
        <w:t xml:space="preserve">И возжигаясь Изначально Вышестоящим Отцом, синтезируемся с Хум Изначально Вышестоящего Отца. Вот вопрос, как вам сейчас, когда вы синтезируетесь с Хум Изначально Вышестоящего Отца? Это осознанность. </w:t>
      </w:r>
    </w:p>
    <w:p w:rsidR="000F6D72" w:rsidRPr="00473956" w:rsidRDefault="000F6D72" w:rsidP="000F6D72">
      <w:pPr>
        <w:ind w:firstLine="567"/>
        <w:rPr>
          <w:i/>
        </w:rPr>
      </w:pPr>
      <w:r w:rsidRPr="00473956">
        <w:rPr>
          <w:i/>
        </w:rPr>
        <w:t>И мы стяжаем Синтез Изначально Вышестоящего Отца. Возжигаясь, преображаемся им. Развёртываясь, распределяя, организуясь телом Учителя Синтеза пред Отцом, преображаемся им. И возжигаясь Синтезом Изначально Вышестоящего Отца, мы просим развернуть все стяжённые концентрации Совершенств Синтеза Изначально Вышестоящего Отца, 268435456 Совершенств Синтеза Изначально Вышестоящего Отца в реализации 1048576-ричности Частей Учителя Синтеза цельно-телесно пред Изначально Вышестоящим Отцом в каждом из нас.</w:t>
      </w:r>
    </w:p>
    <w:p w:rsidR="000F6D72" w:rsidRPr="00473956" w:rsidRDefault="000F6D72" w:rsidP="000F6D72">
      <w:pPr>
        <w:ind w:firstLine="567"/>
        <w:rPr>
          <w:i/>
        </w:rPr>
      </w:pPr>
      <w:r w:rsidRPr="00473956">
        <w:rPr>
          <w:i/>
        </w:rPr>
        <w:t xml:space="preserve">И заполняясь, синтезируем вместе с Отцом Совершенства Синтеза в вышесказанном объёме в реализации 1048576-ти Частей Учителя Синтеза в каждом из нас. И возжигаясь этим, стяжаем Совершенство Синтеза внутренним ростом, как вертикально к Отцу вверх, так и горизонтально в объёме масштабности Учительства различными горизонтами Изначально Вышестоящего Отца, минимально 32-ричными в каждом из нас. И возжигаясь Синтезностью и развитием Синтезности в каждой Части, и прямо сейчас идёт огонь этот, соответственно, специфический Синтезности. Попробуйте увидеть, как вертикально, ну, столпом, так скажем, </w:t>
      </w:r>
      <w:proofErr w:type="gramStart"/>
      <w:r w:rsidRPr="00473956">
        <w:rPr>
          <w:i/>
        </w:rPr>
        <w:t>снизу вверх</w:t>
      </w:r>
      <w:proofErr w:type="gramEnd"/>
      <w:r w:rsidRPr="00473956">
        <w:rPr>
          <w:i/>
        </w:rPr>
        <w:t xml:space="preserve">, с первой по 1048576-ричное состояние развёртывается глубина Синтезности в каждой Части телесностью Учителя. И вот настройтесь, чтобы отреплицировать, сотворить, отсозидать на физическое тело эту концентрацию собою. И возжигаемся, вспыхиваем, попробуйте там подвигаться, подышать телом, рассмотреть тело, увидеть его плотность, сопряжение, звучание, созвучности в Отцом, глубину проникновенности, вот действие одного миллиона Частей внутренне, хотя бы просто движением Синтеза, скоростью реакции, глубиной послойности, плотности, эманации флюидичности из тела, состоянием гравитационности, то есть притяжения к Отцу. </w:t>
      </w:r>
    </w:p>
    <w:p w:rsidR="000F6D72" w:rsidRPr="00473956" w:rsidRDefault="000F6D72" w:rsidP="000F6D72">
      <w:pPr>
        <w:ind w:firstLine="567"/>
        <w:rPr>
          <w:i/>
        </w:rPr>
      </w:pPr>
      <w:r w:rsidRPr="00473956">
        <w:rPr>
          <w:i/>
        </w:rPr>
        <w:t>Кстати, насколько у вас притяжение к Отцу? Если есть какое-то внутреннее отторжение, у Учителя это очень явно выявляется. Попробуйте примагнититься, чтобы научиться магнититься к Отцу притяжением к его Синтезу от глубины разработанности внутреннего Синтеза в каждом из вас.</w:t>
      </w:r>
    </w:p>
    <w:p w:rsidR="000F6D72" w:rsidRPr="00473956" w:rsidRDefault="000F6D72" w:rsidP="000F6D72">
      <w:pPr>
        <w:ind w:firstLine="567"/>
        <w:rPr>
          <w:i/>
        </w:rPr>
      </w:pPr>
      <w:r w:rsidRPr="00473956">
        <w:rPr>
          <w:i/>
        </w:rPr>
        <w:lastRenderedPageBreak/>
        <w:t xml:space="preserve">И возжигаясь, далее мы с вами пойдём в ваши </w:t>
      </w:r>
      <w:proofErr w:type="gramStart"/>
      <w:r w:rsidRPr="00473956">
        <w:rPr>
          <w:i/>
        </w:rPr>
        <w:t>частно-служебные</w:t>
      </w:r>
      <w:proofErr w:type="gramEnd"/>
      <w:r w:rsidRPr="00473956">
        <w:rPr>
          <w:i/>
        </w:rPr>
        <w:t xml:space="preserve"> здания, поэтому настройтесь этим телом Учителя Синтеза. </w:t>
      </w:r>
    </w:p>
    <w:p w:rsidR="000F6D72" w:rsidRPr="00473956" w:rsidRDefault="000F6D72" w:rsidP="000F6D72">
      <w:pPr>
        <w:ind w:firstLine="567"/>
        <w:rPr>
          <w:i/>
        </w:rPr>
      </w:pPr>
      <w:r w:rsidRPr="00473956">
        <w:rPr>
          <w:i/>
        </w:rPr>
        <w:t>Мы синтезируемся с Изначально Вышестоящим Отцом. Посмотрите на реакцию физически, какую вы испытываете, синтезируясь с Отцом телом Учителя, что вы в реакции проживаете и сканируете. Вот учитесь утончаться, чтобы формировалась такая щепетильная гибкость действия с источником Синтеза, то есть с Отцом Изначально Вышестоящим, ни с каким другим.</w:t>
      </w:r>
    </w:p>
    <w:p w:rsidR="000F6D72" w:rsidRPr="00473956" w:rsidRDefault="000F6D72" w:rsidP="000F6D72">
      <w:pPr>
        <w:ind w:firstLine="567"/>
        <w:rPr>
          <w:i/>
        </w:rPr>
      </w:pPr>
      <w:r w:rsidRPr="00473956">
        <w:rPr>
          <w:i/>
        </w:rPr>
        <w:t xml:space="preserve">И мы возжигаемся Синтезом сознательно, одномоментно, однородно, глубиной Синтеза и в физическом теле, вот прямо физически дайте это проживание огня. Физически накройте этот зал, чтобы дать это состояние эманации. Действуем. Дальше не пойдём, пока не будете действовать, поэтому просыпаемся, действуем. Шутка-шутка, просто эманацию физически. Не ради кого-то, ради себя. Вы должны себя разработать физически. Вот сидите бобылями, непонятно, на что устремляетесь. Во, хорошо. Не реагировать на всякие комментарии, они вообще не для вас, я сама себе говорю, приучитесь к этому. Во. Отлично. Ещё физически, ещё усиляем физическое тело телом Учителя, ещё в ноги, в голову, в плечи, в позвоночник, в руки. Возжигаем все огненные центры, все Части, возжигаем 20-рицу. Вы должны себя раскрутить на концентрацию Синтеза, разработать его в физическом теле. Стяжать – это хорошо, теперь – дееспособность и применение. </w:t>
      </w:r>
    </w:p>
    <w:p w:rsidR="000F6D72" w:rsidRPr="00473956" w:rsidRDefault="000F6D72" w:rsidP="000F6D72">
      <w:pPr>
        <w:ind w:firstLine="567"/>
        <w:rPr>
          <w:i/>
        </w:rPr>
      </w:pPr>
      <w:r w:rsidRPr="00473956">
        <w:rPr>
          <w:i/>
        </w:rPr>
        <w:t xml:space="preserve">И возжигаясь физически Столпом, заполняемся физически вертикалью концентрации явления Отца. И попробуйте сейчас в физическом теле явить Отца телом Учителя. Вы – Учителя 49 Синтеза, в зале вы стоите телом Учителя. И выстраивая вертикаль Синтеза вот этой координацией Иерархических Цельностей, разверните физически магнитность Отца в теле. Хорошо. Проживите в физическом теле погружённость в Отца, вот это сопересечение, глубину, присутствие Отца. Но на этом останавливаться нельзя, это только начало. Во. </w:t>
      </w:r>
    </w:p>
    <w:p w:rsidR="000F6D72" w:rsidRPr="00473956" w:rsidRDefault="000F6D72" w:rsidP="000F6D72">
      <w:pPr>
        <w:ind w:firstLine="567"/>
        <w:rPr>
          <w:i/>
        </w:rPr>
      </w:pPr>
      <w:r w:rsidRPr="00473956">
        <w:rPr>
          <w:i/>
        </w:rPr>
        <w:t xml:space="preserve">А теперь из физического тела в явлении Отца мы возвращаемся вместе с Отцом в зал к Отцу, телом являя Отца собою – это такая, базовая Ипостасность. А теперь возжигаемся Учительством к и в Изначально Вышестоящем Отце, и что такое Учительство в Отце? – это Синтезность. </w:t>
      </w:r>
    </w:p>
    <w:p w:rsidR="000F6D72" w:rsidRPr="00473956" w:rsidRDefault="000F6D72" w:rsidP="000F6D72">
      <w:pPr>
        <w:ind w:firstLine="567"/>
        <w:rPr>
          <w:i/>
        </w:rPr>
      </w:pPr>
      <w:r w:rsidRPr="00473956">
        <w:rPr>
          <w:i/>
        </w:rPr>
        <w:t xml:space="preserve">И стяжаем у Изначально Вышестоящего Отца Право Любви, Право Жизни и Право Бытия телесностью эталонности ростом Синтезности Учителя Синтеза в каждом из нас, чтобы можно было этим быть. Вот в пояснение, вот быть и разрабатываться – это первичная такая база, которую мы сейчас стяжали, грубо говоря, как бы вводные в решение задачи, то, что вам дано. </w:t>
      </w:r>
      <w:proofErr w:type="gramStart"/>
      <w:r w:rsidRPr="00473956">
        <w:rPr>
          <w:i/>
        </w:rPr>
        <w:t>Понимаете</w:t>
      </w:r>
      <w:proofErr w:type="gramEnd"/>
      <w:r w:rsidRPr="00473956">
        <w:rPr>
          <w:i/>
        </w:rPr>
        <w:t xml:space="preserve">? Вот математика – вам это дано, вводное в задачу. А потом начинаются алгебраические высчитывания – математика, Ипостасность, значит, Наука Математика там осталась. Что из этого дано, вы учтёте, чтобы потом вырасти и пойти в Учительство дальше, вот подумайте так сейчас, но впитываем Право Любви, Право Жизни, Право Бытия. </w:t>
      </w:r>
    </w:p>
    <w:p w:rsidR="000F6D72" w:rsidRPr="00473956" w:rsidRDefault="000F6D72" w:rsidP="000F6D72">
      <w:pPr>
        <w:ind w:firstLine="567"/>
        <w:rPr>
          <w:i/>
        </w:rPr>
      </w:pPr>
      <w:r w:rsidRPr="00473956">
        <w:rPr>
          <w:i/>
        </w:rPr>
        <w:t xml:space="preserve">И вот мы с вами говорили о ценности. Спросите у Отца, какую ценность вы собою несёте, развиваете, на что должны устремиться. Это не панацея, но на данном уровне развития это полезно. Молодцы, хорошо. </w:t>
      </w:r>
    </w:p>
    <w:p w:rsidR="000F6D72" w:rsidRPr="00473956" w:rsidRDefault="000F6D72" w:rsidP="000F6D72">
      <w:pPr>
        <w:ind w:firstLine="567"/>
        <w:rPr>
          <w:i/>
        </w:rPr>
      </w:pPr>
      <w:r w:rsidRPr="00473956">
        <w:rPr>
          <w:i/>
        </w:rPr>
        <w:t xml:space="preserve">И далее, мы в этом состоянии Синтеза, концентрации Отца переходим в здание на первой ИВДИВО-Цельности Изначально Вышестоящего Отца в Экополисе ИВДИВО Изначально Вышестоящего Отца. Вы, надеюсь, там здание стяжали по Распоряжению. </w:t>
      </w:r>
    </w:p>
    <w:p w:rsidR="000F6D72" w:rsidRPr="00473956" w:rsidRDefault="000F6D72" w:rsidP="000F6D72">
      <w:pPr>
        <w:ind w:firstLine="567"/>
        <w:rPr>
          <w:i/>
        </w:rPr>
      </w:pPr>
      <w:r w:rsidRPr="00473956">
        <w:rPr>
          <w:i/>
        </w:rPr>
        <w:t xml:space="preserve">Развёртываемся в здании в стандарте Экополиса Изначально Вышестоящего Отца ИВДИВО Октавы Бытия на 17 этаже автоматически сразу. Попробуйте сконцентрироваться и телом сознательно перейти, внутренне проявляя интерес к собственному Дому, к зданию. И вот интересом возжигая все Права, которые стяжали, там Части, концентрацию, Синтез, </w:t>
      </w:r>
      <w:r w:rsidRPr="00473956">
        <w:rPr>
          <w:b/>
          <w:i/>
        </w:rPr>
        <w:t>субъядерность</w:t>
      </w:r>
      <w:r w:rsidRPr="00473956">
        <w:rPr>
          <w:i/>
        </w:rPr>
        <w:t xml:space="preserve">. Но самое важное, возжигаем Синтезность Учителя ракурсом ясности взгляда в здании. И попробуйте охватить, вот мы говорили, ясный взгляд, он охватывает, вот охватить объём 17-го этажа огнём и синтезом – это тоже ясный взгляд огня и синтеза. И вот настроиться на зал, увидеть Ядро в зале, в центровке, </w:t>
      </w:r>
      <w:r w:rsidRPr="00473956">
        <w:rPr>
          <w:i/>
        </w:rPr>
        <w:lastRenderedPageBreak/>
        <w:t>увидеть там либо справа, либо слева письменный рабочий стол, кресло, предметную среду, которая вам нужна, если она есть у вас, и она уже там развернулась.</w:t>
      </w:r>
    </w:p>
    <w:p w:rsidR="000F6D72" w:rsidRPr="00473956" w:rsidRDefault="000F6D72" w:rsidP="000F6D72">
      <w:pPr>
        <w:ind w:firstLine="567"/>
        <w:rPr>
          <w:i/>
        </w:rPr>
      </w:pPr>
      <w:r w:rsidRPr="00473956">
        <w:rPr>
          <w:i/>
        </w:rPr>
        <w:t xml:space="preserve">Подходим ножками, двигаемся телом, к рабочему столу. Эманируем Право Изначально Вышестоящего Отца в целом по кабинету. И вот из кабинета вертикально вниз до первого этажа, вот чтобы вы умели действовать, в том числе, и Полем, и Поле задействовало это условие, и вы вот концентрировались, понимали, что – вот оно, действие Поля, как развитие нашего с вами Совершенного Умения фиксации. Хорошо. Знания Совершенного как содержания. Развёртываемся, эманируем Право. Хорошо. </w:t>
      </w:r>
    </w:p>
    <w:p w:rsidR="000F6D72" w:rsidRPr="00473956" w:rsidRDefault="000F6D72" w:rsidP="000F6D72">
      <w:pPr>
        <w:ind w:firstLine="567"/>
        <w:rPr>
          <w:i/>
        </w:rPr>
      </w:pPr>
      <w:r w:rsidRPr="00473956">
        <w:rPr>
          <w:i/>
        </w:rPr>
        <w:t xml:space="preserve">Присаживаемся за рабочий стол телом Учителя. И пробуйте, </w:t>
      </w:r>
      <w:proofErr w:type="gramStart"/>
      <w:r w:rsidRPr="00473956">
        <w:rPr>
          <w:i/>
        </w:rPr>
        <w:t>знаете</w:t>
      </w:r>
      <w:proofErr w:type="gramEnd"/>
      <w:r w:rsidRPr="00473956">
        <w:rPr>
          <w:i/>
        </w:rPr>
        <w:t xml:space="preserve"> что, уловить реакции, которые вам несвойственны, не характерны, на «вы», чтобы такая профессиональная компетенция сейчас у вас развернулась практическим опытом через то, что вы познаёте своё тело Учителя через телесность в реакциях, в мыслях, в движениях, в проживаниях, в ощущениях. Вот что-то новое для себя уловите, чтобы эту особенность нового передать физическому телу как новизну и новь.</w:t>
      </w:r>
    </w:p>
    <w:p w:rsidR="000F6D72" w:rsidRPr="00473956" w:rsidRDefault="000F6D72" w:rsidP="000F6D72">
      <w:pPr>
        <w:ind w:firstLine="567"/>
        <w:rPr>
          <w:i/>
        </w:rPr>
      </w:pPr>
      <w:r w:rsidRPr="00473956">
        <w:rPr>
          <w:i/>
        </w:rPr>
        <w:t>Распускаем Права, продолжаем распускать Права, концентрацию Жизни, концентрацию Любви, Синтезности. И возжигаемся, или входим во владение Правами данным зданием телом Учителя.</w:t>
      </w:r>
    </w:p>
    <w:p w:rsidR="000F6D72" w:rsidRPr="00473956" w:rsidRDefault="000F6D72" w:rsidP="000F6D72">
      <w:pPr>
        <w:ind w:firstLine="567"/>
        <w:rPr>
          <w:i/>
        </w:rPr>
      </w:pPr>
      <w:r w:rsidRPr="00473956">
        <w:rPr>
          <w:i/>
        </w:rPr>
        <w:t>Вот владеет всегда тело. Попробуйте телом сфокусировать эффект владения в целом зданием на вас. Это как раз тот масштаб, который вы хотели в ширину, чтобы материя реагировала на вас, вот она, в ширину.</w:t>
      </w:r>
    </w:p>
    <w:p w:rsidR="000F6D72" w:rsidRPr="00473956" w:rsidRDefault="000F6D72" w:rsidP="000F6D72">
      <w:pPr>
        <w:ind w:firstLine="567"/>
        <w:rPr>
          <w:i/>
        </w:rPr>
      </w:pPr>
      <w:r w:rsidRPr="00473956">
        <w:rPr>
          <w:i/>
        </w:rPr>
        <w:t xml:space="preserve">И возжигаясь, утверждаем: Жизнь Учителя Синтеза телесна каждым из нас в данном здании физически. Вот вы здесь живёте телом Учителя, попробуйте это утвердить. </w:t>
      </w:r>
    </w:p>
    <w:p w:rsidR="000F6D72" w:rsidRPr="00473956" w:rsidRDefault="000F6D72" w:rsidP="000F6D72">
      <w:pPr>
        <w:ind w:firstLine="567"/>
        <w:rPr>
          <w:i/>
        </w:rPr>
      </w:pPr>
      <w:r w:rsidRPr="00473956">
        <w:rPr>
          <w:i/>
        </w:rPr>
        <w:t xml:space="preserve">А что такое утверждение? Утверждение – это ваше решение. Вы приняли решение, и утверждением вы решили, что вы будете здесь жить. Вот попробуйте сейчас войти через утверждение жизни телом Учителя в данном здании, что вы приняли решение, а значит, проявили решительность, а значит, проявили внутреннее могущество в усилении на эти условия. Побудьте в этом пару секунд, чтоб вы адаптировались. Попробуйте рассмотреть, сосканировать, прожить, настроиться, впитать, сопрячься, вот сделать внутренне выводы в овладении зданием, такой внутренний проект – что дальше. И вот сосканировать с внутреннего состояния тела Учителя, что дальше. Замечательно. Молодцы. </w:t>
      </w:r>
    </w:p>
    <w:p w:rsidR="000F6D72" w:rsidRPr="00473956" w:rsidRDefault="000F6D72" w:rsidP="000F6D72">
      <w:pPr>
        <w:ind w:firstLine="567"/>
        <w:rPr>
          <w:i/>
        </w:rPr>
      </w:pPr>
      <w:r w:rsidRPr="00473956">
        <w:rPr>
          <w:i/>
        </w:rPr>
        <w:t xml:space="preserve">И возжигаемся всеми объёмами ядер Синтеза, возжигая синтезную телесность Синтеза в обучении применения каждого Синтеза вами внутренне в Экополисе Отца, служением собою Правом Жизни, Любви и так далее, вот что внутри звучит. Вот просто будьте, замечайте, запоминайте, что с вами в состоянии. Устали, отвлеклись, переключились на другое, потом опять вернулись. Вот включаем овладение Дома до первого этажа. Вызываем реакцию огня и синтеза, пока вы не усвоите, не почувствуете, что Дом включился на вас, вот такое специфическое состояние проживания включённости. </w:t>
      </w:r>
      <w:proofErr w:type="gramStart"/>
      <w:r w:rsidRPr="00473956">
        <w:rPr>
          <w:i/>
        </w:rPr>
        <w:t>Знаете</w:t>
      </w:r>
      <w:proofErr w:type="gramEnd"/>
      <w:r w:rsidRPr="00473956">
        <w:rPr>
          <w:i/>
        </w:rPr>
        <w:t xml:space="preserve"> как, вот такое – раз – и перещёлкнуло. Вот найти это нагнетание условий, когда раз – и перещёлкнуло.</w:t>
      </w:r>
    </w:p>
    <w:p w:rsidR="000F6D72" w:rsidRPr="00473956" w:rsidRDefault="000F6D72" w:rsidP="000F6D72">
      <w:pPr>
        <w:ind w:firstLine="567"/>
        <w:rPr>
          <w:i/>
        </w:rPr>
      </w:pPr>
      <w:r w:rsidRPr="00473956">
        <w:rPr>
          <w:i/>
        </w:rPr>
        <w:t xml:space="preserve">И мы из частного здания благодарим Изначально Вышестоящего Отца, из кабинета. Благодарим Аватаров Синтеза Кут Хуми Фаинь. Попробуйте мысленно поблагодарить и прожить по итогам благодарности в тело концентрации, </w:t>
      </w:r>
      <w:proofErr w:type="gramStart"/>
      <w:r w:rsidRPr="00473956">
        <w:rPr>
          <w:i/>
        </w:rPr>
        <w:t>знаете</w:t>
      </w:r>
      <w:proofErr w:type="gramEnd"/>
      <w:r w:rsidRPr="00473956">
        <w:rPr>
          <w:i/>
        </w:rPr>
        <w:t xml:space="preserve"> как, что пришла ответка – вам внутренне в дверь позвонили – ответка пришла, обменный огонь пришёл. Чувствуйте его, слушайте, от разработанности тела зависит эта фиксация. Только не напрягайтесь – тело Учителя, любое другое тело, оно любит напряжение давать Волей во внешнем, но не любит напрягаться внутри, тогда оно не развивается, тогда оно, простите за моветон, тужится. А вам не нужны потуги. Вам нужно состояние плавности овладения телесностью, чтобы от этой плавности развивалась ещё и физическая гибкость тела. Непоколебимость, но с манёвренностью, увиливая от всяких там состояний на повороте. Это всё идёт от вышестоящего тела. Поблагодарили.</w:t>
      </w:r>
    </w:p>
    <w:p w:rsidR="000F6D72" w:rsidRPr="00473956" w:rsidRDefault="000F6D72" w:rsidP="000F6D72">
      <w:pPr>
        <w:ind w:firstLine="567"/>
        <w:rPr>
          <w:i/>
        </w:rPr>
      </w:pPr>
      <w:r w:rsidRPr="00473956">
        <w:rPr>
          <w:i/>
        </w:rPr>
        <w:t xml:space="preserve">А теперь сознательно из здания, вот встаём в здании. Фокусируем на тело Учителя Куб Синтеза, прямо сознательно Куб Синтеза, чтоб вы почувствовали, что над головой, под </w:t>
      </w:r>
      <w:r w:rsidRPr="00473956">
        <w:rPr>
          <w:i/>
        </w:rPr>
        <w:lastRenderedPageBreak/>
        <w:t>ступнями, справа и слева на вас включается Куб Синтеза и творение тела в усилении внутреннего созидания телесности усвоением Иерархических Цельностей на вас Кубом Синтеза, в ИВДИВО Октавы Бытия, вот в физике, в вершине, Истинной Метагалактики. И возжигаясь этой фиксацией Куба Синтеза, это всего лишь фиксация, возвращаемся в физическое тело телом Учителя Синтеза в координации несения Иерархических Цельностей 1048576-рицы 20-рицей Учителя Синтеза.</w:t>
      </w:r>
    </w:p>
    <w:p w:rsidR="000F6D72" w:rsidRPr="00473956" w:rsidRDefault="000F6D72" w:rsidP="000F6D72">
      <w:pPr>
        <w:ind w:firstLine="567"/>
        <w:rPr>
          <w:i/>
        </w:rPr>
      </w:pPr>
      <w:r w:rsidRPr="00473956">
        <w:rPr>
          <w:i/>
        </w:rPr>
        <w:t xml:space="preserve">Развёртываемся сознательно, насколько это возможно для вас по вашей подготовке, той специфичностью внутреннего вовне, и концентрируем в сфере ИВДИВО эманацию Куба Синтеза, выстраивая вертикаль в теле Домов Отца Кубами Синтеза, задействующего в теле каждого из нас специфику внутреннего условия Дома в каждом. Возжигаемся этой чистотой, концентрируемся синтезфизически. </w:t>
      </w:r>
    </w:p>
    <w:p w:rsidR="00473956" w:rsidRDefault="000F6D72" w:rsidP="000F6D72">
      <w:pPr>
        <w:ind w:firstLine="567"/>
        <w:rPr>
          <w:i/>
        </w:rPr>
      </w:pPr>
      <w:r w:rsidRPr="00473956">
        <w:rPr>
          <w:i/>
        </w:rPr>
        <w:t xml:space="preserve">И выходим из практики, ничего не эманируя никуда, вот вы в этом. </w:t>
      </w:r>
    </w:p>
    <w:p w:rsidR="000F6D72" w:rsidRPr="00473956" w:rsidRDefault="000F6D72" w:rsidP="000F6D72">
      <w:pPr>
        <w:ind w:firstLine="567"/>
        <w:rPr>
          <w:i/>
        </w:rPr>
      </w:pPr>
      <w:r w:rsidRPr="00473956">
        <w:rPr>
          <w:i/>
        </w:rPr>
        <w:t>Аминь.</w:t>
      </w:r>
    </w:p>
    <w:p w:rsidR="000F6D72" w:rsidRPr="00887413" w:rsidRDefault="000F6D72" w:rsidP="000F6D72">
      <w:pPr>
        <w:ind w:firstLine="567"/>
      </w:pPr>
      <w:r w:rsidRPr="00887413">
        <w:rPr>
          <w:b/>
        </w:rPr>
        <w:t>49 ИС Новосибирск, 2020,</w:t>
      </w:r>
      <w:r w:rsidRPr="00887413">
        <w:t xml:space="preserve"> с. 109-113</w:t>
      </w:r>
    </w:p>
    <w:p w:rsidR="000F6D72" w:rsidRPr="00473956" w:rsidRDefault="008D2E9D" w:rsidP="000F6D72">
      <w:pPr>
        <w:ind w:firstLine="567"/>
        <w:rPr>
          <w:b/>
        </w:rPr>
      </w:pPr>
      <w:r>
        <w:rPr>
          <w:b/>
        </w:rPr>
        <w:t>Практика</w:t>
      </w:r>
      <w:r w:rsidR="000F6D72" w:rsidRPr="00473956">
        <w:rPr>
          <w:b/>
        </w:rPr>
        <w:t>.</w:t>
      </w:r>
    </w:p>
    <w:p w:rsidR="000F6D72" w:rsidRPr="00473956" w:rsidRDefault="000F6D72" w:rsidP="000F6D72">
      <w:pPr>
        <w:ind w:firstLine="567"/>
        <w:rPr>
          <w:i/>
        </w:rPr>
      </w:pPr>
      <w:r w:rsidRPr="00473956">
        <w:rPr>
          <w:i/>
        </w:rPr>
        <w:t>Стяжание Монады Учителя Синтеза Истинной Метагалактики Изначально Вышестоящего Отца. Стяжание Совершенного Учителя Синтеза в Монаде 1048576-рицей явления Частей Совершенного Учителя Синтеза. Стяжание Могущества роста 8-рицы от Человека до Отца в усилении интеграции Монады Человека Высокой Цельной Метагалактики и Учителя Истинной Метагалактики</w:t>
      </w:r>
    </w:p>
    <w:p w:rsidR="000F6D72" w:rsidRPr="00473956" w:rsidRDefault="000F6D72" w:rsidP="000F6D72">
      <w:pPr>
        <w:ind w:firstLine="567"/>
        <w:rPr>
          <w:i/>
        </w:rPr>
      </w:pPr>
      <w:r w:rsidRPr="00473956">
        <w:rPr>
          <w:i/>
        </w:rPr>
        <w:t xml:space="preserve">Мы уже там, а вы? Идите, выйдите и посмотрите. Сами убедитесь. Только с Аватарами Синтеза Кут Хуми Фаинь не забудьте до этого синтезироваться и выйти. Сначала к Аватарам, чего вы к Отцу побежали? К Кут Хуми Фаинь за Условиями. Стандарт практики никто не изменял. Сами, сами, сами. Монада – это самостоятельность. К Кут Хуми Фаинь. Молодцы, что вы вышли сразу же к Отцу. Сказали: «Спасибо». Вернулись к Кут Хуми и Фаинь, стяжали Условия. Возожглись в форме, возожглись огнём. Настроились, соорганизовались на команду. </w:t>
      </w:r>
    </w:p>
    <w:p w:rsidR="000F6D72" w:rsidRPr="00473956" w:rsidRDefault="000F6D72" w:rsidP="000F6D72">
      <w:pPr>
        <w:ind w:firstLine="567"/>
        <w:rPr>
          <w:i/>
        </w:rPr>
      </w:pPr>
      <w:r w:rsidRPr="00473956">
        <w:rPr>
          <w:i/>
        </w:rPr>
        <w:t xml:space="preserve">Возожглись Кут Хуми как Ведущим, Аватаром Синтеза. В Огне Аватара Синтеза Кут Хуми синтезировались с Отцом, вызвали Огонь Отца в зал. В Огне Отца выстроились и вернулись или вышли в зал к Изначально Вышестоящему Отцу. Всё. Вам нужно учиться это делать, но, не просто технично, а в этой техничности у вас должна родиться практика и профессиональный опыт практического исполнения. </w:t>
      </w:r>
    </w:p>
    <w:p w:rsidR="000F6D72" w:rsidRPr="00473956" w:rsidRDefault="000F6D72" w:rsidP="000F6D72">
      <w:pPr>
        <w:ind w:firstLine="567"/>
        <w:rPr>
          <w:i/>
        </w:rPr>
      </w:pPr>
      <w:r w:rsidRPr="00473956">
        <w:rPr>
          <w:i/>
        </w:rPr>
        <w:t xml:space="preserve">Сейчас, синтезируемся с Хум Изначально Вышестоящего Отца. Вы правильно почувствовали, вам нужно уметь раскатываться, а потом красиво вот так вот, раз и собираться, чтобы вы внутри практиковали то, что вы знаете. Собрались? </w:t>
      </w:r>
    </w:p>
    <w:p w:rsidR="000F6D72" w:rsidRPr="00473956" w:rsidRDefault="000F6D72" w:rsidP="000F6D72">
      <w:pPr>
        <w:ind w:firstLine="567"/>
        <w:rPr>
          <w:i/>
        </w:rPr>
      </w:pPr>
      <w:r w:rsidRPr="00473956">
        <w:rPr>
          <w:i/>
        </w:rPr>
        <w:t xml:space="preserve">А теперь у Отца спросите насколько процентов вы вышли в зал к Отцу по итогам выхода к Аватару Синтеза Кут Хуми и возврата к Изначально Вышестоящему Отцу. Проценты, не пойдём дальше, пока не будет процентов. Ну вот слышу 40. Больше. Больше. </w:t>
      </w:r>
    </w:p>
    <w:p w:rsidR="000F6D72" w:rsidRPr="00473956" w:rsidRDefault="000F6D72" w:rsidP="000F6D72">
      <w:pPr>
        <w:ind w:firstLine="567"/>
        <w:rPr>
          <w:i/>
        </w:rPr>
      </w:pPr>
      <w:r w:rsidRPr="00473956">
        <w:rPr>
          <w:i/>
        </w:rPr>
        <w:t>Из зала. 60.</w:t>
      </w:r>
    </w:p>
    <w:p w:rsidR="000F6D72" w:rsidRPr="00473956" w:rsidRDefault="000F6D72" w:rsidP="000F6D72">
      <w:pPr>
        <w:ind w:firstLine="567"/>
        <w:rPr>
          <w:i/>
        </w:rPr>
      </w:pPr>
      <w:r w:rsidRPr="00473956">
        <w:rPr>
          <w:i/>
        </w:rPr>
        <w:t xml:space="preserve">Давайте 80 %. Вызывайте синтезом с Отцом состояние. Настройтесь, утихомирьтесь. Внутри погрузитесь в состояние, возожгитесь Синтезом. Стяжайте Синтез Изначально Вышестоящего Отца самостоятельно. Развернитесь в теле Учителем 49-го Синтеза концентрацией, концентрацией Книги (звонит телефон). Тоже в авиарежиме? Нет, не в авиарежиме. Кстати, вот чей телефон здесь, запись остановлена. Запись остановлена. Звонок её сбил, запись. </w:t>
      </w:r>
    </w:p>
    <w:p w:rsidR="000F6D72" w:rsidRPr="00473956" w:rsidRDefault="000F6D72" w:rsidP="000F6D72">
      <w:pPr>
        <w:ind w:firstLine="567"/>
        <w:rPr>
          <w:i/>
        </w:rPr>
      </w:pPr>
      <w:r w:rsidRPr="00473956">
        <w:rPr>
          <w:i/>
        </w:rPr>
        <w:t xml:space="preserve">Возжигаясь Синтезом Изначально Вышестоящего Отца, стяжаем и просим Изначально Вышестоящего Отца преобразить, каждый за себя. Просим преобразить каждого из нас и синтез нас, теперь за всех, на явление Учителя телом 49 Синтезом в простройке условий стяжанием Монады Учителя Истинной Метагалактики каждым из нас. Вот вызывая этот Огонь на себя, вот вникните в суть до Дела каждым из нас. </w:t>
      </w:r>
    </w:p>
    <w:p w:rsidR="000F6D72" w:rsidRPr="00473956" w:rsidRDefault="000F6D72" w:rsidP="000F6D72">
      <w:pPr>
        <w:ind w:firstLine="567"/>
        <w:rPr>
          <w:i/>
        </w:rPr>
      </w:pPr>
      <w:r w:rsidRPr="00473956">
        <w:rPr>
          <w:i/>
        </w:rPr>
        <w:t xml:space="preserve">И синтезируясь с Хум Изначально Вышестоящего Отца, настраиваемся на тело Учителя Истинной Метагалактики в каждом из нас. И вот такое сейчас слово «Живое </w:t>
      </w:r>
      <w:r w:rsidRPr="00473956">
        <w:rPr>
          <w:i/>
        </w:rPr>
        <w:lastRenderedPageBreak/>
        <w:t xml:space="preserve">тело». И живое тело Учителя Истинной Метагалактики поддерживается и живёт Монадическими связями, связками, поэтому нужна Монада, она даёт концентрацию Жизни телу Учителя. Настройтесь, попробуйте внутренне настолько открыться Отцу, чтобы открытостью включилась освобождённость, и Монада вошла в тело, когда мы её стяжаем, организацией. И фактически, стяжав Монаду, вот мы её сейчас будем стяжать, нам нужно Монаду погрузить в ту Истину, в которую мы вчера вошли головой. Помните, вот сейчас за сутки голова пропиталась Истиной Огнём и Синтезом. Теперь, когда мы стяжаем Монаду Учителя Истинной Метагалактики, наша задача вот вам, чтоб вы устремились, когда мы будем впитывать Монаду со всеми её стратегиями развития, программностью, мы её потом должны ввести в Истину в голове. </w:t>
      </w:r>
    </w:p>
    <w:p w:rsidR="000F6D72" w:rsidRPr="00473956" w:rsidRDefault="000F6D72" w:rsidP="000F6D72">
      <w:pPr>
        <w:ind w:firstLine="567"/>
        <w:rPr>
          <w:i/>
        </w:rPr>
      </w:pPr>
      <w:r w:rsidRPr="00473956">
        <w:rPr>
          <w:i/>
        </w:rPr>
        <w:t xml:space="preserve">И мы сейчас заранее синтезируемся с Хум Изначально Вышестоящего Отца, стяжаем активацию Истины, полей Истины, пламенность Отца Истиной в каждом из нас Мудростью Синтеза, наработанной за эти часы синтезфизически в каждом. И просим Изначально Вышестоящего Отца включить и напитать Монады каждого из нас Истиной Изначально Вышестоящего Отца Монады Учителя Синтеза Истинной Метагалактики. И возжигаясь, преображаемся. </w:t>
      </w:r>
    </w:p>
    <w:p w:rsidR="000F6D72" w:rsidRPr="00473956" w:rsidRDefault="000F6D72" w:rsidP="000F6D72">
      <w:pPr>
        <w:ind w:firstLine="567"/>
        <w:rPr>
          <w:i/>
        </w:rPr>
      </w:pPr>
      <w:r w:rsidRPr="00473956">
        <w:rPr>
          <w:i/>
        </w:rPr>
        <w:t xml:space="preserve">Синтезируемся пред Изначально Вышестоящим Отцом с Аватарами Синтеза Кут Хуми и Фаинь. Пара Аватаров Синтеза стоит левее от нашей группы, справа от Отца. </w:t>
      </w:r>
    </w:p>
    <w:p w:rsidR="000F6D72" w:rsidRPr="00473956" w:rsidRDefault="000F6D72" w:rsidP="000F6D72">
      <w:pPr>
        <w:ind w:firstLine="567"/>
        <w:rPr>
          <w:i/>
        </w:rPr>
      </w:pPr>
      <w:r w:rsidRPr="00473956">
        <w:rPr>
          <w:i/>
        </w:rPr>
        <w:t xml:space="preserve">И мы стяжаем Синтез Синтеза Изначально Вышестоящего Отца, стяжая Условия ИВДИВО и Огонь для преображения и явления Монад Учителя Синтеза Истинной Метагалактики ракурсом, вот здесь внимание, Изначально Вышестоящего Отца. То есть, Монады будут ракурсом Изначально Вышестоящего Отца, его подготовкой и напитанностью условий. И возжигаясь, преображаемся Истинно Метагалактически каждым с интеграцией. То есть, совмещение Монады Человека Высокой Цельной Метагалактики, надеюсь, вы или стяжали, или как-то работали с этим, на Монаду Учителя Истинной Метагалактики. Вот попробуйте настроиться, что Монады Человека Высокой Цельной Метагалактики, как часть и специфика явления, будут совмещаться с Монадой, которую мы сейчас будем стяжать Учителя Синтеза. </w:t>
      </w:r>
    </w:p>
    <w:p w:rsidR="000F6D72" w:rsidRPr="00473956" w:rsidRDefault="000F6D72" w:rsidP="000F6D72">
      <w:pPr>
        <w:ind w:firstLine="567"/>
        <w:rPr>
          <w:i/>
        </w:rPr>
      </w:pPr>
      <w:r w:rsidRPr="00473956">
        <w:rPr>
          <w:i/>
        </w:rPr>
        <w:t xml:space="preserve">И возжигаясь этим проникновением иерархическими такими подготовками, организациями, мы синтезируемся с Хум Изначально Вышестоящего Отца. Вот попробуйте перевести Синтез и Огонь от Аватаров Синтеза Кут Хуми на Изначально Вышестоящего Отца. Прямо вот телом организуйтесь, проживайте, настраивайтесь. </w:t>
      </w:r>
    </w:p>
    <w:p w:rsidR="000F6D72" w:rsidRPr="00473956" w:rsidRDefault="000F6D72" w:rsidP="000F6D72">
      <w:pPr>
        <w:ind w:firstLine="567"/>
        <w:rPr>
          <w:i/>
        </w:rPr>
      </w:pPr>
      <w:r w:rsidRPr="00473956">
        <w:rPr>
          <w:i/>
        </w:rPr>
        <w:t xml:space="preserve">И синтезируясь с Хум Изначально Вышестоящего Отца, стяжаем Монаду Учителя Синтеза Изначально Вышестоящего Отца, стяжая, синтезируясь с Изначально Вышестоящим Отцом, 1048576 сфер Монады, синтезируемых с Иерархическими Цельностями Истинной Метагалактики каждым из, стяжанием стяжая 1048576 полей Прасинтезной среды и Эталонной средой </w:t>
      </w:r>
      <w:r w:rsidRPr="00473956">
        <w:rPr>
          <w:b/>
          <w:i/>
        </w:rPr>
        <w:t>субъядерности</w:t>
      </w:r>
      <w:r w:rsidRPr="00473956">
        <w:rPr>
          <w:i/>
        </w:rPr>
        <w:t xml:space="preserve">, с явлением ядерности формирования каждым из нас 1048576-рицы Учителя Синтеза сферами и полями Монады явлением собою. </w:t>
      </w:r>
    </w:p>
    <w:p w:rsidR="000F6D72" w:rsidRPr="00473956" w:rsidRDefault="000F6D72" w:rsidP="000F6D72">
      <w:pPr>
        <w:ind w:firstLine="567"/>
        <w:rPr>
          <w:i/>
        </w:rPr>
      </w:pPr>
      <w:r w:rsidRPr="00473956">
        <w:rPr>
          <w:i/>
        </w:rPr>
        <w:t xml:space="preserve">Синтезируемся с Хум Изначально Вышестоящего Отца, стяжаем ядро Синтеза в центровке поля и полей Монады, регулирующейся Прасинтезностью Синтеза в каждом из нас </w:t>
      </w:r>
      <w:r w:rsidRPr="00473956">
        <w:rPr>
          <w:b/>
          <w:i/>
        </w:rPr>
        <w:t>субъядерных</w:t>
      </w:r>
      <w:r w:rsidRPr="00473956">
        <w:rPr>
          <w:i/>
        </w:rPr>
        <w:t xml:space="preserve"> и ядерных взаимоотношений в росте Частей 1048576-рицы Учителя каждым из нас. </w:t>
      </w:r>
    </w:p>
    <w:p w:rsidR="000F6D72" w:rsidRPr="00473956" w:rsidRDefault="000F6D72" w:rsidP="000F6D72">
      <w:pPr>
        <w:ind w:firstLine="567"/>
        <w:rPr>
          <w:i/>
        </w:rPr>
      </w:pPr>
      <w:r w:rsidRPr="00473956">
        <w:rPr>
          <w:i/>
        </w:rPr>
        <w:t xml:space="preserve">И мы синтезируемся с Хум Изначально Вышестоящего Отца, стяжаем Ядро Огня Жизни Изначально Вышестоящего Отца с 262144 ядрами Синтеза основанием Пламён и 65536 ядрами Синтеза оснований Огней в каждом Ядре Огня Жизни каждого из нас. И возжигаясь, преображаемся, развёртывая собой всё выше стяжённое действием с Изначально Вышестоящим Отцом формирующейся Монадой Учителя Синтеза Изначально Вышестоящего Отца интеграцией подготовок видов Монад эталонностью монадических специфик, </w:t>
      </w:r>
      <w:proofErr w:type="gramStart"/>
      <w:r w:rsidRPr="00473956">
        <w:rPr>
          <w:i/>
        </w:rPr>
        <w:t>как то</w:t>
      </w:r>
      <w:proofErr w:type="gramEnd"/>
      <w:r w:rsidRPr="00473956">
        <w:rPr>
          <w:i/>
        </w:rPr>
        <w:t xml:space="preserve"> 64-х эволюционных Монад Человека Высокой Цельной Метагалактики, как то 256-ти Монад спецификами развития Частей в каждом из нас. И возжигаясь, </w:t>
      </w:r>
      <w:r w:rsidRPr="00473956">
        <w:rPr>
          <w:i/>
        </w:rPr>
        <w:lastRenderedPageBreak/>
        <w:t xml:space="preserve">преображаемся, стяжаем эталонно 1048576 видов сред </w:t>
      </w:r>
      <w:r w:rsidRPr="00473956">
        <w:rPr>
          <w:b/>
          <w:i/>
        </w:rPr>
        <w:t>субъядерно</w:t>
      </w:r>
      <w:r w:rsidRPr="00473956">
        <w:rPr>
          <w:i/>
        </w:rPr>
        <w:t xml:space="preserve"> ядерной организацией в каждую из 1048576 Истинных Иерархических сфер цельно. И возжигаясь, преображаемся. </w:t>
      </w:r>
    </w:p>
    <w:p w:rsidR="000F6D72" w:rsidRPr="00473956" w:rsidRDefault="000F6D72" w:rsidP="000F6D72">
      <w:pPr>
        <w:ind w:firstLine="567"/>
        <w:rPr>
          <w:i/>
        </w:rPr>
      </w:pPr>
      <w:r w:rsidRPr="00473956">
        <w:rPr>
          <w:i/>
        </w:rPr>
        <w:t xml:space="preserve">Синтезируемся с Хум Изначально Вышестоящего Отца, стяжаем ядро Огня 8-ричной Жизни Изначально Вышестоящего Отца от Человека до Отца в каждом из нас. В целом, стяжая источник Жизни Изначально Вышестоящего Отца в центровке Ядра Огня Жизни Изначально Вышестоящего Отца каждым из нас. И возжигаясь, преображаемся. </w:t>
      </w:r>
    </w:p>
    <w:p w:rsidR="000F6D72" w:rsidRPr="00473956" w:rsidRDefault="000F6D72" w:rsidP="000F6D72">
      <w:pPr>
        <w:ind w:firstLine="567"/>
        <w:rPr>
          <w:i/>
        </w:rPr>
      </w:pPr>
      <w:r w:rsidRPr="00473956">
        <w:rPr>
          <w:i/>
        </w:rPr>
        <w:t xml:space="preserve">Развёртываемся вариативностью Жизни источником в Ядре Жизни в каждом из нас. Вот пауза для того, чтобы вы организовались и внутренне пронялись вот этим, было такое пронзание проникновением погружённостью. </w:t>
      </w:r>
    </w:p>
    <w:p w:rsidR="000F6D72" w:rsidRPr="00473956" w:rsidRDefault="000F6D72" w:rsidP="000F6D72">
      <w:pPr>
        <w:ind w:firstLine="567"/>
        <w:rPr>
          <w:i/>
        </w:rPr>
      </w:pPr>
      <w:r w:rsidRPr="00473956">
        <w:rPr>
          <w:i/>
        </w:rPr>
        <w:t xml:space="preserve">И возжигаясь этим, мы синтезируемся с Хум Изначально Вышестоящего Отца, стяжаем 262144 Пламени ИВДИВО-Прасинтезности Ядер Огня Жизни Учителя Синтеза Изначально Вышестоящего Отца Жизнью Изначально Вышестоящего Отца в явлении Частей, Систем, Аппаратов, Частностей с генами организации Учителя Синтеза Изначально Вышестоящего Отца в каждом из нас. И возжигаясь, преображаемся этим. Развёртываясь, становимся, стяжаем концентрацию явления от Права до Должностной Компетенции в Ядре Огня Жизни, стяжая 65536 Огней Ядер Жизни фиксацией 20-рицы эталонных Частей Учителя Синтеза Изначально Вышестоящего Отца в каждом из нас. И возжигаясь, преображаемся. Усваиваем концентрацию организации. </w:t>
      </w:r>
    </w:p>
    <w:p w:rsidR="000F6D72" w:rsidRPr="00473956" w:rsidRDefault="000F6D72" w:rsidP="000F6D72">
      <w:pPr>
        <w:ind w:firstLine="567"/>
        <w:rPr>
          <w:i/>
        </w:rPr>
      </w:pPr>
      <w:r w:rsidRPr="00473956">
        <w:rPr>
          <w:i/>
        </w:rPr>
        <w:t>Синтезируемся с Хум Изначально Вышестоящего Отца и стяжаем Совершенного Учителя Синтеза в Монаде каждым из нас, стяжая 1048576-рицу явления Частей Совершенного Учителя Синтеза каждым из нас. И возжигаясь этим, координируем сферы, поля, Монады в синтезе между собою Совершенным Учителем Синтеза телом Учителя Синтеза в каждом из нас.</w:t>
      </w:r>
    </w:p>
    <w:p w:rsidR="000F6D72" w:rsidRPr="00473956" w:rsidRDefault="000F6D72" w:rsidP="000F6D72">
      <w:pPr>
        <w:ind w:firstLine="567"/>
        <w:rPr>
          <w:i/>
        </w:rPr>
      </w:pPr>
      <w:r w:rsidRPr="00473956">
        <w:rPr>
          <w:i/>
        </w:rPr>
        <w:t xml:space="preserve">Синтезируемся с Хум Изначально Вышестоящего Отца и стяжаем 1048576 ядер Синтеза 1048576-рицы Частей Совершенного Учителя Синтеза Изначально Вышестоящего Отца в каждом из нас. И итогово стяжаем цельно внутри Монады Ядро Синтеза Совершенного Учителя, возжигаясь и организуясь им, вот в центре Монады, развёртываемся полноценной телесностью тела Учителя Совершенством его каждым из нас Учителем. Вот адаптировались. </w:t>
      </w:r>
    </w:p>
    <w:p w:rsidR="000F6D72" w:rsidRPr="00473956" w:rsidRDefault="000F6D72" w:rsidP="000F6D72">
      <w:pPr>
        <w:ind w:firstLine="567"/>
        <w:rPr>
          <w:i/>
        </w:rPr>
      </w:pPr>
      <w:r w:rsidRPr="00473956">
        <w:rPr>
          <w:i/>
        </w:rPr>
        <w:t>И теперь вновь синтезируемся с Хум Изначально Вышестоящего Отца, последние штрихи, и стяжаем 8-рицу Образов Учителя Синтеза Изначально Вышестоящего Отца в усилении 8-рицы видов Жизни от Человека до Отца, стяжая Образ Человека, Посвящённого, Служащего, Ипостаси, Учителя, Владыки, Аватара, Отца в каждом из нас цельностью Учителя Синтеза в Монаде каждым. И возжигаясь Образами, вот пока они усваиваются, прямо по телу вы можете, с одной стороны, смену Огня и Синтеза, с другой стороны, восемь таких тонких оболочек контуром вокруг вас, которые несут специфику Образа 8-рицей (чихнули в зале), точно.</w:t>
      </w:r>
    </w:p>
    <w:p w:rsidR="000F6D72" w:rsidRPr="00473956" w:rsidRDefault="000F6D72" w:rsidP="000F6D72">
      <w:pPr>
        <w:ind w:firstLine="567"/>
        <w:rPr>
          <w:i/>
        </w:rPr>
      </w:pPr>
      <w:r w:rsidRPr="00473956">
        <w:rPr>
          <w:i/>
        </w:rPr>
        <w:t>И синтезируемся с Хум Изначально Вышестоящего Отца, стяжаем Зерцало Монады Учителя Синтеза с множественностью слоёв ИВДИВО цельной Прасинтезности и стяжаем 8-ричную Печать восемью видами Жизни, восемью видами Образа на Зерцало с множественностью слоёв в каждом из нас. И возжигаясь, вспыхиваем.</w:t>
      </w:r>
    </w:p>
    <w:p w:rsidR="000F6D72" w:rsidRPr="00473956" w:rsidRDefault="000F6D72" w:rsidP="000F6D72">
      <w:pPr>
        <w:ind w:firstLine="567"/>
        <w:rPr>
          <w:i/>
        </w:rPr>
      </w:pPr>
      <w:r w:rsidRPr="00473956">
        <w:rPr>
          <w:i/>
        </w:rPr>
        <w:t>Синтезируясь с Хум Изначально Вышестоящего Отца, стяжаем 8-ричный План Синтеза Жизни Монады Учителя Синтеза. Возжигаясь, усваиваем План Жизни Монады каждому из нас.</w:t>
      </w:r>
    </w:p>
    <w:p w:rsidR="000F6D72" w:rsidRPr="00473956" w:rsidRDefault="000F6D72" w:rsidP="000F6D72">
      <w:pPr>
        <w:ind w:firstLine="567"/>
        <w:rPr>
          <w:i/>
        </w:rPr>
      </w:pPr>
      <w:r w:rsidRPr="00473956">
        <w:rPr>
          <w:i/>
        </w:rPr>
        <w:t xml:space="preserve">И синтезируясь с Хум Изначально Вышестоящего Отца, стяжаем 16 Синтезов Изначально Вышестоящего Отца, прося преобразить каждого из нас и синтез нас на 16-рицу действия Монады. И стяжаем у Изначально Вышестоящего Отца Монаду Учителя Синтеза в целом, во всей структурности организации строения Монады, стяжаем стандарт, эталон и совершенство Дела Монады Учителя Синтеза в каждом из нас. И возжигаясь Прасинтезностью Синтеза Изначально Вышестоящего Отца, синтезируемся с Хум Изначально Вышестоящего Отца, возжигаясь, преображаемся и развёртываемся </w:t>
      </w:r>
      <w:r w:rsidRPr="00473956">
        <w:rPr>
          <w:i/>
        </w:rPr>
        <w:lastRenderedPageBreak/>
        <w:t xml:space="preserve">координацией сопряжения и интеграции Монады Человека Высокой Цельной Метагалактики и Монады Учителя Истинной Метагалактики в каждом из нас. </w:t>
      </w:r>
    </w:p>
    <w:p w:rsidR="000F6D72" w:rsidRPr="00473956" w:rsidRDefault="000F6D72" w:rsidP="000F6D72">
      <w:pPr>
        <w:ind w:firstLine="567"/>
        <w:rPr>
          <w:i/>
        </w:rPr>
      </w:pPr>
      <w:r w:rsidRPr="00473956">
        <w:rPr>
          <w:i/>
        </w:rPr>
        <w:t xml:space="preserve">И возжигаясь, стяжаем концентрацию физичности Синтеза Изначально Вышестоящего Отца нами. Преображаемся. И возжигаясь Изначально Вышестоящим Отцом, просим Изначально Вышестоящего Отца закрепить Монаду в каждом из нас. Не оборачивайтесь, у всех всё получилось. Вот контролёры, сидят, самим скучно, смотрят на всех, зевают. Ворона влетит. На себя. Это Монада. Все не спят, все работают. Все знают, зачем пришли. Эх, накопления. И возжигаясь, закрепляемся. </w:t>
      </w:r>
    </w:p>
    <w:p w:rsidR="000F6D72" w:rsidRPr="00473956" w:rsidRDefault="000F6D72" w:rsidP="000F6D72">
      <w:pPr>
        <w:ind w:firstLine="567"/>
        <w:rPr>
          <w:i/>
        </w:rPr>
      </w:pPr>
      <w:r w:rsidRPr="00473956">
        <w:rPr>
          <w:i/>
        </w:rPr>
        <w:t>Синтезируемся с Изначально Вышестоящей Аватар-Ипостасью Человек ИВДИВО Планеты Земля. Аватар-Ипостась выходит в зал, и мы стяжаем Могущество роста 8-рицы от Человека до Отца в усилении интеграции Монады Человека Высокой Цельной Метагалактики и Учителя Истинной Метагалактики каждым из нас.</w:t>
      </w:r>
    </w:p>
    <w:p w:rsidR="000F6D72" w:rsidRPr="00473956" w:rsidRDefault="000F6D72" w:rsidP="000F6D72">
      <w:pPr>
        <w:ind w:firstLine="567"/>
        <w:rPr>
          <w:i/>
        </w:rPr>
      </w:pPr>
      <w:r w:rsidRPr="00473956">
        <w:rPr>
          <w:i/>
        </w:rPr>
        <w:t xml:space="preserve">И проникаясь, заполняемся вот в многослойном Зерцале ИВДИВО Могуществом ясности Взгляда Синтеза действия Монады каждым. И возжигаясь, преображаемся. </w:t>
      </w:r>
    </w:p>
    <w:p w:rsidR="000F6D72" w:rsidRPr="00473956" w:rsidRDefault="000F6D72" w:rsidP="000F6D72">
      <w:pPr>
        <w:ind w:firstLine="567"/>
        <w:rPr>
          <w:i/>
        </w:rPr>
      </w:pPr>
      <w:r w:rsidRPr="00473956">
        <w:rPr>
          <w:i/>
        </w:rPr>
        <w:t xml:space="preserve">Стяжаем, синтезируясь с Аватарами Синтеза Юсефом и Оной, с Аватар-Ипостасью Изначально Вышестоящий Человек Изначально Вышестоящего Отца. Они вышли в зал. Жизнь Изначально Вышестоящего Отца у Аватар-Ипостаси Изначально Вышестоящий Человек Изначально Вышестоящего Отца и Синтез Жизни Изначально Вышестоящего Отца у Аватаров Синтеза Юсефа Оны пред Изначально Вышестоящим Отцом, и пред Аватар-Ипостасью Человек ИВДИВО Планеты Земля/Бытия. </w:t>
      </w:r>
    </w:p>
    <w:p w:rsidR="000F6D72" w:rsidRPr="00473956" w:rsidRDefault="000F6D72" w:rsidP="000F6D72">
      <w:pPr>
        <w:ind w:firstLine="567"/>
        <w:rPr>
          <w:i/>
        </w:rPr>
      </w:pPr>
      <w:r w:rsidRPr="00473956">
        <w:rPr>
          <w:i/>
        </w:rPr>
        <w:t xml:space="preserve">Пред Аватарами Синтеза Кут Хуми Фаинь стяжаем условия двойного явления Жизни и вводим в условия Жизни ИВДИВО Жизнь Изначально Вышестоящего Дома Изначально Вышестоящего Отца в условия Жизни ИВДИВО Новосибирск Синтез Жизни Изначально Вышестоящего Отца в каждом из нас действием Монады собою. И возжигаясь, преображаемся. Из зала Отца эманируем всё стяжённое и возожжённое. Развёртываемся жизненностью и внутренней скоростью действия в концентрации в каждом из нас. </w:t>
      </w:r>
    </w:p>
    <w:p w:rsidR="000F6D72" w:rsidRPr="00473956" w:rsidRDefault="000F6D72" w:rsidP="000F6D72">
      <w:pPr>
        <w:ind w:firstLine="567"/>
        <w:rPr>
          <w:i/>
        </w:rPr>
      </w:pPr>
      <w:r w:rsidRPr="00473956">
        <w:rPr>
          <w:i/>
        </w:rPr>
        <w:t xml:space="preserve">Синтезируясь с Изначально Вышестоящим Отцом и вместе с Отцом эманируем всё стяжённое, возожжённое, достигнутое, сложенное каждым из нас в Изначально Вышестоящий Дом Изначально Вышестоящего Отца, пошла сферичная эманация, именно сферичная эманация от тела. Монаду усваиваем, из неё ничего не эманируем. Эманируем из ИВДИВО каждого. Вот усвоенное состояние. Далее в ИВДИВО Подразделений Новосибирск эманация, Красноярск эманация, Бородино эманация, Омск эманация. В целом в ИВДИВО ракурсом Должностной Компетенции в усиление, и в ИВДИВО каждого. Вот почувствуйте, что практика завершена. Теперь у Изначально Вышестоящего Отца, пред Отцом спрашиваете, как Отец видит ваши стяжания. Глубина, качество, концентрация, жизненность, драйв, намерение, настроенность. Рекомендации Отца впитываем их или как-то организуемся, проникаемся. Включаем вменяемость, чтобы вы понимали, о чём Отец говорит. Усилились этим. Вот попробуйте рекомендацией Отца усилиться. Не напрячься на неё, а усилиться ею. Усилились. </w:t>
      </w:r>
    </w:p>
    <w:p w:rsidR="000F6D72" w:rsidRPr="00473956" w:rsidRDefault="000F6D72" w:rsidP="000F6D72">
      <w:pPr>
        <w:ind w:firstLine="567"/>
        <w:rPr>
          <w:i/>
        </w:rPr>
      </w:pPr>
      <w:r w:rsidRPr="00473956">
        <w:rPr>
          <w:i/>
        </w:rPr>
        <w:t xml:space="preserve">Благодарим Отца, Аватаров Синтеза Кут Хуми и Фаинь, Морию Свет, Юсефа Ону, Аватар-Ипостась Изначально Вышестоящий Человек Изначально Вышестоящего Отца, Изначально Вышестоящий Человек ИВДИВО Планеты Земля, благодарим. </w:t>
      </w:r>
    </w:p>
    <w:p w:rsidR="00473956" w:rsidRDefault="000F6D72" w:rsidP="000F6D72">
      <w:pPr>
        <w:ind w:firstLine="567"/>
        <w:rPr>
          <w:i/>
        </w:rPr>
      </w:pPr>
      <w:r w:rsidRPr="00473956">
        <w:rPr>
          <w:i/>
        </w:rPr>
        <w:t xml:space="preserve">Возвращаемся всей концентрацией в физическое выражение. Вернулись, закрепились. И выходим из практики. </w:t>
      </w:r>
    </w:p>
    <w:p w:rsidR="000F6D72" w:rsidRPr="00473956" w:rsidRDefault="000F6D72" w:rsidP="000F6D72">
      <w:pPr>
        <w:ind w:firstLine="567"/>
        <w:rPr>
          <w:i/>
        </w:rPr>
      </w:pPr>
      <w:r w:rsidRPr="00473956">
        <w:rPr>
          <w:i/>
        </w:rPr>
        <w:t>Аминь.</w:t>
      </w:r>
    </w:p>
    <w:p w:rsidR="000F6D72" w:rsidRPr="00887413" w:rsidRDefault="000F6D72" w:rsidP="000F6D72">
      <w:pPr>
        <w:ind w:firstLine="567"/>
      </w:pPr>
      <w:r w:rsidRPr="00887413">
        <w:rPr>
          <w:b/>
        </w:rPr>
        <w:t>33 ВЦС Минск-Белая Вежа, 2020</w:t>
      </w:r>
      <w:r w:rsidRPr="00887413">
        <w:t>, с. 27</w:t>
      </w:r>
    </w:p>
    <w:p w:rsidR="000F6D72" w:rsidRPr="00887413" w:rsidRDefault="000F6D72" w:rsidP="000F6D72">
      <w:pPr>
        <w:ind w:firstLine="567"/>
      </w:pPr>
      <w:r w:rsidRPr="00887413">
        <w:t xml:space="preserve">А теперь, кто сообразит простую мысль? Почему я сказал, что обмен Огня между ядрами создаёт двигательную способность человека? Вы сегодня этот ответ слышали, но в другом ракурсе. Я просто поменял ракурс. Простое, потому что движение исходит из Воли. Воля направляет движение. А Воля состоит из Огня. Значит, если моя Воля направляет любое моё движение, сегодня мы это говорили, а сама Воля состоит из Огня, то обмен Огнём между чем-то и чем-то и создаёт моё движение. Мы это не успеваем видеть, скорость слишком высокая, </w:t>
      </w:r>
      <w:r w:rsidRPr="00887413">
        <w:lastRenderedPageBreak/>
        <w:t>но это не значит, что этого нет. Если учесть, что ядра, любые ядра атомов, ядра молекул состоят из наборов Огней, то движение Огня из одного ядра в другой Огонь или сцепка ядер меж собой в обмене Огня создаёт движение Огнём каждого из нас. И применяет Волю. Хорошая мысль? Тридцать вторая. И вот все эти пунктики вы знали. Мы просто сейчас их связали:</w:t>
      </w:r>
    </w:p>
    <w:p w:rsidR="000F6D72" w:rsidRPr="00887413" w:rsidRDefault="000F6D72" w:rsidP="000F6D72">
      <w:pPr>
        <w:ind w:firstLine="567"/>
      </w:pPr>
      <w:r w:rsidRPr="00887413">
        <w:t>– что Воля состоит из Огня, знаете;</w:t>
      </w:r>
    </w:p>
    <w:p w:rsidR="000F6D72" w:rsidRPr="00887413" w:rsidRDefault="000F6D72" w:rsidP="000F6D72">
      <w:pPr>
        <w:ind w:firstLine="567"/>
      </w:pPr>
      <w:r w:rsidRPr="00887413">
        <w:t>– что ядра насыщены количеством Огней, знаете;</w:t>
      </w:r>
    </w:p>
    <w:p w:rsidR="000F6D72" w:rsidRPr="00887413" w:rsidRDefault="000F6D72" w:rsidP="000F6D72">
      <w:pPr>
        <w:ind w:firstLine="567"/>
      </w:pPr>
      <w:r w:rsidRPr="00887413">
        <w:t xml:space="preserve">– что ядра сцепляются между собой Огнём, знаете – </w:t>
      </w:r>
      <w:r w:rsidRPr="00887413">
        <w:rPr>
          <w:b/>
        </w:rPr>
        <w:t>субъядерность.</w:t>
      </w:r>
      <w:r w:rsidRPr="00887413">
        <w:t xml:space="preserve"> </w:t>
      </w:r>
    </w:p>
    <w:p w:rsidR="000F6D72" w:rsidRPr="00887413" w:rsidRDefault="000F6D72" w:rsidP="000F6D72">
      <w:pPr>
        <w:ind w:firstLine="567"/>
      </w:pPr>
      <w:r w:rsidRPr="00887413">
        <w:t>Что мы движемся Волей, тоже знаете. Не Духом – Воля как толчок к движению. Осталось из этого выработать мысль, связать эти три фактора, как три Огня, в один между собой – что фактически любое движение</w:t>
      </w:r>
      <w:r w:rsidR="00473956" w:rsidRPr="00473956">
        <w:t xml:space="preserve"> </w:t>
      </w:r>
      <w:r w:rsidR="00473956">
        <w:t>–</w:t>
      </w:r>
      <w:r w:rsidRPr="00887413">
        <w:t xml:space="preserve"> это обмен Огня между ядрами. Вы скажете, так я вижу движение мышц. Ты видишь у</w:t>
      </w:r>
      <w:r w:rsidR="00473956">
        <w:t xml:space="preserve">же внешнее – </w:t>
      </w:r>
      <w:proofErr w:type="gramStart"/>
      <w:r w:rsidR="00473956">
        <w:t>макро-</w:t>
      </w:r>
      <w:r w:rsidRPr="00887413">
        <w:t>движение</w:t>
      </w:r>
      <w:proofErr w:type="gramEnd"/>
      <w:r w:rsidRPr="00887413">
        <w:t xml:space="preserve"> мышцами. Но чтобы мышца задвигалась внутри, вначале идёт скоростной обмен Огня между атомами, чтобы я поднял ногу. Но я уже вижу результат – поднимаю ногу. Но что бы мои мышцы среагировали, идёт ядерный обмен Огнём внутри мышц на очень высокой скорости.</w:t>
      </w:r>
    </w:p>
    <w:p w:rsidR="000F6D72" w:rsidRPr="00887413" w:rsidRDefault="000F6D72" w:rsidP="000F6D72">
      <w:pPr>
        <w:ind w:firstLine="567"/>
      </w:pPr>
      <w:r w:rsidRPr="00887413">
        <w:rPr>
          <w:b/>
        </w:rPr>
        <w:t>33 ВЦС Минск-Белая Вежа, 2020</w:t>
      </w:r>
      <w:r w:rsidRPr="00473956">
        <w:t>, с</w:t>
      </w:r>
      <w:r w:rsidRPr="00887413">
        <w:t>. 37-38</w:t>
      </w:r>
    </w:p>
    <w:p w:rsidR="000F6D72" w:rsidRPr="00887413" w:rsidRDefault="000F6D72" w:rsidP="000F6D72">
      <w:pPr>
        <w:ind w:firstLine="567"/>
      </w:pPr>
      <w:r w:rsidRPr="00887413">
        <w:t>Утончённый человек – тот, кто проникает в Материю Тонкого Мира</w:t>
      </w:r>
    </w:p>
    <w:p w:rsidR="000F6D72" w:rsidRPr="00887413" w:rsidRDefault="000F6D72" w:rsidP="000F6D72">
      <w:pPr>
        <w:ind w:firstLine="567"/>
      </w:pPr>
      <w:r w:rsidRPr="00887413">
        <w:t xml:space="preserve">И вот самосовершенствование начинается с простого вопроса: – ты в чём? Более того: – ты в какой Материи? Вспоминаем, предыдущая эпоха. Было такое понятие «утончённый человек». Ну, оно и сейчас есть – вот человек искусства, всё. Но что такое утончённый человек. Если перевести на язык Посвященных – мы с вами физические люди, люди, живущие в физическом мире, а утончённый человек – это тот, кто проникает в Материю Тонкого Мира, вызывает у себя в теле тонкие реакции, то есть другие реакции атомов, молекул и начинает быть утончённым человеком. Мы даже раскрутили, какой это человек. То есть Физический мир – это Энергия плюс вещество, Материя упрощённо. Тонкий мир – это Свет плюс вещество и Материя. Соответственно, утончённый человек – это у кого атомы и молекулы частично в теле могут быть организованы не Энергией, а Светом. То есть концентрация Энергии в атоме с вещественными отношениями по таблице Менделеева – это Физический мир. А концентрация Света в атоме с теми же самыми вещественными отношениями по таблице Менделеева, но Светом – это Тонкий мир. При этом есть атом водорода Энергии – Физический мир, и атом водорода Света – Тонкий мир. И везде это водород. Но есть водород, строящийся концентратом Энергии, а есть водород, строящийся концентратом Света. Когда я говорю физикам, что водород строится концентратом Света, мне вначале крутят у виска. Но это в начале. А потом мы начинаем рассказывать и объяснять, что такое Свет, и как-то висок начинает думать: «А вдруг это правда, ведь других механизмов нету…». Я говорю: «Ну, вы же не можете объяснить другие специфики Материи без этого. А мы можем объяснить». </w:t>
      </w:r>
    </w:p>
    <w:p w:rsidR="000F6D72" w:rsidRPr="00887413" w:rsidRDefault="000F6D72" w:rsidP="000F6D72">
      <w:pPr>
        <w:ind w:firstLine="567"/>
      </w:pPr>
      <w:r w:rsidRPr="00887413">
        <w:t>Простой убой физики: «Но вы же мерите всю физику скоростью света?» – «Да». «А что тогда не допускаете концентрацию света в атоме?»</w:t>
      </w:r>
    </w:p>
    <w:p w:rsidR="000F6D72" w:rsidRPr="00887413" w:rsidRDefault="000F6D72" w:rsidP="000F6D72">
      <w:pPr>
        <w:ind w:firstLine="567"/>
      </w:pPr>
      <w:r w:rsidRPr="00887413">
        <w:t>То есть если я мерю скоростью света границы материи, ну, там этапы её, то почему я не допускаю, что концентрация света может быть в атоме? И возникает нелогическое состояние физика, он впервые задумывается: «Точно!». Если мы ищем фотоны как ядра света, ну, условно. Они так называют, условно. Но они же могут быть из Тонкого Мира. Залетают к нам сюда, потому что Тонкий и Физический мир соприкасаются. А почему не различить это мировыми отношениями?</w:t>
      </w:r>
    </w:p>
    <w:p w:rsidR="000F6D72" w:rsidRPr="00887413" w:rsidRDefault="000F6D72" w:rsidP="000F6D72">
      <w:pPr>
        <w:ind w:firstLine="567"/>
      </w:pPr>
      <w:r w:rsidRPr="00887413">
        <w:t>Не-не-не. Я говорю сейчас вам совершенно правильную вещь. Соответственно, если мы увидели сейчас разницу энергии и света между ядрами, теперь представьте, что набор Энергии, Света, Духа и Огня в Метагалактике Фа – это четыре состояния в одном Ядре, это Фа. Это что бы вы увидели, что материя разная.</w:t>
      </w:r>
    </w:p>
    <w:p w:rsidR="000F6D72" w:rsidRPr="00887413" w:rsidRDefault="000F6D72" w:rsidP="000F6D72">
      <w:pPr>
        <w:ind w:firstLine="567"/>
      </w:pPr>
      <w:r w:rsidRPr="00887413">
        <w:t>Вот эти четыре состояния Энергии, Света, Духа и Огня формируют атомы и молекулы Метагалактики Фа. Но когда мы переходим в Изначально Вышестоящую Метагалактику, вот этих состояний уже восемь:</w:t>
      </w:r>
    </w:p>
    <w:p w:rsidR="000F6D72" w:rsidRPr="00887413" w:rsidRDefault="000F6D72" w:rsidP="000F6D72">
      <w:pPr>
        <w:ind w:firstLine="567"/>
      </w:pPr>
      <w:r w:rsidRPr="00887413">
        <w:t xml:space="preserve">– два вида Энергии Метагалактики Фа и Изначальной, </w:t>
      </w:r>
    </w:p>
    <w:p w:rsidR="000F6D72" w:rsidRPr="00887413" w:rsidRDefault="000F6D72" w:rsidP="000F6D72">
      <w:pPr>
        <w:ind w:firstLine="567"/>
      </w:pPr>
      <w:r w:rsidRPr="00887413">
        <w:lastRenderedPageBreak/>
        <w:t>– два вида Духа, два вида Огня на первом этапе.</w:t>
      </w:r>
    </w:p>
    <w:p w:rsidR="000F6D72" w:rsidRPr="00887413" w:rsidRDefault="000F6D72" w:rsidP="000F6D72">
      <w:pPr>
        <w:ind w:firstLine="567"/>
      </w:pPr>
      <w:r w:rsidRPr="00887413">
        <w:t>А на втором этапе эта 8-рица расширяется просто: Огонь, Дух, Свет, Энергия, Субъядерность, Форма, Содержание и Поле. И уже любое ядро Изначально Вышестоящей Метагалактики несёт от Огня до Поля. То есть ядро Метагалактики Фа – от Огня до Энергии, а ядро Изначально Вышестоящей Метагалактики – от Огня до Поля. И в любой концентрации срабатывает вот эта 8-рица. А если учесть, в этой Метагалактике своя 8-рица Миров ракурсом Энергии, Света, Духа, Огня, но 8-рично, то возникает вообще – четыре на восемь – 32 состояния Материи Изначально Вышестоящей Метагалактики.</w:t>
      </w:r>
    </w:p>
    <w:p w:rsidR="000F6D72" w:rsidRPr="00887413" w:rsidRDefault="000F6D72" w:rsidP="000F6D72">
      <w:pPr>
        <w:ind w:firstLine="567"/>
      </w:pPr>
      <w:r w:rsidRPr="00887413">
        <w:rPr>
          <w:b/>
        </w:rPr>
        <w:t>33 ВЦС Минск-Белая Вежа, 2020</w:t>
      </w:r>
      <w:r w:rsidRPr="00887413">
        <w:t>, с. 41-43</w:t>
      </w:r>
    </w:p>
    <w:p w:rsidR="000F6D72" w:rsidRPr="00473956" w:rsidRDefault="008D2E9D" w:rsidP="000F6D72">
      <w:pPr>
        <w:ind w:firstLine="567"/>
        <w:rPr>
          <w:b/>
        </w:rPr>
      </w:pPr>
      <w:r>
        <w:rPr>
          <w:b/>
        </w:rPr>
        <w:t>Практика.</w:t>
      </w:r>
    </w:p>
    <w:p w:rsidR="000F6D72" w:rsidRPr="00887413" w:rsidRDefault="000F6D72" w:rsidP="000F6D72">
      <w:pPr>
        <w:ind w:firstLine="567"/>
      </w:pPr>
      <w:r w:rsidRPr="00887413">
        <w:t>Первостяжание. Структуризация Метагалактики ФА в координации с ИВ Метагалактикой и ВЦ Метагалактикой в трёх видах материи архетипического выражения в явлении каждого из нас синтез-физически этим. Перевод на освоение трех метагалактической материи шестого архетипа материи ВЦ Метагалактики с явлением Антропного принципа – ВЦ Метагалактика творит каждого; Стяжание Позиции Наблюдателя ВЦ Метагалактикой с переводом каждого Антропным принципом ВЦ Метагалактики на Позицию Наблюдателя ВЦ Метагалактикой.</w:t>
      </w:r>
    </w:p>
    <w:p w:rsidR="000F6D72" w:rsidRPr="00473956" w:rsidRDefault="000F6D72" w:rsidP="000F6D72">
      <w:pPr>
        <w:ind w:firstLine="567"/>
        <w:rPr>
          <w:i/>
        </w:rPr>
      </w:pPr>
      <w:r w:rsidRPr="00473956">
        <w:rPr>
          <w:i/>
        </w:rPr>
        <w:t xml:space="preserve">Мы возжигаемся всем Синтезом каждого из нас. Синтезируемся с Изначально Вышестоящими Аватарами Синтеза Кут Хуми Фаинь Метагалактики ФА, переходя в зал ИВДИВО на 16 320-ю Высокую Цельную Реальность. Развёртываемся пред Изначально Вышестоящими Аватарами Синтеза Кут Хуми Фаинь Метагалактики ФА Учителем 33-го Синтеза в форме.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структуризацию Метагалактики ФА в координации с Изначально Вышестоящей Метагалактикой и Высокой Цельной Метагалактикой в трёх видах материи архетипического выражения в явлении каждого из нас и синтеза нас синтез-физически этим. И синтезируясь с Хум Аватаров Синтеза Кут Хуми Фаинь, стяжаем Синтез Синтеза Изначально Вышестоящего Отца. И, возжигаясь, преображаемся им. </w:t>
      </w:r>
    </w:p>
    <w:p w:rsidR="000F6D72" w:rsidRPr="00473956" w:rsidRDefault="000F6D72" w:rsidP="000F6D72">
      <w:pPr>
        <w:ind w:firstLine="567"/>
        <w:rPr>
          <w:i/>
        </w:rPr>
      </w:pPr>
      <w:r w:rsidRPr="00473956">
        <w:rPr>
          <w:i/>
        </w:rPr>
        <w:t xml:space="preserve">В этом Огне мы синтезируемся с Изначально Вышестоящими Аватарами Синтеза Кут Хуми Фаинь Изначально Вышестоящей Метагалактики. Развёртываемся в зале ИВДИВО на 65 472-й Высокой Цельности. Развёртываясь пред Изначально Вышестоящими Аватарами Синтеза Кут Хуми Фаинь Изначально Вышестоящей Метагалактики и синтезируясь с их Хум, стяжаем Синтез Синтеза Изначально Вышестоящего Отца и просим преобразить каждого из нас и синтез нас на структурную координацию материи Изначально Вышестоящей Метагалактики ракурсом с ОМ. И развернуть координацию Изначально Вышестоящей Метагалактики и Высокой Цельной Метагалактики, в синтезе между собою каждым из нас, с вхождением в структурную организацию материи Высокой Цельной Метагалактики собою. И, возжигаясь Синтез Синтезом Изначально Вышестоящего Отца, преображаемся им. </w:t>
      </w:r>
    </w:p>
    <w:p w:rsidR="000F6D72" w:rsidRPr="00473956" w:rsidRDefault="000F6D72" w:rsidP="000F6D72">
      <w:pPr>
        <w:ind w:firstLine="567"/>
        <w:rPr>
          <w:i/>
        </w:rPr>
      </w:pPr>
      <w:r w:rsidRPr="00473956">
        <w:rPr>
          <w:i/>
        </w:rPr>
        <w:t>И в этом Огне мы синтезируемся с Изначально Вышестоящими Аватарами Синтеза Кут Хуми Фаинь Высокой Цельной Метагалактики. Переходим в зал ИВДИВО Высокой Цельной Метагалактики на 262 080-ю Изначально Вышестоящую Цельность 262 080 изначально вышестояще цельно каждым из нас, развёртываясь Учителями 33-го Синтеза в форме пред Изначально Вышестоящими Аватарами Синтеза Кут Хуми Фаинь.</w:t>
      </w:r>
    </w:p>
    <w:p w:rsidR="000F6D72" w:rsidRPr="00473956" w:rsidRDefault="000F6D72" w:rsidP="000F6D72">
      <w:pPr>
        <w:ind w:firstLine="567"/>
        <w:rPr>
          <w:i/>
        </w:rPr>
      </w:pPr>
      <w:r w:rsidRPr="00473956">
        <w:rPr>
          <w:i/>
        </w:rPr>
        <w:t xml:space="preserve">И синтезируясь с Аватарами Синтеза Кут Хуми Фаинь, просим перевести каждого из нас и синтез нас на освоение третьей метагалактической материи шестого архетипа материи Высокой Цельной Метагалактики с явлением Антропного принципа в каждом из нас – Высокая Цельная Метагалактика творит каждого. И зафиксировать Изначально Вышестоящим Домом Изначально Вышестоящего Отца Высокую Цельную Метагалактику на каждом из нас, явив высоко цельный Антропный принцип Высокой Цельной Метагалактики – творит каждого, в фиксации на каждого из нас с введением в явление 16-ричного формата материи от Огня до Вещества. И синтезируясь с Хум Аватаров Синтеза </w:t>
      </w:r>
      <w:r w:rsidRPr="00473956">
        <w:rPr>
          <w:i/>
        </w:rPr>
        <w:lastRenderedPageBreak/>
        <w:t>Кут Хуми Фаинь, стяжаем Синтез Синтеза Изначально Вышестоящего Отца и, возжигаясь, преображаемся им.</w:t>
      </w:r>
    </w:p>
    <w:p w:rsidR="000F6D72" w:rsidRPr="00473956" w:rsidRDefault="000F6D72" w:rsidP="000F6D72">
      <w:pPr>
        <w:ind w:firstLine="567"/>
        <w:rPr>
          <w:i/>
        </w:rPr>
      </w:pPr>
      <w:r w:rsidRPr="00473956">
        <w:rPr>
          <w:i/>
        </w:rPr>
        <w:t>И в этом Огне мы синтезируемся с Изначально Вышестоящим Отцом Высокой Цельной Метагалактики, переходим в зал Изначально Вышестоящего Отца Высокой Цельной Метагалактики в 262 145-ю Изначально Вышестоящую Цельность изначально вышестояще цельно. Развёртываемся пред Изначально Вышестоящим Отцом в зале Учителем 33-го Синтеза в форме.</w:t>
      </w:r>
    </w:p>
    <w:p w:rsidR="000F6D72" w:rsidRPr="00473956" w:rsidRDefault="000F6D72" w:rsidP="000F6D72">
      <w:pPr>
        <w:ind w:firstLine="567"/>
        <w:rPr>
          <w:i/>
        </w:rPr>
      </w:pPr>
      <w:r w:rsidRPr="00473956">
        <w:rPr>
          <w:i/>
        </w:rPr>
        <w:t>И развёртываясь пред Изначально Вышестоящим Отцом, синтезируемся с Изначально Вышестоящим Отцом и стяжаем концентрацию Высокой Цельной Метагалактики на каждом из нас. Прося Изначально Вышестоящего Отца перевести каждого из нас из Антропного принципа Изначально Вышестоящей Метагалактики, и ввести каждого из нас в Антропный принцип Высокой Цельной Метагалактики, синтезировав три Антропных принципа:</w:t>
      </w:r>
    </w:p>
    <w:p w:rsidR="000F6D72" w:rsidRPr="00473956" w:rsidRDefault="000F6D72" w:rsidP="000F6D72">
      <w:pPr>
        <w:ind w:firstLine="567"/>
        <w:rPr>
          <w:i/>
        </w:rPr>
      </w:pPr>
      <w:r w:rsidRPr="00473956">
        <w:rPr>
          <w:i/>
        </w:rPr>
        <w:t>– Метагалактики ФА,</w:t>
      </w:r>
    </w:p>
    <w:p w:rsidR="000F6D72" w:rsidRPr="00473956" w:rsidRDefault="000F6D72" w:rsidP="000F6D72">
      <w:pPr>
        <w:ind w:firstLine="567"/>
        <w:rPr>
          <w:i/>
        </w:rPr>
      </w:pPr>
      <w:r w:rsidRPr="00473956">
        <w:rPr>
          <w:i/>
        </w:rPr>
        <w:t>– Изначально Вышестоящей Метагалактики и</w:t>
      </w:r>
    </w:p>
    <w:p w:rsidR="000F6D72" w:rsidRPr="00473956" w:rsidRDefault="000F6D72" w:rsidP="000F6D72">
      <w:pPr>
        <w:ind w:firstLine="567"/>
        <w:rPr>
          <w:i/>
        </w:rPr>
      </w:pPr>
      <w:r w:rsidRPr="00473956">
        <w:rPr>
          <w:i/>
        </w:rPr>
        <w:t>– Высокой Цельной Метагалактики в синтезе их.</w:t>
      </w:r>
    </w:p>
    <w:p w:rsidR="000F6D72" w:rsidRPr="00473956" w:rsidRDefault="000F6D72" w:rsidP="000F6D72">
      <w:pPr>
        <w:ind w:firstLine="567"/>
        <w:rPr>
          <w:i/>
        </w:rPr>
      </w:pPr>
      <w:r w:rsidRPr="00473956">
        <w:rPr>
          <w:i/>
        </w:rPr>
        <w:t>И развернуть Творение Изначально Вышестоящего Отца в материальной фиксации – Высокая Цельная Метагалактика творит каждого из нас, соорганизовав Изначально Вышестоящий Дом Изначально Вышестоящего Отца в концентрации Высокой Цельной Метагалактики Изначально Вышестоящего Отца каждым из нас и на каждом из нас.</w:t>
      </w:r>
    </w:p>
    <w:p w:rsidR="000F6D72" w:rsidRPr="00473956" w:rsidRDefault="000F6D72" w:rsidP="000F6D72">
      <w:pPr>
        <w:ind w:firstLine="567"/>
        <w:rPr>
          <w:i/>
        </w:rPr>
      </w:pPr>
      <w:r w:rsidRPr="00473956">
        <w:rPr>
          <w:i/>
        </w:rPr>
        <w:t>И синтезируясь с Хум Изначально Вышестоящего Отца, стяжаем Синтез Изначально Вышестоящего Отца и, возжигаясь, преображаемся им. Проникаясь Высокой Цельной Метагалактикой каждым из нас и входя в её Творение собою Изначально Вышестоящим Отцом в каждом из нас, переходя из материи четвёртого и пятого архетипов Бытия в шестой архетип Бытия Высокой Цельной Метагалактики каждым из нас. И проникаемся этим явлением собою, возжигаясь Синтезом Изначально Вышестоящего Отца, и преображаемся им.</w:t>
      </w:r>
    </w:p>
    <w:p w:rsidR="000F6D72" w:rsidRPr="00473956" w:rsidRDefault="000F6D72" w:rsidP="000F6D72">
      <w:pPr>
        <w:ind w:firstLine="567"/>
        <w:rPr>
          <w:i/>
        </w:rPr>
      </w:pPr>
      <w:r w:rsidRPr="00473956">
        <w:rPr>
          <w:i/>
        </w:rPr>
        <w:t>Вспыхивая новой Позицией Наблюдателя Высокой Цельной Метагалактики каждым из нас и синтезируясь с Изначально Вышестоящим Отцом, мы стяжаем Позицию цельную…Позицию Наблюдателя Высокой Цельной Метагалактикой каждым из нас, прося перевести каждого из нас Антропным принципом Высокой Цельной Метагалактики, творящей каждого из нас, на Позицию Наблюдателя Высокой Цельной Метагалактикой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0F6D72" w:rsidRPr="00473956" w:rsidRDefault="000F6D72" w:rsidP="000F6D72">
      <w:pPr>
        <w:ind w:firstLine="567"/>
        <w:rPr>
          <w:i/>
        </w:rPr>
      </w:pPr>
      <w:r w:rsidRPr="00473956">
        <w:rPr>
          <w:i/>
        </w:rPr>
        <w:t>И в этом Огне мы синтезируемся с Изначально Вышестоящим Отцом и стяжаем 16-ричный принцип постоянной активации записей, ретрансляций и взаимодействия всех Огнеобразов и всей Субъядерности каждого из нас.</w:t>
      </w:r>
    </w:p>
    <w:p w:rsidR="000F6D72" w:rsidRPr="00473956" w:rsidRDefault="000F6D72" w:rsidP="000F6D72">
      <w:pPr>
        <w:ind w:firstLine="567"/>
        <w:rPr>
          <w:i/>
        </w:rPr>
      </w:pPr>
      <w:r w:rsidRPr="00473956">
        <w:rPr>
          <w:i/>
        </w:rPr>
        <w:t>И синтезируясь с Изначально Вышестоящим Отцом, стяжаем концентрацию Огня, Духа, Света, Энергии, Субъядерности, Формы, Содержания, Поля, Времени, Пространства, Скорости, Мерности, Воссоединённости, Самоорганизации, Эманации и Вещества в однородной 16-ричности явления на каждый Огнеобраз, любого вида и типа, от Спина до Ядра и на всю Субъядерность Огнеобразов и любых иных связей Субъядерности в каждом из нас в росте и развитии Субъядерности Высокой Цельной Метагалактики каждым из нас физически собою.</w:t>
      </w:r>
    </w:p>
    <w:p w:rsidR="000F6D72" w:rsidRPr="00473956" w:rsidRDefault="000F6D72" w:rsidP="000F6D72">
      <w:pPr>
        <w:ind w:firstLine="567"/>
        <w:rPr>
          <w:i/>
        </w:rPr>
      </w:pPr>
      <w:r w:rsidRPr="00473956">
        <w:rPr>
          <w:i/>
        </w:rPr>
        <w:t xml:space="preserve">И синтезируясь с Изначально Вышестоящим Отцом, мы проникаемся Изначально Вышестоящим Отцом и развёртываемся Изначально Вышестоящим Отцом, прося Изначально Вышестоящего Отца развернуть творение 16-ричных реализаций, от Огня до Вещества включительно, на каждое Огнеобразное выражение и всю Субъядерность каждого из нас в целом. И проникаемся данным Творением Изначально Вышестоящего Отца собою. И проникаясь Творением Изначально Вышестоящего Отца собою, мы синтезируемся с Хум Изначально Вышестоящего Отца, стяжаем Синтез Изначально Вышестоящего Отца, прося </w:t>
      </w:r>
      <w:r w:rsidRPr="00473956">
        <w:rPr>
          <w:i/>
        </w:rPr>
        <w:lastRenderedPageBreak/>
        <w:t xml:space="preserve">преобразить каждого из нас и синтез нас всем этим. И возжигаясь Синтезом Изначально Вышестоящего Отца, преображаемся им. </w:t>
      </w:r>
    </w:p>
    <w:p w:rsidR="000F6D72" w:rsidRPr="00473956" w:rsidRDefault="000F6D72" w:rsidP="000F6D72">
      <w:pPr>
        <w:ind w:firstLine="567"/>
        <w:rPr>
          <w:i/>
        </w:rPr>
      </w:pPr>
      <w:r w:rsidRPr="00473956">
        <w:rPr>
          <w:i/>
        </w:rPr>
        <w:t>И мы благодарим Изначально Вышестоящего Отца, благодарим Изначально Вышестоящих Аватаров Синтеза Кут Хуми Фаинь Высокой Цельной Метагалактики, Изначально Вышестоящей Метагалактики и Метагалактики ФА.</w:t>
      </w:r>
    </w:p>
    <w:p w:rsidR="000F6D72" w:rsidRPr="00473956" w:rsidRDefault="000F6D72" w:rsidP="000F6D72">
      <w:pPr>
        <w:ind w:firstLine="567"/>
        <w:rPr>
          <w:i/>
        </w:rPr>
      </w:pPr>
      <w:r w:rsidRPr="00473956">
        <w:rPr>
          <w:i/>
        </w:rPr>
        <w:t>Развёртываемся физически в данном зале, внося и привнося собою фиксацию Высокой Цельной Метагалактики, творящей каждого из нас, во всей спецификации стяжания, осуществленной каждым из нас. И утверждаем, что физически меняем Позицию Наблюдателя на Высокую Цельную Метагалактику, взрастающую в каждом из нас.</w:t>
      </w:r>
    </w:p>
    <w:p w:rsidR="00473956" w:rsidRDefault="000F6D72" w:rsidP="000F6D72">
      <w:pPr>
        <w:ind w:firstLine="567"/>
        <w:rPr>
          <w:i/>
        </w:rPr>
      </w:pPr>
      <w:r w:rsidRPr="00473956">
        <w:rPr>
          <w:i/>
        </w:rPr>
        <w:t xml:space="preserve">И эманируем всё стяжённое и возожжённое в ИВДИВО, в ИВДИВО Минск, ИВДИВО Белая Вежа, ИВДИВО Ипостасности или Учительства каждого из нас и ИВДИВО каждого из нас. И выходим из практики. </w:t>
      </w:r>
    </w:p>
    <w:p w:rsidR="000F6D72" w:rsidRPr="00473956" w:rsidRDefault="000F6D72" w:rsidP="000F6D72">
      <w:pPr>
        <w:ind w:firstLine="567"/>
        <w:rPr>
          <w:i/>
        </w:rPr>
      </w:pPr>
      <w:r w:rsidRPr="00473956">
        <w:rPr>
          <w:i/>
        </w:rPr>
        <w:t>Аминь.</w:t>
      </w:r>
    </w:p>
    <w:p w:rsidR="000F6D72" w:rsidRPr="00887413" w:rsidRDefault="000F6D72" w:rsidP="000F6D72">
      <w:pPr>
        <w:ind w:firstLine="567"/>
      </w:pPr>
      <w:r w:rsidRPr="00887413">
        <w:rPr>
          <w:b/>
        </w:rPr>
        <w:t>33 ВЦС Минск-Белая Вежа, 2020</w:t>
      </w:r>
      <w:r w:rsidRPr="00887413">
        <w:t>, с. 78</w:t>
      </w:r>
    </w:p>
    <w:p w:rsidR="000F6D72" w:rsidRPr="00887413" w:rsidRDefault="000F6D72" w:rsidP="000F6D72">
      <w:pPr>
        <w:ind w:firstLine="567"/>
      </w:pPr>
      <w:r w:rsidRPr="00887413">
        <w:t>Почему важно развивать тематику ядер</w:t>
      </w:r>
    </w:p>
    <w:p w:rsidR="000F6D72" w:rsidRPr="00887413" w:rsidRDefault="000F6D72" w:rsidP="000F6D72">
      <w:pPr>
        <w:ind w:firstLine="567"/>
      </w:pPr>
      <w:r w:rsidRPr="00887413">
        <w:t xml:space="preserve">И все предыдущие столетия тематикой охвата ядер занималась Монада. А теперь Владыки постепенно эту тематику переводят к нам, чтоб мы учились этим оперировать. Зачем мы учиться должны этим оперировать? Очень просто: у нас химия растёт, физика растёт, нано-, кванто- и все иные технологии растут. Это работа субъядерности, значит, и в нашем внутреннем мире в отражении существа внешнего мира должна быть работа с ядрами. И не только в Монаде, а в естественной жизни Огня и Духа. Попробуйте это увидеть, что так же, как в мире растёт, так и внутри нас. И наоборот: внутри нас и в мире растёт. </w:t>
      </w:r>
    </w:p>
    <w:p w:rsidR="000F6D72" w:rsidRPr="00887413" w:rsidRDefault="000F6D72" w:rsidP="000F6D72">
      <w:pPr>
        <w:ind w:firstLine="567"/>
      </w:pPr>
      <w:r w:rsidRPr="00887413">
        <w:t>Поэтому тематика с ядрами – это будет нарастающая тематика работ. Это не только ядра, но в первую очередь. Это очень важная тематика. Это метагалактические условия бытия, и они будут нарастать, как во внутренней, так и во внешней работе. Эманируя эту тематику и опыт, мы будем помогать окружающей цивилизации перестроиться на ядерно-субъядерные отношения в материалах и в производстве соответствующих технических устройств, открытым текстом. Ладно.</w:t>
      </w:r>
    </w:p>
    <w:p w:rsidR="000F6D72" w:rsidRPr="00887413" w:rsidRDefault="000F6D72" w:rsidP="000F6D72">
      <w:pPr>
        <w:ind w:firstLine="567"/>
      </w:pPr>
      <w:r w:rsidRPr="00887413">
        <w:rPr>
          <w:b/>
        </w:rPr>
        <w:t>33 ВЦС Минск-Белая Вежа, 2020</w:t>
      </w:r>
      <w:r w:rsidRPr="00887413">
        <w:t>, с. 89</w:t>
      </w:r>
    </w:p>
    <w:p w:rsidR="000F6D72" w:rsidRPr="00887413" w:rsidRDefault="000F6D72" w:rsidP="000F6D72">
      <w:pPr>
        <w:ind w:firstLine="567"/>
      </w:pPr>
      <w:r w:rsidRPr="00887413">
        <w:t>Мы вчера с вами давали тему, что у нас 64 Частности. Соответственно, чтобы обработать 64 Частности… 64 Частности – мы должны 64 Частности реплицировать друг в друге, раз! А потом проверить их Огнём, Духом, Светом, Энергией, ну, в четыре раза проверки, и тогда эта Частность у нас становится, что? Устойчивой. Но, чтобы 64 Частности у нас усваивались, надо столько же Аппаратов и Систем, которые у нас, что? Обрабатывают эти Частности. Ну и то же самое с проверочными данными. В итоге. Если мы переходим на 64 Частности, нам надо уже вот такая спецификация развития. В 4096-рице тоже 64 Частности, но там их проверять нечем, они друг друга проверяют. Там 64 на 64 одного варианта, нет разнообразия по мирам. А нам нужно разнообразие по мирам.</w:t>
      </w:r>
    </w:p>
    <w:p w:rsidR="000F6D72" w:rsidRPr="00887413" w:rsidRDefault="000F6D72" w:rsidP="000F6D72">
      <w:pPr>
        <w:ind w:firstLine="567"/>
      </w:pPr>
      <w:r w:rsidRPr="00887413">
        <w:t>Человек. Соответственно, Образ Отца у нас будет вот такой в Монаде. Полей Монады у нас будет столько же, сколько сфер. Разных видов Субъядерной среды будет столько же. И вот эти виды Субъядерности будут взращивать такой вид Человека. Соответственно, в основании Монады появится Зерцало. На Зерцало Отец поставит печать новой судьбы вот с таким количеством слоёв. Ну, и как говорили древние, и в шутку и всерьёз: «Вы не умрёте, но изменитесь», и начнётся новая жизнь». Ну, в смысле, «и будет новый Свет» из Монады новыми Пламенами, их же больше, «и будет новая жизнь» в Ядре жизни. Мы не умрём, но изменимся.</w:t>
      </w:r>
    </w:p>
    <w:p w:rsidR="000F6D72" w:rsidRPr="00887413" w:rsidRDefault="000F6D72" w:rsidP="000F6D72">
      <w:pPr>
        <w:ind w:firstLine="567"/>
      </w:pPr>
      <w:r w:rsidRPr="00887413">
        <w:t>У нас практика, а потом перерыв. Потому что после этой практики лучше сделать перерыв, иначе мы не усвоим Монаду.</w:t>
      </w:r>
    </w:p>
    <w:p w:rsidR="000F6D72" w:rsidRPr="00887413" w:rsidRDefault="000F6D72" w:rsidP="000F6D72">
      <w:pPr>
        <w:ind w:firstLine="567"/>
      </w:pPr>
      <w:r w:rsidRPr="00887413">
        <w:t xml:space="preserve">Схема понятна? Даже если мы это стяжаем, это потом надо, что? Сделать. Ну, это мы поговорим после перерыва. Поэтому, пожалуйста, то, что мы стяжаем, это Отец нас сотворит. Сразу скажу – это Первостяжание. Поэтому, пожалуйста, соберитесь. Чем качественней вы это отстяжаете, тем качественней будут стяжать за нами с вами другие команды, они это пока </w:t>
      </w:r>
      <w:r w:rsidRPr="00887413">
        <w:lastRenderedPageBreak/>
        <w:t>не знают. Ну, у нас такой Синтез с вами, обновленный, мы обновляемся, ну как это «крест так крест», ну 33-й же Синтез.</w:t>
      </w:r>
    </w:p>
    <w:p w:rsidR="000F6D72" w:rsidRPr="00887413" w:rsidRDefault="000F6D72" w:rsidP="000F6D72">
      <w:pPr>
        <w:ind w:firstLine="567"/>
      </w:pPr>
      <w:r w:rsidRPr="00887413">
        <w:rPr>
          <w:b/>
        </w:rPr>
        <w:t>33 ВЦС Минск-Белая Вежа, 2020</w:t>
      </w:r>
      <w:r w:rsidRPr="00887413">
        <w:t>, с. 110-112</w:t>
      </w:r>
    </w:p>
    <w:p w:rsidR="000F6D72" w:rsidRPr="00887413" w:rsidRDefault="008D2E9D" w:rsidP="000F6D72">
      <w:pPr>
        <w:ind w:firstLine="567"/>
      </w:pPr>
      <w:r>
        <w:rPr>
          <w:b/>
        </w:rPr>
        <w:t>Практика</w:t>
      </w:r>
      <w:r w:rsidR="00473956" w:rsidRPr="008E55E6">
        <w:rPr>
          <w:b/>
        </w:rPr>
        <w:t xml:space="preserve">. </w:t>
      </w:r>
      <w:r w:rsidR="000F6D72" w:rsidRPr="00887413">
        <w:t>Итоговая</w:t>
      </w:r>
    </w:p>
    <w:p w:rsidR="000F6D72" w:rsidRPr="00473956" w:rsidRDefault="000F6D72" w:rsidP="000F6D72">
      <w:pPr>
        <w:ind w:firstLine="567"/>
        <w:rPr>
          <w:i/>
        </w:rPr>
      </w:pPr>
      <w:r w:rsidRPr="00473956">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262 080 Изначально Вышестояще Цельно, развёртываясь Учителями 33-го Синтеза в форме пред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итоговую практику 33-го Синтеза Изначально Вышестоящего Отца собою. </w:t>
      </w:r>
    </w:p>
    <w:p w:rsidR="000F6D72" w:rsidRPr="00473956" w:rsidRDefault="000F6D72" w:rsidP="000F6D72">
      <w:pPr>
        <w:ind w:firstLine="567"/>
        <w:rPr>
          <w:i/>
        </w:rPr>
      </w:pPr>
      <w:r w:rsidRPr="00473956">
        <w:rPr>
          <w:i/>
        </w:rPr>
        <w:t>И возжигаясь этим, преображаясь этим, синтезируемся с Изначально Вышестоящим Отцом, переходим в зал Изначально Вышестоящего Отца 262 145-ти изначально вышестояще цельно, развёртываясь пред Изначально Вышестоящим Отцом Учителем 33-го Синтеза в форме и возжигаясь этим.</w:t>
      </w:r>
    </w:p>
    <w:p w:rsidR="000F6D72" w:rsidRPr="00473956" w:rsidRDefault="000F6D72" w:rsidP="000F6D72">
      <w:pPr>
        <w:ind w:firstLine="567"/>
        <w:rPr>
          <w:i/>
        </w:rPr>
      </w:pPr>
      <w:r w:rsidRPr="00473956">
        <w:rPr>
          <w:i/>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33-го Синтеза Изначально Вышестоящего Отца физически собою. И возжигаясь этим, синтезируясь с Хум Изначально Вышестоящего Отца, стяжаем </w:t>
      </w:r>
    </w:p>
    <w:p w:rsidR="000F6D72" w:rsidRPr="00473956" w:rsidRDefault="000F6D72" w:rsidP="000F6D72">
      <w:pPr>
        <w:ind w:firstLine="567"/>
        <w:rPr>
          <w:i/>
        </w:rPr>
      </w:pPr>
      <w:r w:rsidRPr="00473956">
        <w:rPr>
          <w:i/>
        </w:rPr>
        <w:t xml:space="preserve">262145 – 64-лионов Огней, </w:t>
      </w:r>
    </w:p>
    <w:p w:rsidR="000F6D72" w:rsidRPr="00473956" w:rsidRDefault="000F6D72" w:rsidP="000F6D72">
      <w:pPr>
        <w:ind w:firstLine="567"/>
        <w:rPr>
          <w:i/>
        </w:rPr>
      </w:pPr>
      <w:r w:rsidRPr="00473956">
        <w:rPr>
          <w:i/>
        </w:rPr>
        <w:t xml:space="preserve">262145 – 64-лионов Ядер Синтеза, </w:t>
      </w:r>
    </w:p>
    <w:p w:rsidR="000F6D72" w:rsidRPr="00473956" w:rsidRDefault="000F6D72" w:rsidP="000F6D72">
      <w:pPr>
        <w:ind w:firstLine="567"/>
        <w:rPr>
          <w:i/>
        </w:rPr>
      </w:pPr>
      <w:r w:rsidRPr="00473956">
        <w:rPr>
          <w:i/>
        </w:rPr>
        <w:t>262145 – 64-лионов Субъядерностей</w:t>
      </w:r>
    </w:p>
    <w:p w:rsidR="000F6D72" w:rsidRPr="00473956" w:rsidRDefault="000F6D72" w:rsidP="000F6D72">
      <w:pPr>
        <w:ind w:firstLine="567"/>
        <w:rPr>
          <w:i/>
        </w:rPr>
      </w:pPr>
      <w:r w:rsidRPr="00473956">
        <w:rPr>
          <w:i/>
        </w:rPr>
        <w:t>262145-й Изначально Вышестоящей Цельности 33-го Синтеза Изначально Вышестоящего Отца синтез-физически собою, и возжигаясь ими.</w:t>
      </w:r>
    </w:p>
    <w:p w:rsidR="000F6D72" w:rsidRPr="00473956" w:rsidRDefault="000F6D72" w:rsidP="000F6D72">
      <w:pPr>
        <w:ind w:firstLine="567"/>
        <w:rPr>
          <w:i/>
        </w:rPr>
      </w:pPr>
      <w:r w:rsidRPr="00473956">
        <w:rPr>
          <w:i/>
        </w:rPr>
        <w:t>Синтезируясь с Изначально Вышестоящим Отцом, стяжаем Стандарт, прося записать его во все Огни, Ядра Синтеза и Субъядерности, стяжённые каждым из нас, и, возжигаясь этим, стяжаем Цельный Огонь и Цельный Синтез 262 145-й Изначально Вышестоящей Цельности и 33-го Синтеза Изначально Вышестоящего Отца каждым из нас, и, возжигаясь, преображаясь, развёртываемся ими.</w:t>
      </w:r>
    </w:p>
    <w:p w:rsidR="000F6D72" w:rsidRPr="00473956" w:rsidRDefault="000F6D72" w:rsidP="000F6D72">
      <w:pPr>
        <w:ind w:firstLine="567"/>
        <w:rPr>
          <w:i/>
        </w:rPr>
      </w:pPr>
      <w:r w:rsidRPr="00473956">
        <w:rPr>
          <w:i/>
        </w:rPr>
        <w:t>В этом Огне, синтезируясь с Хум Изначально Вышестоящего Отца, стяжаем 262 145 Синтезов Изначально Вышестоящего Отца, стяжаем 262 144-рицу Человека Изначально Вышестоящего Отца Высокой Цельной Метагалактики, возжигаясь Синтезами Изначально Вышестоящего Отца, преображаясь ими. И стяжаем Человека Изначально Вышестоящего Отца Высокой Цельной Метагалактики, возжигаясь Синтезом Изначально Вышестоящего Отца и преображаясь им.</w:t>
      </w:r>
    </w:p>
    <w:p w:rsidR="000F6D72" w:rsidRPr="00473956" w:rsidRDefault="000F6D72" w:rsidP="000F6D72">
      <w:pPr>
        <w:ind w:firstLine="567"/>
        <w:rPr>
          <w:i/>
        </w:rPr>
      </w:pPr>
      <w:r w:rsidRPr="00473956">
        <w:rPr>
          <w:i/>
        </w:rPr>
        <w:t xml:space="preserve">И синтезируясь с Хум Изначально Вышестоящего Отца, стяжаем </w:t>
      </w:r>
    </w:p>
    <w:p w:rsidR="000F6D72" w:rsidRPr="00473956" w:rsidRDefault="000F6D72" w:rsidP="000F6D72">
      <w:pPr>
        <w:ind w:firstLine="567"/>
        <w:rPr>
          <w:i/>
        </w:rPr>
      </w:pPr>
      <w:r w:rsidRPr="00473956">
        <w:rPr>
          <w:i/>
        </w:rPr>
        <w:t>– 64 Синтеза Изначально Вышестоящего Отца и 64 Инструмента Человека Изначально Вышестоящего Отца;</w:t>
      </w:r>
    </w:p>
    <w:p w:rsidR="000F6D72" w:rsidRPr="00473956" w:rsidRDefault="000F6D72" w:rsidP="000F6D72">
      <w:pPr>
        <w:ind w:firstLine="567"/>
        <w:rPr>
          <w:i/>
        </w:rPr>
      </w:pPr>
      <w:r w:rsidRPr="00473956">
        <w:rPr>
          <w:i/>
        </w:rPr>
        <w:t>– 64 Синтеза Изначально Вышестоящего Отца и 64-рицу Служения Изначально Вышестоящего Отца;</w:t>
      </w:r>
    </w:p>
    <w:p w:rsidR="000F6D72" w:rsidRPr="00473956" w:rsidRDefault="000F6D72" w:rsidP="000F6D72">
      <w:pPr>
        <w:ind w:firstLine="567"/>
        <w:rPr>
          <w:i/>
        </w:rPr>
      </w:pPr>
      <w:r w:rsidRPr="00473956">
        <w:rPr>
          <w:i/>
        </w:rPr>
        <w:t>– 64 Синтеза Изначально Вышестоящего Отца и 64-рицу Человека Изначально Вышестоящего Отца,</w:t>
      </w:r>
    </w:p>
    <w:p w:rsidR="000F6D72" w:rsidRPr="00473956" w:rsidRDefault="000F6D72" w:rsidP="000F6D72">
      <w:pPr>
        <w:ind w:firstLine="567"/>
        <w:rPr>
          <w:i/>
        </w:rPr>
      </w:pPr>
      <w:r w:rsidRPr="00473956">
        <w:rPr>
          <w:i/>
        </w:rPr>
        <w:t>– 16384 Синтеза Изначально Вышестоящего Отца и 16384-рицу Генов Изначально Вышестоящего Отца,</w:t>
      </w:r>
    </w:p>
    <w:p w:rsidR="000F6D72" w:rsidRPr="00473956" w:rsidRDefault="000F6D72" w:rsidP="000F6D72">
      <w:pPr>
        <w:ind w:firstLine="567"/>
        <w:rPr>
          <w:i/>
        </w:rPr>
      </w:pPr>
      <w:r w:rsidRPr="00473956">
        <w:rPr>
          <w:i/>
        </w:rPr>
        <w:t>– 32768 Синтезов Изначально Вышестоящего Отца и 32768 ИВДИВО-реализаций и подготовок Человека Изначально Вышестоящего Отца собою.</w:t>
      </w:r>
    </w:p>
    <w:p w:rsidR="000F6D72" w:rsidRPr="00473956" w:rsidRDefault="000F6D72" w:rsidP="000F6D72">
      <w:pPr>
        <w:ind w:firstLine="567"/>
        <w:rPr>
          <w:i/>
        </w:rPr>
      </w:pPr>
      <w:r w:rsidRPr="00473956">
        <w:rPr>
          <w:i/>
        </w:rPr>
        <w:t>И, возжигаясь, преображаясь всем этим, развёртываемся пред Изначально Вышестоящим Отцом и стяжаем Явление Изначально Вышестоящего Отца собою 262 145-ти изначально вышестояще цельно и 33-й Синтез Изначально Вышестоящего Отца каждым из нас.</w:t>
      </w:r>
    </w:p>
    <w:p w:rsidR="000F6D72" w:rsidRPr="00473956" w:rsidRDefault="000F6D72" w:rsidP="000F6D72">
      <w:pPr>
        <w:ind w:firstLine="567"/>
        <w:rPr>
          <w:i/>
        </w:rPr>
      </w:pPr>
      <w:r w:rsidRPr="00473956">
        <w:rPr>
          <w:i/>
        </w:rPr>
        <w:t xml:space="preserve">И возжигаясь этим, преображаясь этим, синтезируясь с Изначально Вышестоящим Отцом, стяжаем Синтез Изначально Вышестоящего Отца, стяжаем книгу 33-го Синтеза Изначально Вышестоящего Отца. Вспыхивая Синтезом, переходим в библиотеку ИВДИВО, </w:t>
      </w:r>
      <w:r w:rsidRPr="00473956">
        <w:rPr>
          <w:i/>
        </w:rPr>
        <w:lastRenderedPageBreak/>
        <w:t>становимся пред Аватарами Синтеза Кут Хуми Фаинь, эманируя Синтез, стяжаем книгу 33-го Синтеза.</w:t>
      </w:r>
    </w:p>
    <w:p w:rsidR="000F6D72" w:rsidRPr="00473956" w:rsidRDefault="000F6D72" w:rsidP="000F6D72">
      <w:pPr>
        <w:ind w:firstLine="567"/>
        <w:rPr>
          <w:i/>
        </w:rPr>
      </w:pPr>
      <w:r w:rsidRPr="00473956">
        <w:rPr>
          <w:i/>
        </w:rPr>
        <w:t>Книга пред нами, берём её в руки. Возжигаемся книгой 33-го Синтеза. Переходим в кабинет максимально высокого здания на 17-й или 9-й этаж каждого из нас. Ну, по-моему, все служащие, значит на 17-й этаж. Развёртываемся пред письменным столом каждого из нас, кладём книгу на стол. И возвращаемся в библиотеку ИВДИВО, становясь пред Аватарами Синтеза Кут Хуми Фаинь.</w:t>
      </w:r>
    </w:p>
    <w:p w:rsidR="000F6D72" w:rsidRPr="00473956" w:rsidRDefault="000F6D72" w:rsidP="000F6D72">
      <w:pPr>
        <w:ind w:firstLine="567"/>
        <w:rPr>
          <w:i/>
        </w:rPr>
      </w:pPr>
      <w:r w:rsidRPr="00473956">
        <w:rPr>
          <w:i/>
        </w:rPr>
        <w:t>Благодарим Аватаров Синтеза Кут Хуми Фаинь за данный Синтез, новую ступень развития ИВДИВО, осуществлённую нами, и новыми перспективами Ипостасного развития каждого из нас. Благодарим за поддержку каждого из нас на 33-м Синтезе и возможности развиваться им и стяжаем ночную и дневную подготовку 33-м Синтезом каждому из нас, возжигаясь фиксацией Синтеза на челе каждого из нас.</w:t>
      </w:r>
    </w:p>
    <w:p w:rsidR="000F6D72" w:rsidRPr="00473956" w:rsidRDefault="000F6D72" w:rsidP="000F6D72">
      <w:pPr>
        <w:ind w:firstLine="567"/>
        <w:rPr>
          <w:i/>
        </w:rPr>
      </w:pPr>
      <w:r w:rsidRPr="00473956">
        <w:rPr>
          <w:i/>
        </w:rPr>
        <w:t>И возжигаясь этим, преображаясь этим, мы синтезируемся с Изначально Вышестоящим Отцом, переходим в зал Изначально Вышестоящего Отца. Синтезируясь с Хум Изначально Вышестоящего Отца, стяжаем четыре Ядра Синтеза Изначально Вышестоящего Отца, вспыхиваем ими, соответствующего 33-го выражения Синтеза. И благодарим Изначально Вышестоящего Отца за данный Синтез, новую отстройку ИВДИВО, новые перспективы развития и новые реализации, осуществлённые каждым из нас и синтезом нас. Благодарим Изначально Вышестоящего Отца, благодарим Аватара Синтеза Кут Хуми.</w:t>
      </w:r>
    </w:p>
    <w:p w:rsidR="000F6D72" w:rsidRPr="00473956" w:rsidRDefault="000F6D72" w:rsidP="000F6D72">
      <w:pPr>
        <w:ind w:firstLine="567"/>
        <w:rPr>
          <w:i/>
        </w:rPr>
      </w:pPr>
      <w:r w:rsidRPr="00473956">
        <w:rPr>
          <w:i/>
        </w:rPr>
        <w:t>Возвращаемся в физическую реализацию, развёртываясь физически. И эманируем всё стяжённое, возожжённое в ИВДИВО, эманируем в ИВДИВО Минск, фиксируя Ядро 33-го Синтеза Изначально Вышестоящего Отца с 32 ядрышками вокруг, в центре. Эманируем в ИВДИВО Белая Вежа, фиксируя Ядро 33-го Синтеза Изначально Вышестоящего Отца в центре с 32 ядрышками вокруг. Эманируем в ИВДИВО Учительства каждого из нас, фиксируя Ядро 33-го Синтеза в позвоночнике в Нити Синтеза каждого из нас. И эманируем в ИВДИВО каждого из нас, фиксируя Ядро 33-х Синтезов в синтезе их с 32 ядрышками вокруг в центре ИВДИВО каждого из нас.</w:t>
      </w:r>
    </w:p>
    <w:p w:rsidR="000F6D72" w:rsidRPr="00473956" w:rsidRDefault="000F6D72" w:rsidP="000F6D72">
      <w:pPr>
        <w:ind w:firstLine="567"/>
        <w:rPr>
          <w:i/>
        </w:rPr>
      </w:pPr>
      <w:r w:rsidRPr="00473956">
        <w:rPr>
          <w:i/>
        </w:rPr>
        <w:t>И возжигаясь этим, преображаясь этим, выходим из практики. Аминь.</w:t>
      </w:r>
    </w:p>
    <w:p w:rsidR="000F6D72" w:rsidRPr="00473956" w:rsidRDefault="000F6D72" w:rsidP="000F6D72">
      <w:pPr>
        <w:ind w:firstLine="567"/>
        <w:rPr>
          <w:i/>
        </w:rPr>
      </w:pPr>
      <w:r w:rsidRPr="00473956">
        <w:rPr>
          <w:i/>
        </w:rPr>
        <w:t>Практика 6</w:t>
      </w:r>
    </w:p>
    <w:p w:rsidR="000F6D72" w:rsidRPr="00473956" w:rsidRDefault="000F6D72" w:rsidP="000F6D72">
      <w:pPr>
        <w:ind w:firstLine="567"/>
        <w:rPr>
          <w:i/>
        </w:rPr>
      </w:pPr>
      <w:r w:rsidRPr="00473956">
        <w:rPr>
          <w:i/>
        </w:rPr>
        <w:t>Первостяжание. Стяжание Монады в 262 144 сферических явления и 262 144-ричного Человека Высокой Цельной Метагалактики</w:t>
      </w:r>
    </w:p>
    <w:p w:rsidR="000F6D72" w:rsidRPr="00473956" w:rsidRDefault="000F6D72" w:rsidP="000F6D72">
      <w:pPr>
        <w:ind w:firstLine="567"/>
        <w:rPr>
          <w:i/>
        </w:rPr>
      </w:pPr>
      <w:r w:rsidRPr="00473956">
        <w:rPr>
          <w:i/>
        </w:rPr>
        <w:t>Мы возжигаемся всем Синтезом каждого из нас. Синтезируемся с Изначально Вышестоящими Аватарами Синтеза Кут Хуми Фаинь. Проникаясь Синтезами Аватаров Синтеза Кут Хуми Фаинь, переходим в зал ИВДИВО Высокой Цельной Метагалактики каждым из нас и синтезом нас.</w:t>
      </w:r>
    </w:p>
    <w:p w:rsidR="000F6D72" w:rsidRPr="00473956" w:rsidRDefault="000F6D72" w:rsidP="000F6D72">
      <w:pPr>
        <w:ind w:firstLine="567"/>
        <w:rPr>
          <w:i/>
        </w:rPr>
      </w:pPr>
      <w:r w:rsidRPr="00473956">
        <w:rPr>
          <w:i/>
        </w:rPr>
        <w:t>Развёртываемся Владыкой…</w:t>
      </w:r>
    </w:p>
    <w:p w:rsidR="000F6D72" w:rsidRPr="00473956" w:rsidRDefault="000F6D72" w:rsidP="000F6D72">
      <w:pPr>
        <w:ind w:firstLine="567"/>
        <w:rPr>
          <w:i/>
        </w:rPr>
      </w:pPr>
      <w:r w:rsidRPr="00473956">
        <w:rPr>
          <w:i/>
        </w:rPr>
        <w:t xml:space="preserve">Развёртываемся Учителем 33-го Синтеза в зале ИВДИВО Высокой Цельной Метагалактики пред Изначально Вышестоящими Аватарами Синтеза Кут Хуми Фаинь. Синтезируемся с Хум Изначально Вышестоящих Аватаров Синтеза Кут Хуми Фаинь, стяжаем 262 144 Синтез Синтеза Изначально Вышестоящего Отца, прося преобразить каждого из нас и синтез нас на явление Монады в 262 144 сферических явления и 262 144-ричного Человека Высокой Цельной Метагалактики. </w:t>
      </w:r>
    </w:p>
    <w:p w:rsidR="000F6D72" w:rsidRPr="00473956" w:rsidRDefault="000F6D72" w:rsidP="000F6D72">
      <w:pPr>
        <w:ind w:firstLine="567"/>
        <w:rPr>
          <w:i/>
        </w:rPr>
      </w:pPr>
      <w:r w:rsidRPr="00473956">
        <w:rPr>
          <w:i/>
        </w:rPr>
        <w:t>И возжигаясь Синтез Синтезом Изначально Вышестоящего Отца, преображаясь этим, мы синтезируемся с Изначально Вышестоящим Отцом, переходим в зал Изначально Вышестоящего Отца на 262 145-ю Изначально Вышестоящую Цельность. И синтезируясь с Хум Изначально Вышестоящего Отца, стяжаем 262 144 Синтеза Изначально Вышестоящего Отца, прося преобразить каждого из нас и синтез нас на явление 262 144-ричного Человека Высокой Цельной Метагалактики с развёртыванием Монады 262 144-ричной явления Человека Высокой Цельной Метагалактики каждым из нас и синтезом нас физически собою.</w:t>
      </w:r>
    </w:p>
    <w:p w:rsidR="000F6D72" w:rsidRPr="00473956" w:rsidRDefault="000F6D72" w:rsidP="000F6D72">
      <w:pPr>
        <w:ind w:firstLine="567"/>
        <w:rPr>
          <w:i/>
        </w:rPr>
      </w:pPr>
      <w:r w:rsidRPr="00473956">
        <w:rPr>
          <w:i/>
        </w:rPr>
        <w:lastRenderedPageBreak/>
        <w:t>И возжигаясь этим, преображаясь этим, мы синтезируемся с Изначально Вышестоящим Отцом и стяжаем Монаду Человека Изначально Вышестоящего Отца, стяжая 262 144-е Сферы Монады. Синтезируясь с Изначально Вышестоящим Отцом, стяжаем Ядро Жизни каждого из нас с явлением 65 536-ти Ядер Пламён. Синтезируясь с Изначально Вышестоящим Отцом, стяжаем 65 536 Пламён с фиксацией на соответствующие Я́дра Ядра́ Жизни Монады каждого из нас, прося зафиксировать Пламена на соответствующие Я́дра Ядра́ Жизни каждого из нас. И вспыхиваем 65 536-пламено физически собою.</w:t>
      </w:r>
    </w:p>
    <w:p w:rsidR="000F6D72" w:rsidRPr="00473956" w:rsidRDefault="000F6D72" w:rsidP="000F6D72">
      <w:pPr>
        <w:ind w:firstLine="567"/>
        <w:rPr>
          <w:i/>
        </w:rPr>
      </w:pPr>
      <w:r w:rsidRPr="00473956">
        <w:rPr>
          <w:i/>
        </w:rPr>
        <w:t>И вспыхиваем всем телом стяжёнными Пламенами каждым из нас, мы синтезируемся с Изначально Вышестоящим Отцом и стяжаем Образ Изначально Вышестоящего Отца 262 144-ричный с эталонным явлением 262 144-рицей, развёрнутой каждым из нас. Каждым! из нас. И возжигаясь Образом Изначально Вышестоящего Отца, преображаясь им, развёртываемся 262 144-ричным Образом Отца Изначально Вышестоящего Отца каждым из нас.</w:t>
      </w:r>
    </w:p>
    <w:p w:rsidR="000F6D72" w:rsidRPr="00473956" w:rsidRDefault="000F6D72" w:rsidP="000F6D72">
      <w:pPr>
        <w:ind w:firstLine="567"/>
        <w:rPr>
          <w:i/>
        </w:rPr>
      </w:pPr>
      <w:r w:rsidRPr="00473956">
        <w:rPr>
          <w:i/>
        </w:rPr>
        <w:t>В этом Огне, синтезируясь с Изначально Вышестоящим Отцом, стяжаем 262 144 Поля Монады с 262 144-мя видами субъядерной среды развёртывания каждого выражения 262 144-рицы Человека Высокой Цельной Метагалактики каждого из нас.</w:t>
      </w:r>
    </w:p>
    <w:p w:rsidR="000F6D72" w:rsidRPr="00473956" w:rsidRDefault="000F6D72" w:rsidP="000F6D72">
      <w:pPr>
        <w:ind w:firstLine="567"/>
        <w:rPr>
          <w:i/>
        </w:rPr>
      </w:pPr>
      <w:r w:rsidRPr="00473956">
        <w:rPr>
          <w:i/>
        </w:rPr>
        <w:t>И возжигаясь оболочками, Полями с соответствующими видами субъядерной среды, и вспыхивая этим, синтезируемся с Изначально Вышестоящим Отцом, стяжаем Зерцало Монады Высокой Цельной Метагалактики каждым из нас.</w:t>
      </w:r>
    </w:p>
    <w:p w:rsidR="000F6D72" w:rsidRPr="00473956" w:rsidRDefault="000F6D72" w:rsidP="000F6D72">
      <w:pPr>
        <w:ind w:firstLine="567"/>
        <w:rPr>
          <w:i/>
        </w:rPr>
      </w:pPr>
      <w:r w:rsidRPr="00473956">
        <w:rPr>
          <w:i/>
        </w:rPr>
        <w:t>И вспыхивая Зерцалом в основании Монады, мы синтезируемся с Изначально Вышестоящим Отцом и стяжаем Печать Судьбы Изначально Вышестоящего Отца Монадой каждого из нас с явлением 262 144-х слоев Синтеза обновлённого Человека Высокой Цельной Метагалактики физически собою.</w:t>
      </w:r>
    </w:p>
    <w:p w:rsidR="000F6D72" w:rsidRPr="00473956" w:rsidRDefault="000F6D72" w:rsidP="000F6D72">
      <w:pPr>
        <w:ind w:firstLine="567"/>
        <w:rPr>
          <w:i/>
        </w:rPr>
      </w:pPr>
      <w:r w:rsidRPr="00473956">
        <w:rPr>
          <w:i/>
        </w:rPr>
        <w:t>И проникаясь Печатью Судьбы в 262 144 слоя, мы синтезируемся с Изначально Вышестоящим Отцом и стяжаем новую Судьбу обновлённой Монадой каждым из нас. И возжигаясь, преображаемся этим. Синтезируясь с Хум Изначально Вышестоящего Отца, стяжаем Синтез Изначально Вышестоящего Отца. И, возжигаясь, преображаемся им, прося скомпактифицировать преображённую Монаду в голову физически каждого из нас с обновлением Ядра Огня Жизни Изначально Вышестоящего Отца ракурсом Высокой Цельной Метагалактики шестого архетипа Материи физически собою.</w:t>
      </w:r>
    </w:p>
    <w:p w:rsidR="00473956" w:rsidRDefault="000F6D72" w:rsidP="000F6D72">
      <w:pPr>
        <w:ind w:firstLine="567"/>
        <w:rPr>
          <w:i/>
        </w:rPr>
      </w:pPr>
      <w:r w:rsidRPr="00473956">
        <w:rPr>
          <w:i/>
        </w:rPr>
        <w:t xml:space="preserve">И развёртываясь физически, вспыхиваем обновлённой Монадой каждым из нас. Эманируем всё стяжённое и возожжённое в ИВДИВО, в ИВДИВО Минск, в ИВДИВО Белая Вежа, в ИВДИВО Учительства и Ипостасности каждого из нас и ИВДИВО каждого из нас. И выходим из практики. </w:t>
      </w:r>
    </w:p>
    <w:p w:rsidR="000F6D72" w:rsidRPr="00473956" w:rsidRDefault="000F6D72" w:rsidP="000F6D72">
      <w:pPr>
        <w:ind w:firstLine="567"/>
        <w:rPr>
          <w:i/>
        </w:rPr>
      </w:pPr>
      <w:r w:rsidRPr="00473956">
        <w:rPr>
          <w:i/>
        </w:rPr>
        <w:t>Аминь.</w:t>
      </w:r>
    </w:p>
    <w:p w:rsidR="000F6D72" w:rsidRPr="00887413" w:rsidRDefault="000F6D72" w:rsidP="000F6D72">
      <w:pPr>
        <w:ind w:firstLine="567"/>
      </w:pPr>
    </w:p>
    <w:p w:rsidR="000F6D72" w:rsidRPr="00887413" w:rsidRDefault="000F6D72" w:rsidP="000F6D72">
      <w:pPr>
        <w:ind w:firstLine="567"/>
      </w:pPr>
      <w:r w:rsidRPr="00887413">
        <w:rPr>
          <w:b/>
        </w:rPr>
        <w:t xml:space="preserve">36 ВЦС Минск, 2020, </w:t>
      </w:r>
      <w:r w:rsidRPr="00887413">
        <w:t>с. 78</w:t>
      </w:r>
    </w:p>
    <w:p w:rsidR="000F6D72" w:rsidRPr="00887413" w:rsidRDefault="000F6D72" w:rsidP="000F6D72">
      <w:pPr>
        <w:ind w:firstLine="567"/>
      </w:pPr>
      <w:r w:rsidRPr="00887413">
        <w:t>Мы задали, как совместить Физику с Субъядерностью. Товарищ принёс там три главных тома Физики, выложил. Мы взяли два часа, что сейчас мы сейчас его послушаем, он 15 минут рассказал основные теории Физики. Сказал: «В общем-то, Физика вся». И мы вошли в Огонь Учителя, прониклись, стали в Академию, сразу его толстые книжки стали тонкими. Он за пять минут рассказал всю теорию Физики. Мы нашли там больше 20 противоречий, начали с ним спорить. Он говорит: «Вижу, не стыкуется, там дырка, там дырка, там натянуто, а там физики так привыкли так всё говорить. И так как это авторитет сказал, мы постоянно так говорим»</w:t>
      </w:r>
    </w:p>
    <w:p w:rsidR="000F6D72" w:rsidRPr="00887413" w:rsidRDefault="000F6D72" w:rsidP="000F6D72">
      <w:pPr>
        <w:ind w:firstLine="567"/>
      </w:pPr>
      <w:r w:rsidRPr="00887413">
        <w:rPr>
          <w:b/>
        </w:rPr>
        <w:t>36 ВЦС Минск, 2020</w:t>
      </w:r>
      <w:r w:rsidRPr="00887413">
        <w:t>, с. 112-113</w:t>
      </w:r>
    </w:p>
    <w:p w:rsidR="000F6D72" w:rsidRPr="00887413" w:rsidRDefault="000F6D72" w:rsidP="000F6D72">
      <w:pPr>
        <w:ind w:firstLine="567"/>
      </w:pPr>
      <w:r w:rsidRPr="00887413">
        <w:t xml:space="preserve">12 горизонт, а мы на четвёртом. Я могу сказать качеством частностей, но это будет не совсем корректно. Давайте вспомним, что 20 частность у нас Начала. И вот служим мы не </w:t>
      </w:r>
      <w:r w:rsidRPr="00887413">
        <w:rPr>
          <w:b/>
        </w:rPr>
        <w:t>субъядерностями</w:t>
      </w:r>
      <w:r w:rsidRPr="00887413">
        <w:t xml:space="preserve">, а Началами. Мы носители новых Начал. Части как новые начала. </w:t>
      </w:r>
      <w:r w:rsidRPr="00887413">
        <w:rPr>
          <w:b/>
        </w:rPr>
        <w:t>Субъядерность</w:t>
      </w:r>
      <w:r w:rsidRPr="00887413">
        <w:t xml:space="preserve"> как новые начала. Посвящения как новые Начала. Логика Имперскость как новое Начало. То есть все наши стяжания становятся неким новым Началом, которые обогащают Жизнь вокруг, и мы служим обогащению жизни вокруг новыми Началами. На </w:t>
      </w:r>
      <w:r w:rsidRPr="00887413">
        <w:lastRenderedPageBreak/>
        <w:t>любую тему по любому поводу. И вот информация, прасинтезность, начала. Я думаю, что здесь даже поспорить сложно. И в этом Служение. То есть Служение не в том что мы кому-то или чем-</w:t>
      </w:r>
      <w:proofErr w:type="gramStart"/>
      <w:r w:rsidRPr="00887413">
        <w:t>то.…</w:t>
      </w:r>
      <w:proofErr w:type="gramEnd"/>
      <w:r w:rsidRPr="00887413">
        <w:t xml:space="preserve">, чем-то это огнём, а кому-то Аватарам. Это на самом деле не служение. Аватарам, это не надо, они самодостаточны. Им не надо служить, это бред 5 расы, что мы там кому-то служим. Даже в 5 расе Учителя говорили: «Только не мне. Иди людям служи»! Нас Кут Хуми строил вообще: мне? служить? Ты издеваешься, иди отсюда! Людям служи! И в жизнь, в жизнь. У нас был такой лозунг: В Жизнь! Если Владыке что-то не нравится – В Жизнь! Вот одно только слово «в жизнь», и ты </w:t>
      </w:r>
      <w:proofErr w:type="gramStart"/>
      <w:r w:rsidRPr="00887413">
        <w:t>понял</w:t>
      </w:r>
      <w:proofErr w:type="gramEnd"/>
      <w:r w:rsidRPr="00887413">
        <w:t xml:space="preserve"> что попал. То есть ты не людям, а Владыке решил. Для второго луча Любви-Мудрости ты идиотом просто казался уже. Вот чётко. Это служение было на втором луче. Ладно. Началами. И последнее. Понятно хочется сказать Отцом и всё остальное. Иначе будем служить Отцу, здесь не об этом. </w:t>
      </w:r>
      <w:r w:rsidR="00473956" w:rsidRPr="00887413">
        <w:t>Можно сказать,</w:t>
      </w:r>
      <w:r w:rsidRPr="00887413">
        <w:t xml:space="preserve"> в ИВДИВО – не то, можно сказать Отцу – и так понятно. Матери – не то, Аватарам тем более. Ипостасям там. Четвёртое, выше </w:t>
      </w:r>
      <w:proofErr w:type="gramStart"/>
      <w:r w:rsidRPr="00887413">
        <w:t>Начал</w:t>
      </w:r>
      <w:proofErr w:type="gramEnd"/>
      <w:r w:rsidRPr="00887413">
        <w:t xml:space="preserve">, что там у нас есть. Глубже </w:t>
      </w:r>
      <w:proofErr w:type="gramStart"/>
      <w:r w:rsidRPr="00887413">
        <w:t>Начал</w:t>
      </w:r>
      <w:proofErr w:type="gramEnd"/>
      <w:r w:rsidRPr="00887413">
        <w:t xml:space="preserve">, но не синтез. Ну, вы знаете, </w:t>
      </w:r>
      <w:proofErr w:type="gramStart"/>
      <w:r w:rsidRPr="00887413">
        <w:t>но</w:t>
      </w:r>
      <w:proofErr w:type="gramEnd"/>
      <w:r w:rsidRPr="00887413">
        <w:t xml:space="preserve"> не поверите. Мы служим материи. Видам материи, типам материи, Метагалактика, архетип материи. Метагалактика – это архетип материи? То есть в принципе важна не Метагалактика, а материя. Неся ядра людям, мы повышаем качество материи. Внедряя Начала, мы повышаем качество материи. Меняя запись прасинтезности, мы повышаем качество свойство материи. Значит, мы служим? Материей! </w:t>
      </w:r>
    </w:p>
    <w:p w:rsidR="000F6D72" w:rsidRPr="00473956" w:rsidRDefault="000F6D72" w:rsidP="000F6D72">
      <w:pPr>
        <w:ind w:firstLine="567"/>
        <w:rPr>
          <w:i/>
        </w:rPr>
      </w:pPr>
      <w:r w:rsidRPr="00473956">
        <w:rPr>
          <w:i/>
        </w:rPr>
        <w:t>Из зала: Вопрос – чем?</w:t>
      </w:r>
    </w:p>
    <w:p w:rsidR="000F6D72" w:rsidRPr="00887413" w:rsidRDefault="000F6D72" w:rsidP="000F6D72">
      <w:pPr>
        <w:ind w:firstLine="567"/>
      </w:pPr>
      <w:r w:rsidRPr="00887413">
        <w:t>Ответ – всем! Что такое всё? это к даме, которая говорит вообще.</w:t>
      </w:r>
    </w:p>
    <w:p w:rsidR="000F6D72" w:rsidRPr="00887413" w:rsidRDefault="000F6D72" w:rsidP="000F6D72">
      <w:pPr>
        <w:ind w:firstLine="567"/>
      </w:pPr>
      <w:r w:rsidRPr="00887413">
        <w:t>Из зала: Нет, а если мы Материю, информацию ту же, из Прасинтезности.</w:t>
      </w:r>
    </w:p>
    <w:p w:rsidR="000F6D72" w:rsidRPr="00887413" w:rsidRDefault="000F6D72" w:rsidP="000F6D72">
      <w:pPr>
        <w:ind w:firstLine="567"/>
      </w:pPr>
      <w:r w:rsidRPr="00887413">
        <w:t>Не-не-не, смотри, мы разбираем Материю на 64 Вида Материи. Она у нас пока одна. Мы разбираем Материю на 64 Архетипа Материи. И тем, что мы умеем это делать, мы ее пахтаем. Мы разбираем Материю на свойства Материи Мирами. Мы разбираем Материю на мерности каждой Вида Организации Материи с отдельным Пространством и Скоростью. Это никто не умеет. И мы этим ее, извините, разгребаем и упорядочиваем. Это Служение Материи, если мы добиваемся Синтез-Физичности мерностью? Однозначно. Этим Материя растет. Раз этим растет Материя, мы этим Служим.</w:t>
      </w:r>
    </w:p>
    <w:p w:rsidR="000F6D72" w:rsidRPr="00887413" w:rsidRDefault="000F6D72" w:rsidP="000F6D72">
      <w:pPr>
        <w:ind w:firstLine="567"/>
      </w:pPr>
      <w:r w:rsidRPr="00887413">
        <w:t xml:space="preserve">Заметьте, я в этом пункте не сказал ни одного субъекта. Ни людей, ни Отца, ни Аватар-Ипостаси. Это понятно. Если вы хотите субъектно: Отец, Аватар-Ипостаси, Аватары Синтеза, Человек, любой. Ну, мы Служим. Я хотел показать Служение изнутри. Вот Синтез вашего Служения – это Материя, это Начала, которые вы носите, включая Часть, любую Часть, как Начало. Это Прасинтезность и её качества, которые вы имеете, и информация, которой вы владеете, отдавая другим. Даже, если вы не отдаёте вслух, говоря, вы просто носите информационное поле и насыщаете собою это пространство. И люди поднимаются. Столпом Минска, в котором эта информационная среда вами создаётся. Вы увидели? Синтез Служения. Я специально поднял эту тему, потому что вот эти четыре ракурса вы не видите. Даже вот мы сейчас с дамой чуть поговорили о Материи, потому что мы понимаем масштаб Материи, но мы не видим в этом Служения. Отсюда «Служи Матери – Живи Отцом». </w:t>
      </w:r>
      <w:proofErr w:type="gramStart"/>
      <w:r w:rsidRPr="00887413">
        <w:t>Понимаете</w:t>
      </w:r>
      <w:proofErr w:type="gramEnd"/>
      <w:r w:rsidRPr="00887413">
        <w:t xml:space="preserve">? Служи Матери. Сейчас. Живи Отцом. У нас итоговая практика, чтобы мы успели. Вернее, ну, мы не успели, но быстро сейчас. </w:t>
      </w:r>
    </w:p>
    <w:p w:rsidR="000F6D72" w:rsidRPr="00887413" w:rsidRDefault="000F6D72" w:rsidP="000F6D72">
      <w:pPr>
        <w:ind w:firstLine="567"/>
      </w:pPr>
      <w:r w:rsidRPr="00887413">
        <w:t>Нет, это маленькая темка, но она крайне важная. Может быть у вас кое-что в голове поменяется. Я подчеркиваю, мы в новой эпохе от субъектного служения отходим. Это не 5 Раса. Услышьте меня, пожалуйста. Это иллюзия, что мы кому-то служим. Не Отцу, не Аватарам это даром не надо. Они самодостаточны. А вот, вот этим четырем пунктам это надо. Они не самодостаточны и без нас они не состоятся. Поэтому, когда мы говорим, что я служу Аватарам, это мы тянем пятирасовость за хвост.</w:t>
      </w:r>
    </w:p>
    <w:p w:rsidR="000F6D72" w:rsidRPr="00887413" w:rsidRDefault="000F6D72" w:rsidP="000F6D72">
      <w:pPr>
        <w:ind w:firstLine="567"/>
      </w:pPr>
      <w:r w:rsidRPr="00887413">
        <w:rPr>
          <w:b/>
        </w:rPr>
        <w:t xml:space="preserve">36 ВЦС Минск, 2020, </w:t>
      </w:r>
      <w:r w:rsidRPr="00887413">
        <w:t>с. 113</w:t>
      </w:r>
    </w:p>
    <w:p w:rsidR="000F6D72" w:rsidRPr="00887413" w:rsidRDefault="008D2E9D" w:rsidP="000F6D72">
      <w:pPr>
        <w:ind w:firstLine="567"/>
      </w:pPr>
      <w:r>
        <w:rPr>
          <w:b/>
        </w:rPr>
        <w:t>Практика</w:t>
      </w:r>
      <w:r w:rsidR="000F6D72" w:rsidRPr="00473956">
        <w:rPr>
          <w:b/>
        </w:rPr>
        <w:t>.</w:t>
      </w:r>
      <w:r w:rsidR="000F6D72" w:rsidRPr="00887413">
        <w:t xml:space="preserve"> Итоговая</w:t>
      </w:r>
    </w:p>
    <w:p w:rsidR="000F6D72" w:rsidRPr="00473956" w:rsidRDefault="000F6D72" w:rsidP="000F6D72">
      <w:pPr>
        <w:ind w:firstLine="567"/>
        <w:rPr>
          <w:i/>
        </w:rPr>
      </w:pPr>
      <w:r w:rsidRPr="00473956">
        <w:rPr>
          <w:i/>
        </w:rPr>
        <w:t xml:space="preserve">Мы возжигаемся всем Синтезом каждого из нас. Синтезируемся с Изначально Вышестоящими Аватар-Ипостасями Кут Хуми Фаинь 4194240-ю ИВДИВО-Цельности, переходим Учителями 36 Синтеза в форме, синтезируясь с Хум, стяжаем Синтез Синтеза </w:t>
      </w:r>
      <w:r w:rsidRPr="00473956">
        <w:rPr>
          <w:i/>
        </w:rPr>
        <w:lastRenderedPageBreak/>
        <w:t xml:space="preserve">Изначально Вышестоящего Отца, прося преобразить каждого из нас и Синтез нас на итоговую практику 36 Синтеза Изначально Вышестоящего Отца синтез-физически собою. </w:t>
      </w:r>
    </w:p>
    <w:p w:rsidR="000F6D72" w:rsidRPr="00473956" w:rsidRDefault="000F6D72" w:rsidP="000F6D72">
      <w:pPr>
        <w:ind w:firstLine="567"/>
        <w:rPr>
          <w:i/>
        </w:rPr>
      </w:pPr>
      <w:r w:rsidRPr="00473956">
        <w:rPr>
          <w:i/>
        </w:rPr>
        <w:t>И возжигаясь, преображаясь этим, синтезируясь с Изначально Вышестоящим Отцом, переходим в Зал на 4194305-ю ИВДИВО-Цельность Учителем 36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36 Синтеза Изначально Вышестоящего Отца синтез-физически собою.</w:t>
      </w:r>
    </w:p>
    <w:p w:rsidR="000F6D72" w:rsidRPr="00473956" w:rsidRDefault="000F6D72" w:rsidP="000F6D72">
      <w:pPr>
        <w:ind w:firstLine="567"/>
        <w:rPr>
          <w:i/>
        </w:rPr>
      </w:pPr>
      <w:r w:rsidRPr="00473956">
        <w:rPr>
          <w:i/>
        </w:rPr>
        <w:t xml:space="preserve">И синтезируясь с Изначально Вышестоящим Отцом, стяжаем: </w:t>
      </w:r>
    </w:p>
    <w:p w:rsidR="000F6D72" w:rsidRPr="00473956" w:rsidRDefault="000F6D72" w:rsidP="000F6D72">
      <w:pPr>
        <w:ind w:firstLine="567"/>
        <w:rPr>
          <w:i/>
        </w:rPr>
      </w:pPr>
      <w:r w:rsidRPr="00473956">
        <w:rPr>
          <w:i/>
        </w:rPr>
        <w:t>4194305 двухсотпятидесятишестиллионов Огней,</w:t>
      </w:r>
    </w:p>
    <w:p w:rsidR="000F6D72" w:rsidRPr="00473956" w:rsidRDefault="000F6D72" w:rsidP="000F6D72">
      <w:pPr>
        <w:ind w:firstLine="567"/>
        <w:rPr>
          <w:i/>
        </w:rPr>
      </w:pPr>
      <w:r w:rsidRPr="00473956">
        <w:rPr>
          <w:i/>
        </w:rPr>
        <w:t>4194305 двухсотпятидесятишестиллионов Ядер Синтеза,</w:t>
      </w:r>
    </w:p>
    <w:p w:rsidR="000F6D72" w:rsidRPr="00473956" w:rsidRDefault="000F6D72" w:rsidP="000F6D72">
      <w:pPr>
        <w:ind w:firstLine="567"/>
        <w:rPr>
          <w:i/>
        </w:rPr>
      </w:pPr>
      <w:r w:rsidRPr="00473956">
        <w:rPr>
          <w:i/>
        </w:rPr>
        <w:t xml:space="preserve">4194305 двухсотпятидесятишестиллионов </w:t>
      </w:r>
      <w:r w:rsidRPr="00473956">
        <w:rPr>
          <w:b/>
          <w:i/>
        </w:rPr>
        <w:t>Субъядерностей</w:t>
      </w:r>
      <w:r w:rsidRPr="00473956">
        <w:rPr>
          <w:i/>
        </w:rPr>
        <w:t xml:space="preserve"> Изначально Вышестоящего Отца, </w:t>
      </w:r>
    </w:p>
    <w:p w:rsidR="000F6D72" w:rsidRPr="00473956" w:rsidRDefault="000F6D72" w:rsidP="000F6D72">
      <w:pPr>
        <w:ind w:firstLine="567"/>
        <w:rPr>
          <w:i/>
        </w:rPr>
      </w:pPr>
      <w:r w:rsidRPr="00473956">
        <w:rPr>
          <w:i/>
        </w:rPr>
        <w:t xml:space="preserve">4194305-й ИВДИВО-Цельности 36 Синтеза Изначально Вышестоящего Отца собою и возжигаясь этим, синтезируясь с Изначально Вышестоящим Отцом, стяжаем Стандарт 36 Синтеза Изначально Вышестоящего Отца, прося записать его во все Огни, Ядра Синтеза и </w:t>
      </w:r>
      <w:r w:rsidRPr="00473956">
        <w:rPr>
          <w:b/>
          <w:i/>
        </w:rPr>
        <w:t>Субъядерности</w:t>
      </w:r>
      <w:r w:rsidRPr="00473956">
        <w:rPr>
          <w:i/>
        </w:rPr>
        <w:t>, стяжённые нами.</w:t>
      </w:r>
    </w:p>
    <w:p w:rsidR="000F6D72" w:rsidRPr="00473956" w:rsidRDefault="000F6D72" w:rsidP="000F6D72">
      <w:pPr>
        <w:ind w:firstLine="567"/>
        <w:rPr>
          <w:i/>
        </w:rPr>
      </w:pPr>
      <w:r w:rsidRPr="00473956">
        <w:rPr>
          <w:i/>
        </w:rPr>
        <w:t>Стяжая Цельный Огонь и Цельный Синтез 4194305-й ИВДИВО-Цельности 36 Синтеза Изначально Вышестоящего Отца собою и возжигаясь, преображаясь этим. Синтезируясь с Хум Изначально Вышестоящего Отца, стяжаем 262145 Синтезов Изначально Вышестоящего Отца, стяжая 262144-рицу Частей Ипостаси Изначально Вышестоящего Отца. И в Синтезе их, синтезируясь с Изначально Вышестоящим Отцом, стяжаем Ипостась Изначально Вышестоящего Отца ракурсом 36 Синтеза Изначально Вышестоящего Отца. И возжигаясь всеми Синтезами Изначально Вышестоящего Отца, преображаясь, развертываемся ею пред Изначально Вышестоящим Отцом.</w:t>
      </w:r>
    </w:p>
    <w:p w:rsidR="000F6D72" w:rsidRPr="00473956" w:rsidRDefault="000F6D72" w:rsidP="000F6D72">
      <w:pPr>
        <w:ind w:firstLine="567"/>
        <w:rPr>
          <w:i/>
        </w:rPr>
      </w:pPr>
      <w:r w:rsidRPr="00473956">
        <w:rPr>
          <w:i/>
        </w:rPr>
        <w:t xml:space="preserve">И синтезируясь с Хум Изначально Вышестоящего Отца, стяжаем: </w:t>
      </w:r>
    </w:p>
    <w:p w:rsidR="000F6D72" w:rsidRPr="00473956" w:rsidRDefault="000F6D72" w:rsidP="000F6D72">
      <w:pPr>
        <w:ind w:firstLine="567"/>
        <w:rPr>
          <w:i/>
        </w:rPr>
      </w:pPr>
      <w:r w:rsidRPr="00473956">
        <w:rPr>
          <w:i/>
        </w:rPr>
        <w:t xml:space="preserve">64 Инструмента и 64 Синтеза Изначально Вышестоящего Отца, </w:t>
      </w:r>
    </w:p>
    <w:p w:rsidR="000F6D72" w:rsidRPr="00473956" w:rsidRDefault="000F6D72" w:rsidP="000F6D72">
      <w:pPr>
        <w:ind w:firstLine="567"/>
        <w:rPr>
          <w:i/>
        </w:rPr>
      </w:pPr>
      <w:r w:rsidRPr="00473956">
        <w:rPr>
          <w:i/>
        </w:rPr>
        <w:t xml:space="preserve">64-рицу Служения и 64 Синтеза Изначально Вышестоящего Отца, </w:t>
      </w:r>
    </w:p>
    <w:p w:rsidR="000F6D72" w:rsidRPr="00473956" w:rsidRDefault="000F6D72" w:rsidP="000F6D72">
      <w:pPr>
        <w:ind w:firstLine="567"/>
        <w:rPr>
          <w:i/>
        </w:rPr>
      </w:pPr>
      <w:r w:rsidRPr="00473956">
        <w:rPr>
          <w:i/>
        </w:rPr>
        <w:t xml:space="preserve">16384 Гена и 16384 Синтеза Изначально Вышестоящего Отца, </w:t>
      </w:r>
    </w:p>
    <w:p w:rsidR="000F6D72" w:rsidRPr="00473956" w:rsidRDefault="000F6D72" w:rsidP="000F6D72">
      <w:pPr>
        <w:ind w:firstLine="567"/>
        <w:rPr>
          <w:i/>
        </w:rPr>
      </w:pPr>
      <w:r w:rsidRPr="00473956">
        <w:rPr>
          <w:i/>
        </w:rPr>
        <w:t>65536 Компетенций и 65536 Синтезов Изначально Вышестоящего Отца каждому из нас и синтезу нас. И возжигаясь, преображаясь, развёртываясь Ипостасью пред Изначально Вышестоящим Отцом этим.</w:t>
      </w:r>
    </w:p>
    <w:p w:rsidR="000F6D72" w:rsidRPr="00473956" w:rsidRDefault="000F6D72" w:rsidP="000F6D72">
      <w:pPr>
        <w:ind w:firstLine="567"/>
        <w:rPr>
          <w:i/>
        </w:rPr>
      </w:pPr>
      <w:r w:rsidRPr="00473956">
        <w:rPr>
          <w:i/>
        </w:rPr>
        <w:t xml:space="preserve">И синтезируясь с Изначально Вышестоящим Отцом, стяжаем явление Изначально Вышестоящего Отца каждым из нас 36-м Синтезом Изначально Вышестоящего Отца собою 4194305 ИВДИВО-Цельно синтез-физически собою. </w:t>
      </w:r>
    </w:p>
    <w:p w:rsidR="000F6D72" w:rsidRPr="00473956" w:rsidRDefault="000F6D72" w:rsidP="000F6D72">
      <w:pPr>
        <w:ind w:firstLine="567"/>
        <w:rPr>
          <w:i/>
        </w:rPr>
      </w:pPr>
      <w:r w:rsidRPr="00473956">
        <w:rPr>
          <w:i/>
        </w:rPr>
        <w:t xml:space="preserve">И возжигаясь этим, преображаясь этим, синтезируемся с Изначально Вышестоящим Отцом, стяжаем Синтез Книги Синтеза Изначально Вышестоящего Отца, вспыхиваем им. Переходим в библиотеку ИВДИВО, становимся пред Аватарами Синтеза Кут Хуми Фаинь, эманируя Синтез Изначально Вышестоящего Отца, стяжаем Книгу 36 Синтеза Изначально Вышестоящего Отца. Она перед нами. Берём в руки, возжигаясь ею. Переходим в Экополис Кут Хуми Истинной Метагалактики для Служащих и максимально высокое здание для неслужащих. Становимся на 17 этаж, кладём Книгу на стол. Берём книгу 35 Синтеза со стола. Возвращаемся в библиотеку. Становимся пред Аватарами Синтеза Кут Хуми Фаинь. Благодарим Аватаров Синтеза Кут Хуми Фаинь за подготовку и переподготовку 35-м Синтезом. Сдаём Книгу. И стяжаем подготовку и переподготовку 36-м Синтезом и возжигаемся им. Благодарим Аватаров Синтеза Кут Хуми Фаинь за 36 Синтез, новые стяжания, новые реализации, новые перспективы, развернутые каждому из нас, и подготовку к третьему Посвящению ИВДИВО Октавы Бытия и возможности его получения, за новую Логику, осуществлённую нами на Эпоху развития Человека и Человечества, и основанную нашей командой. </w:t>
      </w:r>
    </w:p>
    <w:p w:rsidR="000F6D72" w:rsidRPr="00473956" w:rsidRDefault="000F6D72" w:rsidP="000F6D72">
      <w:pPr>
        <w:ind w:firstLine="567"/>
        <w:rPr>
          <w:i/>
        </w:rPr>
      </w:pPr>
      <w:r w:rsidRPr="00473956">
        <w:rPr>
          <w:i/>
        </w:rPr>
        <w:t xml:space="preserve">И в благодарность синтезируемся с Изначально Вышестоящим Отцом. Переходим в Зал Изначально Вышестоящего Отца и развёртываемся пред Изначально Вышестоящим Отцом. </w:t>
      </w:r>
      <w:r w:rsidRPr="00473956">
        <w:rPr>
          <w:i/>
        </w:rPr>
        <w:lastRenderedPageBreak/>
        <w:t xml:space="preserve">Синтезируемся с Хум Изначально Вышестоящего Отца, стяжаем девять Ядер Синтеза Изначально Вышестоящего Отца, вспыхивая ими. </w:t>
      </w:r>
    </w:p>
    <w:p w:rsidR="000F6D72" w:rsidRPr="00473956" w:rsidRDefault="000F6D72" w:rsidP="000F6D72">
      <w:pPr>
        <w:ind w:firstLine="567"/>
        <w:rPr>
          <w:i/>
        </w:rPr>
      </w:pPr>
      <w:r w:rsidRPr="00473956">
        <w:rPr>
          <w:i/>
        </w:rPr>
        <w:t>И благодарим Изначально Вышестоящего Отца за 36 Синтез, явления Логики Изначально Вышестоящего Отца, поддержку и подготовку каждого из нас к этому Синтезу и возможности реализации каждого из нас данным Синтезом Изначально Вышестоящим Отцом собою.</w:t>
      </w:r>
    </w:p>
    <w:p w:rsidR="000F6D72" w:rsidRPr="00473956" w:rsidRDefault="000F6D72" w:rsidP="000F6D72">
      <w:pPr>
        <w:ind w:firstLine="567"/>
        <w:rPr>
          <w:i/>
        </w:rPr>
      </w:pPr>
      <w:r w:rsidRPr="00473956">
        <w:rPr>
          <w:i/>
        </w:rPr>
        <w:t xml:space="preserve">Благодарим Изначально Вышестоящего Отца. Возвращаемся в физическую реализацию в данный зал. Развёртываемся Ипостасью Изначально Вышестоящего Отца в синтезе всего стяжённого и возожжённого собою. Являя Изначально Вышестоящего Отца 4194305-ти ИВДИВО-Цельно синтез-физически, ракурсом 36 Синтеза Изначально Вышестоящего Отца в данном зале каждым из нас. </w:t>
      </w:r>
    </w:p>
    <w:p w:rsidR="000F6D72" w:rsidRPr="00473956" w:rsidRDefault="000F6D72" w:rsidP="000F6D72">
      <w:pPr>
        <w:ind w:firstLine="567"/>
        <w:rPr>
          <w:i/>
        </w:rPr>
      </w:pPr>
      <w:r w:rsidRPr="00473956">
        <w:rPr>
          <w:i/>
        </w:rPr>
        <w:t>И эманируем всё стяжённое и возожжённое в ИВДИВО, в ИВДИВО Минск. Фиксируя 4 Ядра Синтеза ракурса 36 Синтеза Изначально Вышестоящего Отца в Нити Синтеза в Столпе Минска в центре с 32-мя Ядрышками Синтеза вокруг каждого Ядра.</w:t>
      </w:r>
    </w:p>
    <w:p w:rsidR="000F6D72" w:rsidRPr="00473956" w:rsidRDefault="000F6D72" w:rsidP="000F6D72">
      <w:pPr>
        <w:ind w:firstLine="567"/>
        <w:rPr>
          <w:i/>
        </w:rPr>
      </w:pPr>
      <w:r w:rsidRPr="00473956">
        <w:rPr>
          <w:i/>
        </w:rPr>
        <w:t>Эманируем всё стяжённое и возожжённое в ИВДИВО Должностной Компетенции, ИВДИВО каждого из нас, фиксируя 4 Ядра Синтеза ракурса 36 Синтеза в позвоночнике в Нити Синтеза в каждом из нас.</w:t>
      </w:r>
    </w:p>
    <w:p w:rsidR="00473956" w:rsidRDefault="000F6D72" w:rsidP="000F6D72">
      <w:pPr>
        <w:ind w:firstLine="567"/>
        <w:rPr>
          <w:i/>
        </w:rPr>
      </w:pPr>
      <w:r w:rsidRPr="00473956">
        <w:rPr>
          <w:i/>
        </w:rPr>
        <w:t xml:space="preserve">И эманируем всё стяжённое и возожжённое в ИВДИВО каждого из нас, фиксируя Ядро Синтеза 36-ти Синтезов Изначально Вышестоящего Отца в центре. И возжигаясь, преображаемся им. И выходим из практики. </w:t>
      </w:r>
    </w:p>
    <w:p w:rsidR="000F6D72" w:rsidRPr="00473956" w:rsidRDefault="000F6D72" w:rsidP="000F6D72">
      <w:pPr>
        <w:ind w:firstLine="567"/>
        <w:rPr>
          <w:i/>
        </w:rPr>
      </w:pPr>
      <w:r w:rsidRPr="00473956">
        <w:rPr>
          <w:i/>
        </w:rPr>
        <w:t>Аминь!</w:t>
      </w:r>
    </w:p>
    <w:p w:rsidR="000F6D72" w:rsidRPr="00887413" w:rsidRDefault="000F6D72" w:rsidP="000F6D72">
      <w:pPr>
        <w:ind w:firstLine="567"/>
      </w:pPr>
      <w:r w:rsidRPr="00887413">
        <w:rPr>
          <w:b/>
        </w:rPr>
        <w:t>43ВЦС Краснодар-Адыгея, 2020</w:t>
      </w:r>
      <w:r w:rsidRPr="00887413">
        <w:t>,</w:t>
      </w:r>
      <w:r w:rsidR="008D2E9D">
        <w:t xml:space="preserve"> </w:t>
      </w:r>
      <w:r w:rsidRPr="00887413">
        <w:t>с. 6-8</w:t>
      </w:r>
    </w:p>
    <w:p w:rsidR="000F6D72" w:rsidRPr="00887413" w:rsidRDefault="000F6D72" w:rsidP="000F6D72">
      <w:pPr>
        <w:ind w:firstLine="567"/>
      </w:pPr>
      <w:r w:rsidRPr="00887413">
        <w:t>Основы Человека</w:t>
      </w:r>
    </w:p>
    <w:p w:rsidR="000F6D72" w:rsidRPr="00887413" w:rsidRDefault="000F6D72" w:rsidP="000F6D72">
      <w:pPr>
        <w:ind w:firstLine="567"/>
      </w:pPr>
      <w:r w:rsidRPr="00887413">
        <w:t>Это новое относится как раз к Основам. Потому что, когда мы оперируем Основами, то есть сможем сейчас поговорить об Основах, что это такое. Но потом у нас возникает в голове, что такое для нас Основы? Вот, лично для нас.</w:t>
      </w:r>
      <w:r>
        <w:t xml:space="preserve"> </w:t>
      </w:r>
    </w:p>
    <w:p w:rsidR="000F6D72" w:rsidRDefault="000F6D72" w:rsidP="000F6D72">
      <w:pPr>
        <w:ind w:firstLine="567"/>
      </w:pPr>
      <w:r w:rsidRPr="00887413">
        <w:t>Самый простой вариант – наши Основы? Ну, простой вариант, навскидку.</w:t>
      </w:r>
    </w:p>
    <w:p w:rsidR="000F6D72" w:rsidRDefault="000F6D72" w:rsidP="000F6D72">
      <w:pPr>
        <w:ind w:firstLine="567"/>
      </w:pPr>
      <w:r>
        <w:t xml:space="preserve">– </w:t>
      </w:r>
      <w:r w:rsidRPr="00887413">
        <w:t xml:space="preserve">Рук, ног, голова </w:t>
      </w:r>
    </w:p>
    <w:p w:rsidR="000F6D72" w:rsidRPr="00887413" w:rsidRDefault="000F6D72" w:rsidP="000F6D72">
      <w:pPr>
        <w:ind w:firstLine="567"/>
      </w:pPr>
      <w:r w:rsidRPr="00887413">
        <w:t xml:space="preserve">Руки, ноги, голова – первая Основа, «главное, хвост», – помните мультик? (смех). Шучу. Мозги, это мозги. Я не говорю, что главное хвост, это как в мультике, руки, ноги, голова, а обезьяна отвечает: «главное хвост», да? Вот, что здесь объяснить можно? </w:t>
      </w:r>
    </w:p>
    <w:p w:rsidR="00955F2A" w:rsidRDefault="000F6D72" w:rsidP="000F6D72">
      <w:pPr>
        <w:ind w:firstLine="567"/>
      </w:pPr>
      <w:r w:rsidRPr="00887413">
        <w:t>Ладно, одна Основа. Я бы сказал больше, что это константа человека, а не Основа, потому что без рук, ног, головы как-то человек, если и существует, то он…</w:t>
      </w:r>
    </w:p>
    <w:p w:rsidR="000F6D72" w:rsidRPr="00887413" w:rsidRDefault="00955F2A" w:rsidP="000F6D72">
      <w:pPr>
        <w:ind w:firstLine="567"/>
      </w:pPr>
      <w:r>
        <w:t xml:space="preserve">– </w:t>
      </w:r>
      <w:r w:rsidR="000F6D72" w:rsidRPr="00887413">
        <w:t xml:space="preserve">Метагалактика </w:t>
      </w:r>
    </w:p>
    <w:p w:rsidR="000F6D72" w:rsidRDefault="000F6D72" w:rsidP="000F6D72">
      <w:pPr>
        <w:ind w:firstLine="567"/>
      </w:pPr>
      <w:r w:rsidRPr="00887413">
        <w:t xml:space="preserve">Метагалактика – Основа. Уже легче. Метагалактика – для нас это больше Синтез Начала, ну, такое, Начало. А внутри Метагалактики, что для нас Основой является? </w:t>
      </w:r>
    </w:p>
    <w:p w:rsidR="000F6D72" w:rsidRDefault="000F6D72" w:rsidP="000F6D72">
      <w:pPr>
        <w:ind w:firstLine="567"/>
      </w:pPr>
      <w:r w:rsidRPr="00887413">
        <w:t>– Человек.</w:t>
      </w:r>
    </w:p>
    <w:p w:rsidR="000F6D72" w:rsidRPr="00887413" w:rsidRDefault="000F6D72" w:rsidP="000F6D72">
      <w:pPr>
        <w:ind w:firstLine="567"/>
      </w:pPr>
      <w:r w:rsidRPr="00887413">
        <w:t xml:space="preserve">Человек как Основа для нас? Значит, мы кто тогда? Если человек – это Основа, то мы не совсем люди. Если Посвящённый – это хорошо, если животное – не особо. Ну, правильно ответила, Метагалактика, то Метагалактика – это больше Синтез Начала, Начала Начал. </w:t>
      </w:r>
    </w:p>
    <w:p w:rsidR="000F6D72" w:rsidRPr="00887413" w:rsidRDefault="000F6D72" w:rsidP="000F6D72">
      <w:pPr>
        <w:ind w:firstLine="567"/>
      </w:pPr>
      <w:r w:rsidRPr="00887413">
        <w:t xml:space="preserve">А Основа в Метагалактике, что для нас? – виды организации материи. </w:t>
      </w:r>
    </w:p>
    <w:p w:rsidR="000F6D72" w:rsidRPr="00887413" w:rsidRDefault="000F6D72" w:rsidP="000F6D72">
      <w:pPr>
        <w:ind w:firstLine="567"/>
      </w:pPr>
      <w:r w:rsidRPr="00887413">
        <w:t xml:space="preserve">Для нас Основой жизни является Реальность. То есть, если вы потеряете восприятие окружающей реальности, вы потеряете основу своей жизни. Поэтому есть такой обобщённый вариант «Виды организации материи» и во внешней окружающей жизни для нас Основой является Реальность. </w:t>
      </w:r>
    </w:p>
    <w:p w:rsidR="000F6D72" w:rsidRPr="00887413" w:rsidRDefault="000F6D72" w:rsidP="000F6D72">
      <w:pPr>
        <w:ind w:firstLine="567"/>
      </w:pPr>
      <w:r w:rsidRPr="00887413">
        <w:t>Чтоб было понятно важность и Основы Реальности: когда человек восходит – на физике умирает, как нам перевёл один служащий, устремляется в другую мерность (</w:t>
      </w:r>
      <w:proofErr w:type="gramStart"/>
      <w:r w:rsidRPr="00887413">
        <w:t>у-мер</w:t>
      </w:r>
      <w:proofErr w:type="gramEnd"/>
      <w:r w:rsidRPr="00887413">
        <w:t xml:space="preserve"> – устремлён мерностью), то переходя в другую Реальность, вышестоящую по отношению к физической, он получает другую Основу жизни, соответственно выражается другим телом и начинает жить в других Основах. </w:t>
      </w:r>
    </w:p>
    <w:p w:rsidR="000F6D72" w:rsidRPr="00887413" w:rsidRDefault="000F6D72" w:rsidP="000F6D72">
      <w:pPr>
        <w:ind w:firstLine="567"/>
      </w:pPr>
      <w:r w:rsidRPr="00887413">
        <w:t xml:space="preserve">Соответственно смена Реальности в соответствии с некоторыми смертными состояниями – это смена Основ. Вот такой у нас важный Синтез. Основа как смена Реальности. </w:t>
      </w:r>
    </w:p>
    <w:p w:rsidR="000F6D72" w:rsidRPr="00887413" w:rsidRDefault="000F6D72" w:rsidP="000F6D72">
      <w:pPr>
        <w:ind w:firstLine="567"/>
      </w:pPr>
      <w:r w:rsidRPr="00887413">
        <w:lastRenderedPageBreak/>
        <w:t xml:space="preserve">Или шутка, но такая, на уровне Аватарской – Основы как выражение смерти. Это Аватарская шутка, это даже ниже, лучше даже и не думать об этом. Это не значит, что это плохо, но я напоминаю, что смерть входит в качество Воли, как часть. И допустим, Владыка Смерти в предыдущей эпохе был Учитель Мория на Луче Воли. Поэтому «шутить» со смертью можно Аватарам и не стоит всем остальным (смеётся). Ну, где-то так вот. Это тоже шутка, но в принципе, она правильная. </w:t>
      </w:r>
    </w:p>
    <w:p w:rsidR="000F6D72" w:rsidRPr="00887413" w:rsidRDefault="000F6D72" w:rsidP="000F6D72">
      <w:pPr>
        <w:ind w:firstLine="567"/>
      </w:pPr>
      <w:r w:rsidRPr="00887413">
        <w:t xml:space="preserve">Поэтому, как только мы входим в Основы, мы должны понимать, что мы входим в первую очередь, в распознание Высоких Цельных Реальностей, потом Высоких Цельностей и по списку. Если мы их не распознаём, Основы у нас не складываются. Это вовне. </w:t>
      </w:r>
    </w:p>
    <w:p w:rsidR="000F6D72" w:rsidRPr="00887413" w:rsidRDefault="000F6D72" w:rsidP="000F6D72">
      <w:pPr>
        <w:ind w:firstLine="567"/>
      </w:pPr>
      <w:r w:rsidRPr="00887413">
        <w:t>Поэтому Метагалактика, оформляющая все Высокие Цельные Реальности, становится на шаг выше и становится Синтез Началами. И поэтому в Метагалактике мы, в первую очередь, изучаем Огнеобразы, Субъядерность, то есть 12 горизонт.</w:t>
      </w:r>
    </w:p>
    <w:p w:rsidR="000F6D72" w:rsidRPr="00887413" w:rsidRDefault="000F6D72" w:rsidP="000F6D72">
      <w:pPr>
        <w:ind w:firstLine="567"/>
      </w:pPr>
      <w:r w:rsidRPr="00887413">
        <w:rPr>
          <w:b/>
        </w:rPr>
        <w:t>43ВЦС Краснодар-Адыгея, 2020</w:t>
      </w:r>
      <w:r w:rsidRPr="00887413">
        <w:t>, с. 77</w:t>
      </w:r>
    </w:p>
    <w:p w:rsidR="000F6D72" w:rsidRPr="00887413" w:rsidRDefault="008D2E9D" w:rsidP="000F6D72">
      <w:pPr>
        <w:ind w:firstLine="567"/>
      </w:pPr>
      <w:r>
        <w:rPr>
          <w:b/>
        </w:rPr>
        <w:t>Практика</w:t>
      </w:r>
      <w:r w:rsidR="000F6D72" w:rsidRPr="00473956">
        <w:rPr>
          <w:b/>
        </w:rPr>
        <w:t xml:space="preserve">. </w:t>
      </w:r>
      <w:r w:rsidR="000F6D72" w:rsidRPr="00887413">
        <w:t>Первостяжание эталонных Частей 192</w:t>
      </w:r>
      <w:r w:rsidR="00473956" w:rsidRPr="008E55E6">
        <w:t>-</w:t>
      </w:r>
      <w:r w:rsidR="000F6D72" w:rsidRPr="00887413">
        <w:t>129</w:t>
      </w:r>
    </w:p>
    <w:p w:rsidR="000F6D72" w:rsidRPr="00473956" w:rsidRDefault="000F6D72" w:rsidP="000F6D72">
      <w:pPr>
        <w:ind w:firstLine="567"/>
        <w:rPr>
          <w:i/>
        </w:rPr>
      </w:pPr>
      <w:r w:rsidRPr="00473956">
        <w:rPr>
          <w:i/>
        </w:rPr>
        <w:t>Мы возжигаемся всем Синтезом каждого из нас.</w:t>
      </w:r>
    </w:p>
    <w:p w:rsidR="000F6D72" w:rsidRPr="00473956" w:rsidRDefault="000F6D72" w:rsidP="000F6D72">
      <w:pPr>
        <w:ind w:firstLine="567"/>
        <w:rPr>
          <w:i/>
        </w:rPr>
      </w:pPr>
      <w:r w:rsidRPr="00473956">
        <w:rPr>
          <w:i/>
        </w:rPr>
        <w:t>Синтезируемся с Изначально Вышестоящими Аватарами Синтеза Кут Хуми Фаинь.</w:t>
      </w:r>
    </w:p>
    <w:p w:rsidR="000F6D72" w:rsidRPr="00473956" w:rsidRDefault="000F6D72" w:rsidP="000F6D72">
      <w:pPr>
        <w:ind w:firstLine="567"/>
        <w:rPr>
          <w:i/>
        </w:rPr>
      </w:pPr>
      <w:r w:rsidRPr="00473956">
        <w:rPr>
          <w:i/>
        </w:rPr>
        <w:t>Синтезируемся с Изначально Вышестоящими Аватарами Синтеза Кут Хуми Фаинь, переходим в зал на 1048512-ти Иерархическую Цельность, развёртываясь в зале ИВДИВО Учителем 43-го Синтеза в форме каждым из нас 1048512-ти Иерархически Цельно и вспыхивая этим, просим Изначально Вышестоящих Аватаров Синтеза Кут Хуми Фаинь начать трансляцию Частей 256-ти эталонных в их обновлении нашим Рождением Свыше в ИВДИВО-Цельностях, для усвоения форматирования 256-ти ИВДИВО-Цельностей Эталонными Частями каждого из нас с учётом требований ИВДИВО Октавы Бытия для формирования Жизни Изначально Вышестоящего Отца каждым из нас и синтезом нас.</w:t>
      </w:r>
    </w:p>
    <w:p w:rsidR="000F6D72" w:rsidRPr="00473956" w:rsidRDefault="000F6D72" w:rsidP="000F6D72">
      <w:pPr>
        <w:ind w:firstLine="567"/>
        <w:rPr>
          <w:i/>
        </w:rPr>
      </w:pPr>
      <w:r w:rsidRPr="00473956">
        <w:rPr>
          <w:i/>
        </w:rPr>
        <w:t>И синтезируясь Аватарами Синтеза Кут Хуми Фаинь, стяжаем первые 64 Части со 129-й по 192-ю, с учётом стяжённого Ядра Синтеза Монады.</w:t>
      </w:r>
    </w:p>
    <w:p w:rsidR="000F6D72" w:rsidRPr="00473956" w:rsidRDefault="000F6D72" w:rsidP="000F6D72">
      <w:pPr>
        <w:ind w:firstLine="567"/>
        <w:rPr>
          <w:i/>
        </w:rPr>
      </w:pPr>
      <w:r w:rsidRPr="00473956">
        <w:rPr>
          <w:i/>
        </w:rPr>
        <w:t>И синтезируясь с Хум Аватаров Синтеза Кут Хуми Фаинь, стяжаем 64 Синтез Синтеза Изначально Вышестоящего Отца, прося преобразить каждого из нас и синтез нас на реализацию 64-х Частей со 192-й по 129-ю каждым из нас. И синтезируясь с Хум, стяжаем 64 Синтез Синтеза Изначально Вышестоящего Отца и, возжигаясь, преображаемся им.</w:t>
      </w:r>
    </w:p>
    <w:p w:rsidR="000F6D72" w:rsidRPr="00473956" w:rsidRDefault="000F6D72" w:rsidP="000F6D72">
      <w:pPr>
        <w:ind w:firstLine="567"/>
        <w:rPr>
          <w:i/>
        </w:rPr>
      </w:pPr>
      <w:r w:rsidRPr="00473956">
        <w:rPr>
          <w:i/>
        </w:rPr>
        <w:t>И далее,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Учителями 43-го Синтеза в форме в зале Изначально Вышестоящего Отца пред Изначально Вышестоящим Отцом 4 194 305-ти ИВДИВО-Цельно, вспыхивая ИВДИВО Октавы Бытия каждым из нас в синтезе его.</w:t>
      </w:r>
    </w:p>
    <w:p w:rsidR="000F6D72" w:rsidRPr="00473956" w:rsidRDefault="000F6D72" w:rsidP="000F6D72">
      <w:pPr>
        <w:ind w:firstLine="567"/>
        <w:rPr>
          <w:i/>
        </w:rPr>
      </w:pPr>
      <w:r w:rsidRPr="00473956">
        <w:rPr>
          <w:i/>
        </w:rPr>
        <w:t xml:space="preserve">И синтезируясь с Изначально Вышестоящим Отцом на стяжённое Ядро Жизни, мы стяжаем форматирование первой 64-рицы Частей от 192-й к 129-й с явлением новой Части ИВДИВО Отца – 192-й Частью, развёртывания Физического Тела, Истины, Ока, Хум, Абсолюта, Омеги, Монады по 185-е выражение, далее семь видов подготовок, восемь видов внутренней организации подготовок и Поядающий Огонь, – фактически 16 видов подготовок от Ивдивости до Поядающего Огня, включая Части, Системы, Аппараты, Частности и четыре Мировых Тела в синтезе их, в 32-рице новойПрактика 2. </w:t>
      </w:r>
    </w:p>
    <w:p w:rsidR="000F6D72" w:rsidRPr="00473956" w:rsidRDefault="000F6D72" w:rsidP="000F6D72">
      <w:pPr>
        <w:ind w:firstLine="567"/>
        <w:rPr>
          <w:i/>
        </w:rPr>
      </w:pPr>
      <w:r w:rsidRPr="00473956">
        <w:rPr>
          <w:i/>
        </w:rPr>
        <w:t>Первостяжание эталонных Частей 192 – 129</w:t>
      </w:r>
    </w:p>
    <w:p w:rsidR="000F6D72" w:rsidRPr="00473956" w:rsidRDefault="000F6D72" w:rsidP="000F6D72">
      <w:pPr>
        <w:ind w:firstLine="567"/>
        <w:rPr>
          <w:i/>
        </w:rPr>
      </w:pPr>
      <w:r w:rsidRPr="00473956">
        <w:rPr>
          <w:i/>
        </w:rPr>
        <w:t>Мы возжигаемся всем Синтезом каждого из нас.</w:t>
      </w:r>
    </w:p>
    <w:p w:rsidR="000F6D72" w:rsidRPr="00473956" w:rsidRDefault="000F6D72" w:rsidP="000F6D72">
      <w:pPr>
        <w:ind w:firstLine="567"/>
        <w:rPr>
          <w:i/>
        </w:rPr>
      </w:pPr>
      <w:r w:rsidRPr="00473956">
        <w:rPr>
          <w:i/>
        </w:rPr>
        <w:t>Синтезируемся с Изначально Вышестоящими Аватарами Синтеза Кут Хуми Фаинь.</w:t>
      </w:r>
    </w:p>
    <w:p w:rsidR="000F6D72" w:rsidRPr="00473956" w:rsidRDefault="000F6D72" w:rsidP="000F6D72">
      <w:pPr>
        <w:ind w:firstLine="567"/>
        <w:rPr>
          <w:i/>
        </w:rPr>
      </w:pPr>
      <w:r w:rsidRPr="00473956">
        <w:rPr>
          <w:i/>
        </w:rPr>
        <w:t xml:space="preserve">Синтезируемся с Изначально Вышестоящими Аватарами Синтеза Кут Хуми Фаинь, переходим в зал на 1048512-ти Иерархическую Цельность, развёртываясь в зале ИВДИВО Учителем 43-го Синтеза в форме каждым из нас 1048512-ти Иерархически Цельно и вспыхивая этим, просим Изначально Вышестоящих Аватаров Синтеза Кут Хуми Фаинь начать трансляцию Частей 256-ти эталонных в их обновлении нашим Рождением Свыше в ИВДИВО-Цельностях, для усвоения форматирования 256-ти ИВДИВО-Цельностей </w:t>
      </w:r>
      <w:r w:rsidRPr="00473956">
        <w:rPr>
          <w:i/>
        </w:rPr>
        <w:lastRenderedPageBreak/>
        <w:t>Эталонными Частями каждого из нас с учётом требований ИВДИВО Октавы Бытия для формирования Жизни Изначально Вышестоящего Отца каждым из нас и синтезом нас.</w:t>
      </w:r>
    </w:p>
    <w:p w:rsidR="000F6D72" w:rsidRPr="00473956" w:rsidRDefault="000F6D72" w:rsidP="000F6D72">
      <w:pPr>
        <w:ind w:firstLine="567"/>
        <w:rPr>
          <w:i/>
        </w:rPr>
      </w:pPr>
      <w:r w:rsidRPr="00473956">
        <w:rPr>
          <w:i/>
        </w:rPr>
        <w:t>И синтезируясь Аватарами Синтеза Кут Хуми Фаинь, стяжаем первые 64 Части со 129-й по 192-ю, с учётом стяжённого Ядра Синтеза Монады.</w:t>
      </w:r>
    </w:p>
    <w:p w:rsidR="000F6D72" w:rsidRPr="00473956" w:rsidRDefault="000F6D72" w:rsidP="000F6D72">
      <w:pPr>
        <w:ind w:firstLine="567"/>
        <w:rPr>
          <w:i/>
        </w:rPr>
      </w:pPr>
      <w:r w:rsidRPr="00473956">
        <w:rPr>
          <w:i/>
        </w:rPr>
        <w:t>И синтезируясь с Хум Аватаров Синтеза Кут Хуми Фаинь, стяжаем 64 Синтез Синтеза Изначально Вышестоящего Отца, прося преобразить каждого из нас и синтез нас на реализацию 64-х Частей со 192-й по 129-ю каждым из нас. И синтезируясь с Хум, стяжаем 64 Синтез Синтеза Изначально Вышестоящего Отца и, возжигаясь, преображаемся им.</w:t>
      </w:r>
    </w:p>
    <w:p w:rsidR="000F6D72" w:rsidRPr="00473956" w:rsidRDefault="000F6D72" w:rsidP="000F6D72">
      <w:pPr>
        <w:ind w:firstLine="567"/>
        <w:rPr>
          <w:i/>
        </w:rPr>
      </w:pPr>
      <w:r w:rsidRPr="00473956">
        <w:rPr>
          <w:i/>
        </w:rPr>
        <w:t>И далее,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Учителями 43-го Синтеза в форме в зале Изначально Вышестоящего Отца пред Изначально Вышестоящим Отцом 4 194 305-ти ИВДИВО-Цельно, вспыхивая ИВДИВО Октавы Бытия каждым из нас в синтезе его.</w:t>
      </w:r>
    </w:p>
    <w:p w:rsidR="000F6D72" w:rsidRPr="00473956" w:rsidRDefault="000F6D72" w:rsidP="000F6D72">
      <w:pPr>
        <w:ind w:firstLine="567"/>
        <w:rPr>
          <w:i/>
        </w:rPr>
      </w:pPr>
      <w:r w:rsidRPr="00473956">
        <w:rPr>
          <w:i/>
        </w:rPr>
        <w:t>И синтезируясь с Изначально Вышестоящим Отцом на стяжённое Ядро Жизни, мы стяжаем форматирование первой 64-рицы Частей от 192-й к 129-й с явлением новой Части ИВДИВО Отца – 192-й Частью, развёртывания Физического Тела, Истины, Ока, Хум, Абсолюта, Омеги, Монады по 185-е выражение, далее семь видов подготовок, восемь видов внутренней организации подготовок и Поядающий Огонь, – фактически 16 видов подготовок от Ивдивости до Поядающего Огня, включая Части, Системы, Аппараты, Частности и четыре Мировых Тела в синтезе их, в 32-рице новойи явлением второй 32-рицы ИВДИВО Аватара 32-я Частностями от Движения до Огня явлением ИВДИВО Аватара, синтезом 8-рицы Изначально Вышестоящего Отца от Человека до Отца в синтезе их.</w:t>
      </w:r>
    </w:p>
    <w:p w:rsidR="000F6D72" w:rsidRPr="00473956" w:rsidRDefault="000F6D72" w:rsidP="000F6D72">
      <w:pPr>
        <w:ind w:firstLine="567"/>
        <w:rPr>
          <w:i/>
        </w:rPr>
      </w:pPr>
      <w:r w:rsidRPr="00473956">
        <w:rPr>
          <w:i/>
        </w:rPr>
        <w:t>И синтезируясь с Изначально Вышестоящим Отцом, стяжаем 64 Части от 129-й Эталонной Части – Изначально Вышестоящего Движения Изначально Вышестоящего Отца 8-рицы Изначально Вышестоящего Отца, до 192-й Части – Изначально Вышестоящего Дома Изначально Вышестоящего Отца Отца Изначально Вышестоящего Отца 8-рицей Изначально Вышестоящего Отца, в явлении 32-х Частностей ИВДИВО Аватара и 32-рицы глубины подготовок и реализаций от Поядающего Огня до ИВДИВО Отца в синтезе их.</w:t>
      </w:r>
    </w:p>
    <w:p w:rsidR="000F6D72" w:rsidRPr="00473956" w:rsidRDefault="000F6D72" w:rsidP="000F6D72">
      <w:pPr>
        <w:ind w:firstLine="567"/>
        <w:rPr>
          <w:i/>
        </w:rPr>
      </w:pPr>
      <w:r w:rsidRPr="00473956">
        <w:rPr>
          <w:i/>
        </w:rPr>
        <w:t>И синтезируясь с Изначально Вышестоящим Отцом, стяжаем:</w:t>
      </w:r>
    </w:p>
    <w:p w:rsidR="000F6D72" w:rsidRPr="00473956" w:rsidRDefault="000F6D72" w:rsidP="000F6D72">
      <w:pPr>
        <w:ind w:firstLine="567"/>
        <w:rPr>
          <w:i/>
        </w:rPr>
      </w:pPr>
      <w:r w:rsidRPr="00473956">
        <w:rPr>
          <w:i/>
        </w:rPr>
        <w:t>192-й Эталонной Частью ИВДИВО Отца,</w:t>
      </w:r>
    </w:p>
    <w:p w:rsidR="000F6D72" w:rsidRPr="00473956" w:rsidRDefault="000F6D72" w:rsidP="000F6D72">
      <w:pPr>
        <w:ind w:firstLine="567"/>
        <w:rPr>
          <w:i/>
        </w:rPr>
      </w:pPr>
      <w:r w:rsidRPr="00473956">
        <w:rPr>
          <w:i/>
        </w:rPr>
        <w:t>191-й Эталонной Частью Физическое Тело.</w:t>
      </w:r>
    </w:p>
    <w:p w:rsidR="000F6D72" w:rsidRPr="00473956" w:rsidRDefault="000F6D72" w:rsidP="000F6D72">
      <w:pPr>
        <w:ind w:firstLine="567"/>
        <w:rPr>
          <w:i/>
        </w:rPr>
      </w:pPr>
      <w:r w:rsidRPr="00473956">
        <w:rPr>
          <w:i/>
        </w:rPr>
        <w:t>И далее стяжаем Эталонные Части Изначально Вышестоящего Отца:</w:t>
      </w:r>
    </w:p>
    <w:p w:rsidR="000F6D72" w:rsidRPr="00473956" w:rsidRDefault="000F6D72" w:rsidP="000F6D72">
      <w:pPr>
        <w:ind w:firstLine="567"/>
        <w:rPr>
          <w:i/>
        </w:rPr>
      </w:pPr>
      <w:r w:rsidRPr="00473956">
        <w:rPr>
          <w:i/>
        </w:rPr>
        <w:t>190-й – Истина,</w:t>
      </w:r>
    </w:p>
    <w:p w:rsidR="000F6D72" w:rsidRPr="00473956" w:rsidRDefault="000F6D72" w:rsidP="000F6D72">
      <w:pPr>
        <w:ind w:firstLine="567"/>
        <w:rPr>
          <w:i/>
        </w:rPr>
      </w:pPr>
      <w:r w:rsidRPr="00473956">
        <w:rPr>
          <w:i/>
        </w:rPr>
        <w:t>189-й – Око,</w:t>
      </w:r>
    </w:p>
    <w:p w:rsidR="000F6D72" w:rsidRPr="00473956" w:rsidRDefault="000F6D72" w:rsidP="000F6D72">
      <w:pPr>
        <w:ind w:firstLine="567"/>
        <w:rPr>
          <w:i/>
        </w:rPr>
      </w:pPr>
      <w:r w:rsidRPr="00473956">
        <w:rPr>
          <w:i/>
        </w:rPr>
        <w:t>188-й – Хум,</w:t>
      </w:r>
    </w:p>
    <w:p w:rsidR="000F6D72" w:rsidRPr="00473956" w:rsidRDefault="000F6D72" w:rsidP="000F6D72">
      <w:pPr>
        <w:ind w:firstLine="567"/>
        <w:rPr>
          <w:i/>
        </w:rPr>
      </w:pPr>
      <w:r w:rsidRPr="00473956">
        <w:rPr>
          <w:i/>
        </w:rPr>
        <w:t>187-й – Абсолют,</w:t>
      </w:r>
    </w:p>
    <w:p w:rsidR="000F6D72" w:rsidRPr="00473956" w:rsidRDefault="000F6D72" w:rsidP="000F6D72">
      <w:pPr>
        <w:ind w:firstLine="567"/>
        <w:rPr>
          <w:i/>
        </w:rPr>
      </w:pPr>
      <w:r w:rsidRPr="00473956">
        <w:rPr>
          <w:i/>
        </w:rPr>
        <w:t>186-й – Омега,</w:t>
      </w:r>
    </w:p>
    <w:p w:rsidR="000F6D72" w:rsidRPr="00473956" w:rsidRDefault="000F6D72" w:rsidP="000F6D72">
      <w:pPr>
        <w:ind w:firstLine="567"/>
        <w:rPr>
          <w:i/>
        </w:rPr>
      </w:pPr>
      <w:r w:rsidRPr="00473956">
        <w:rPr>
          <w:i/>
        </w:rPr>
        <w:t>185-й – Монада,</w:t>
      </w:r>
    </w:p>
    <w:p w:rsidR="000F6D72" w:rsidRPr="00473956" w:rsidRDefault="000F6D72" w:rsidP="000F6D72">
      <w:pPr>
        <w:ind w:firstLine="567"/>
        <w:rPr>
          <w:i/>
        </w:rPr>
      </w:pPr>
      <w:r w:rsidRPr="00473956">
        <w:rPr>
          <w:i/>
        </w:rPr>
        <w:t>184-й – Ивдивость,</w:t>
      </w:r>
    </w:p>
    <w:p w:rsidR="000F6D72" w:rsidRPr="00473956" w:rsidRDefault="000F6D72" w:rsidP="000F6D72">
      <w:pPr>
        <w:ind w:firstLine="567"/>
        <w:rPr>
          <w:i/>
        </w:rPr>
      </w:pPr>
      <w:r w:rsidRPr="00473956">
        <w:rPr>
          <w:i/>
        </w:rPr>
        <w:t>183-й – Иерархизация,</w:t>
      </w:r>
    </w:p>
    <w:p w:rsidR="000F6D72" w:rsidRPr="00473956" w:rsidRDefault="000F6D72" w:rsidP="000F6D72">
      <w:pPr>
        <w:ind w:firstLine="567"/>
        <w:rPr>
          <w:i/>
        </w:rPr>
      </w:pPr>
      <w:r w:rsidRPr="00473956">
        <w:rPr>
          <w:i/>
        </w:rPr>
        <w:t>182-й – Полномочия Совершенств,</w:t>
      </w:r>
    </w:p>
    <w:p w:rsidR="000F6D72" w:rsidRPr="00473956" w:rsidRDefault="000F6D72" w:rsidP="000F6D72">
      <w:pPr>
        <w:ind w:firstLine="567"/>
        <w:rPr>
          <w:i/>
        </w:rPr>
      </w:pPr>
      <w:r w:rsidRPr="00473956">
        <w:rPr>
          <w:i/>
        </w:rPr>
        <w:t>181-я– Синтезность,</w:t>
      </w:r>
    </w:p>
    <w:p w:rsidR="000F6D72" w:rsidRPr="00473956" w:rsidRDefault="000F6D72" w:rsidP="000F6D72">
      <w:pPr>
        <w:ind w:firstLine="567"/>
        <w:rPr>
          <w:i/>
        </w:rPr>
      </w:pPr>
      <w:r w:rsidRPr="00473956">
        <w:rPr>
          <w:i/>
        </w:rPr>
        <w:t>180-я – Творящий Синтез, 179-я …Творящий Синтез …</w:t>
      </w:r>
    </w:p>
    <w:p w:rsidR="000F6D72" w:rsidRPr="00473956" w:rsidRDefault="000F6D72" w:rsidP="000F6D72">
      <w:pPr>
        <w:ind w:firstLine="567"/>
        <w:rPr>
          <w:i/>
        </w:rPr>
      </w:pPr>
      <w:r w:rsidRPr="00473956">
        <w:rPr>
          <w:i/>
        </w:rPr>
        <w:t>188-я – Статусы и</w:t>
      </w:r>
    </w:p>
    <w:p w:rsidR="000F6D72" w:rsidRPr="00473956" w:rsidRDefault="000F6D72" w:rsidP="000F6D72">
      <w:pPr>
        <w:ind w:firstLine="567"/>
        <w:rPr>
          <w:i/>
        </w:rPr>
      </w:pPr>
      <w:r w:rsidRPr="00473956">
        <w:rPr>
          <w:i/>
        </w:rPr>
        <w:t>187-я – Посвящения.</w:t>
      </w:r>
    </w:p>
    <w:p w:rsidR="000F6D72" w:rsidRPr="00473956" w:rsidRDefault="000F6D72" w:rsidP="000F6D72">
      <w:pPr>
        <w:ind w:firstLine="567"/>
        <w:rPr>
          <w:i/>
        </w:rPr>
      </w:pPr>
      <w:r w:rsidRPr="00473956">
        <w:rPr>
          <w:i/>
        </w:rPr>
        <w:t>Ещё раз, 184-й – Ивдивости,</w:t>
      </w:r>
    </w:p>
    <w:p w:rsidR="000F6D72" w:rsidRPr="00473956" w:rsidRDefault="000F6D72" w:rsidP="000F6D72">
      <w:pPr>
        <w:ind w:firstLine="567"/>
        <w:rPr>
          <w:i/>
        </w:rPr>
      </w:pPr>
      <w:r w:rsidRPr="00473956">
        <w:rPr>
          <w:i/>
        </w:rPr>
        <w:t>183-й – Иерархизации,</w:t>
      </w:r>
    </w:p>
    <w:p w:rsidR="000F6D72" w:rsidRPr="00473956" w:rsidRDefault="000F6D72" w:rsidP="000F6D72">
      <w:pPr>
        <w:ind w:firstLine="567"/>
        <w:rPr>
          <w:i/>
        </w:rPr>
      </w:pPr>
      <w:r w:rsidRPr="00473956">
        <w:rPr>
          <w:i/>
        </w:rPr>
        <w:t>182-я – Полномочия Совершенств,</w:t>
      </w:r>
    </w:p>
    <w:p w:rsidR="000F6D72" w:rsidRPr="00473956" w:rsidRDefault="000F6D72" w:rsidP="000F6D72">
      <w:pPr>
        <w:ind w:firstLine="567"/>
        <w:rPr>
          <w:i/>
        </w:rPr>
      </w:pPr>
      <w:r w:rsidRPr="00473956">
        <w:rPr>
          <w:i/>
        </w:rPr>
        <w:t>181-я – Синтезности,</w:t>
      </w:r>
    </w:p>
    <w:p w:rsidR="000F6D72" w:rsidRPr="00473956" w:rsidRDefault="000F6D72" w:rsidP="000F6D72">
      <w:pPr>
        <w:ind w:firstLine="567"/>
        <w:rPr>
          <w:i/>
        </w:rPr>
      </w:pPr>
      <w:r w:rsidRPr="00473956">
        <w:rPr>
          <w:i/>
        </w:rPr>
        <w:t>180-я – Творящие Синтезы,</w:t>
      </w:r>
    </w:p>
    <w:p w:rsidR="000F6D72" w:rsidRPr="00473956" w:rsidRDefault="000F6D72" w:rsidP="000F6D72">
      <w:pPr>
        <w:ind w:firstLine="567"/>
        <w:rPr>
          <w:i/>
        </w:rPr>
      </w:pPr>
      <w:r w:rsidRPr="00473956">
        <w:rPr>
          <w:i/>
        </w:rPr>
        <w:t>179-я – Статусы,</w:t>
      </w:r>
    </w:p>
    <w:p w:rsidR="000F6D72" w:rsidRPr="00473956" w:rsidRDefault="000F6D72" w:rsidP="000F6D72">
      <w:pPr>
        <w:ind w:firstLine="567"/>
        <w:rPr>
          <w:i/>
        </w:rPr>
      </w:pPr>
      <w:r w:rsidRPr="00473956">
        <w:rPr>
          <w:i/>
        </w:rPr>
        <w:t>178-я – Посвящения,</w:t>
      </w:r>
    </w:p>
    <w:p w:rsidR="000F6D72" w:rsidRPr="00473956" w:rsidRDefault="000F6D72" w:rsidP="000F6D72">
      <w:pPr>
        <w:ind w:firstLine="567"/>
        <w:rPr>
          <w:i/>
        </w:rPr>
      </w:pPr>
      <w:r w:rsidRPr="00473956">
        <w:rPr>
          <w:i/>
        </w:rPr>
        <w:lastRenderedPageBreak/>
        <w:t>177-я – Изначально Вышестоящий Синтез,</w:t>
      </w:r>
    </w:p>
    <w:p w:rsidR="000F6D72" w:rsidRPr="00473956" w:rsidRDefault="000F6D72" w:rsidP="000F6D72">
      <w:pPr>
        <w:ind w:firstLine="567"/>
        <w:rPr>
          <w:i/>
        </w:rPr>
      </w:pPr>
      <w:r w:rsidRPr="00473956">
        <w:rPr>
          <w:i/>
        </w:rPr>
        <w:t>176-я – Прасинтезная Компетенция,</w:t>
      </w:r>
    </w:p>
    <w:p w:rsidR="000F6D72" w:rsidRPr="00473956" w:rsidRDefault="000F6D72" w:rsidP="000F6D72">
      <w:pPr>
        <w:ind w:firstLine="567"/>
        <w:rPr>
          <w:i/>
        </w:rPr>
      </w:pPr>
      <w:r w:rsidRPr="00473956">
        <w:rPr>
          <w:i/>
        </w:rPr>
        <w:t>175-я – Ивдивости Синтеза,</w:t>
      </w:r>
    </w:p>
    <w:p w:rsidR="000F6D72" w:rsidRPr="00473956" w:rsidRDefault="000F6D72" w:rsidP="000F6D72">
      <w:pPr>
        <w:ind w:firstLine="567"/>
        <w:rPr>
          <w:i/>
        </w:rPr>
      </w:pPr>
      <w:r w:rsidRPr="00473956">
        <w:rPr>
          <w:i/>
        </w:rPr>
        <w:t>174-я – Иерархизация Воли,</w:t>
      </w:r>
    </w:p>
    <w:p w:rsidR="000F6D72" w:rsidRPr="00473956" w:rsidRDefault="000F6D72" w:rsidP="000F6D72">
      <w:pPr>
        <w:ind w:firstLine="567"/>
        <w:rPr>
          <w:i/>
        </w:rPr>
      </w:pPr>
      <w:r w:rsidRPr="00473956">
        <w:rPr>
          <w:i/>
        </w:rPr>
        <w:t>173-я – Совершенства Мудрости,</w:t>
      </w:r>
    </w:p>
    <w:p w:rsidR="000F6D72" w:rsidRPr="00473956" w:rsidRDefault="000F6D72" w:rsidP="000F6D72">
      <w:pPr>
        <w:ind w:firstLine="567"/>
        <w:rPr>
          <w:i/>
        </w:rPr>
      </w:pPr>
      <w:r w:rsidRPr="00473956">
        <w:rPr>
          <w:i/>
        </w:rPr>
        <w:t>172-я– Синтезность Любви,</w:t>
      </w:r>
    </w:p>
    <w:p w:rsidR="000F6D72" w:rsidRPr="00473956" w:rsidRDefault="000F6D72" w:rsidP="000F6D72">
      <w:pPr>
        <w:ind w:firstLine="567"/>
        <w:rPr>
          <w:i/>
        </w:rPr>
      </w:pPr>
      <w:r w:rsidRPr="00473956">
        <w:rPr>
          <w:i/>
        </w:rPr>
        <w:t>171-я – Начала Творения,</w:t>
      </w:r>
    </w:p>
    <w:p w:rsidR="000F6D72" w:rsidRPr="00473956" w:rsidRDefault="000F6D72" w:rsidP="000F6D72">
      <w:pPr>
        <w:ind w:firstLine="567"/>
        <w:rPr>
          <w:i/>
        </w:rPr>
      </w:pPr>
      <w:r w:rsidRPr="00473956">
        <w:rPr>
          <w:i/>
        </w:rPr>
        <w:t>170-я – Права Созидания,</w:t>
      </w:r>
    </w:p>
    <w:p w:rsidR="000F6D72" w:rsidRPr="00473956" w:rsidRDefault="000F6D72" w:rsidP="000F6D72">
      <w:pPr>
        <w:ind w:firstLine="567"/>
        <w:rPr>
          <w:i/>
        </w:rPr>
      </w:pPr>
      <w:r w:rsidRPr="00473956">
        <w:rPr>
          <w:i/>
        </w:rPr>
        <w:t>169-я – Части,</w:t>
      </w:r>
    </w:p>
    <w:p w:rsidR="000F6D72" w:rsidRPr="00473956" w:rsidRDefault="000F6D72" w:rsidP="000F6D72">
      <w:pPr>
        <w:ind w:firstLine="567"/>
        <w:rPr>
          <w:i/>
        </w:rPr>
      </w:pPr>
      <w:r w:rsidRPr="00473956">
        <w:rPr>
          <w:i/>
        </w:rPr>
        <w:t>168-я – Системы Частей,</w:t>
      </w:r>
    </w:p>
    <w:p w:rsidR="000F6D72" w:rsidRPr="00473956" w:rsidRDefault="000F6D72" w:rsidP="000F6D72">
      <w:pPr>
        <w:ind w:firstLine="567"/>
        <w:rPr>
          <w:i/>
        </w:rPr>
      </w:pPr>
      <w:r w:rsidRPr="00473956">
        <w:rPr>
          <w:i/>
        </w:rPr>
        <w:t>167-я – Аппараты Систем Частей,</w:t>
      </w:r>
    </w:p>
    <w:p w:rsidR="000F6D72" w:rsidRPr="00473956" w:rsidRDefault="000F6D72" w:rsidP="000F6D72">
      <w:pPr>
        <w:ind w:firstLine="567"/>
        <w:rPr>
          <w:i/>
        </w:rPr>
      </w:pPr>
      <w:r w:rsidRPr="00473956">
        <w:rPr>
          <w:i/>
        </w:rPr>
        <w:t>166-я – Частности,</w:t>
      </w:r>
    </w:p>
    <w:p w:rsidR="000F6D72" w:rsidRPr="00473956" w:rsidRDefault="000F6D72" w:rsidP="000F6D72">
      <w:pPr>
        <w:ind w:firstLine="567"/>
        <w:rPr>
          <w:i/>
        </w:rPr>
      </w:pPr>
      <w:r w:rsidRPr="00473956">
        <w:rPr>
          <w:i/>
        </w:rPr>
        <w:t>165-я – Синтезное Мировое Тело,</w:t>
      </w:r>
    </w:p>
    <w:p w:rsidR="000F6D72" w:rsidRPr="00473956" w:rsidRDefault="000F6D72" w:rsidP="000F6D72">
      <w:pPr>
        <w:ind w:firstLine="567"/>
        <w:rPr>
          <w:i/>
        </w:rPr>
      </w:pPr>
      <w:r w:rsidRPr="00473956">
        <w:rPr>
          <w:i/>
        </w:rPr>
        <w:t>164-я – Метагалактическое Мировое Тело,</w:t>
      </w:r>
    </w:p>
    <w:p w:rsidR="000F6D72" w:rsidRPr="00473956" w:rsidRDefault="000F6D72" w:rsidP="000F6D72">
      <w:pPr>
        <w:ind w:firstLine="567"/>
        <w:rPr>
          <w:i/>
        </w:rPr>
      </w:pPr>
      <w:r w:rsidRPr="00473956">
        <w:rPr>
          <w:i/>
        </w:rPr>
        <w:t>163-е – Тонкое Мировое Тело,</w:t>
      </w:r>
    </w:p>
    <w:p w:rsidR="000F6D72" w:rsidRPr="00473956" w:rsidRDefault="000F6D72" w:rsidP="000F6D72">
      <w:pPr>
        <w:ind w:firstLine="567"/>
        <w:rPr>
          <w:i/>
        </w:rPr>
      </w:pPr>
      <w:r w:rsidRPr="00473956">
        <w:rPr>
          <w:i/>
        </w:rPr>
        <w:t>162-е – Физическое Мировое Тело,</w:t>
      </w:r>
    </w:p>
    <w:p w:rsidR="000F6D72" w:rsidRPr="00473956" w:rsidRDefault="000F6D72" w:rsidP="000F6D72">
      <w:pPr>
        <w:ind w:firstLine="567"/>
        <w:rPr>
          <w:i/>
        </w:rPr>
      </w:pPr>
      <w:r w:rsidRPr="00473956">
        <w:rPr>
          <w:i/>
        </w:rPr>
        <w:t xml:space="preserve">161-я – Поядающий Огонь, </w:t>
      </w:r>
    </w:p>
    <w:p w:rsidR="000F6D72" w:rsidRPr="00473956" w:rsidRDefault="000F6D72" w:rsidP="000F6D72">
      <w:pPr>
        <w:ind w:firstLine="567"/>
        <w:rPr>
          <w:i/>
        </w:rPr>
      </w:pPr>
      <w:r w:rsidRPr="00473956">
        <w:rPr>
          <w:i/>
        </w:rPr>
        <w:t>160-я – ИВДИВО Аватара.</w:t>
      </w:r>
    </w:p>
    <w:p w:rsidR="000F6D72" w:rsidRPr="00473956" w:rsidRDefault="000F6D72" w:rsidP="000F6D72">
      <w:pPr>
        <w:ind w:firstLine="567"/>
        <w:rPr>
          <w:i/>
        </w:rPr>
      </w:pPr>
      <w:r w:rsidRPr="00473956">
        <w:rPr>
          <w:i/>
        </w:rPr>
        <w:t>И далее в стандартном исполнении уже действующих Частей:</w:t>
      </w:r>
    </w:p>
    <w:p w:rsidR="000F6D72" w:rsidRPr="00473956" w:rsidRDefault="000F6D72" w:rsidP="000F6D72">
      <w:pPr>
        <w:ind w:firstLine="567"/>
        <w:rPr>
          <w:i/>
        </w:rPr>
      </w:pPr>
      <w:r w:rsidRPr="00473956">
        <w:rPr>
          <w:i/>
        </w:rPr>
        <w:t>Дух, Свет, Энергию, Субъядерность, Форму, Содержание, Поле, Время, Пространство, Скорость, Мерность, Воссоединённость, Самоорганизацию,</w:t>
      </w:r>
      <w:r w:rsidR="00473956" w:rsidRPr="00473956">
        <w:rPr>
          <w:i/>
        </w:rPr>
        <w:t xml:space="preserve"> </w:t>
      </w:r>
      <w:r w:rsidRPr="00473956">
        <w:rPr>
          <w:i/>
        </w:rPr>
        <w:t xml:space="preserve">Эманацию, Вещество, Условие, Я Есмь, Имперацию, Взгляд, Синтезначала, Основу, Параметод, Мощь, </w:t>
      </w:r>
      <w:proofErr w:type="gramStart"/>
      <w:r w:rsidRPr="00473956">
        <w:rPr>
          <w:i/>
        </w:rPr>
        <w:t>Право</w:t>
      </w:r>
      <w:proofErr w:type="gramEnd"/>
      <w:r w:rsidRPr="00473956">
        <w:rPr>
          <w:i/>
        </w:rPr>
        <w:t>, Идею, Суть, Смысл, Мысль, Чувство, Ощущение, Движение.</w:t>
      </w:r>
    </w:p>
    <w:p w:rsidR="000F6D72" w:rsidRPr="00473956" w:rsidRDefault="000F6D72" w:rsidP="000F6D72">
      <w:pPr>
        <w:ind w:firstLine="567"/>
        <w:rPr>
          <w:i/>
        </w:rPr>
      </w:pPr>
      <w:r w:rsidRPr="00473956">
        <w:rPr>
          <w:i/>
        </w:rPr>
        <w:t>И синтезируясь с Хум Изначально Вышестоящего Отца, стяжаем 64 Синтеза Изначально Вышестоящего Отца, прося преобразить Эталонные Части ИВДИВО-Цельностей и все Эталонные Части всех семи архетипов Материи нижестоящих на явление со 192-й по 129-ю Часть данной 64-рицы Частей в синтезе их.</w:t>
      </w:r>
    </w:p>
    <w:p w:rsidR="000F6D72" w:rsidRPr="00473956" w:rsidRDefault="000F6D72" w:rsidP="000F6D72">
      <w:pPr>
        <w:ind w:firstLine="567"/>
        <w:rPr>
          <w:i/>
        </w:rPr>
      </w:pPr>
      <w:r w:rsidRPr="00473956">
        <w:rPr>
          <w:i/>
        </w:rPr>
        <w:t>И возжигаясь 64-я Синтезами Изначально Вышестоящего Отца, преображаемся 64-я Эталонными Частями, со 192-й по 129-ю в соответствующих ИВДИВО-Цельностях и всех иных видах</w:t>
      </w:r>
      <w:r w:rsidR="00473956" w:rsidRPr="00473956">
        <w:rPr>
          <w:i/>
        </w:rPr>
        <w:t xml:space="preserve"> </w:t>
      </w:r>
      <w:r w:rsidRPr="00473956">
        <w:rPr>
          <w:i/>
        </w:rPr>
        <w:t>организации Материи семи архетипов Материи в синтезе их и, возжигаясь, преображаемся ими.</w:t>
      </w:r>
    </w:p>
    <w:p w:rsidR="000F6D72" w:rsidRPr="00473956" w:rsidRDefault="000F6D72" w:rsidP="000F6D72">
      <w:pPr>
        <w:ind w:firstLine="567"/>
        <w:rPr>
          <w:i/>
        </w:rPr>
      </w:pPr>
      <w:r w:rsidRPr="00473956">
        <w:rPr>
          <w:i/>
        </w:rPr>
        <w:t>И возжигаясь 64-я Синтезами Изначально Вышестоящего Отца, преображаемся ими.</w:t>
      </w:r>
    </w:p>
    <w:p w:rsidR="000F6D72" w:rsidRPr="00473956" w:rsidRDefault="000F6D72" w:rsidP="000F6D72">
      <w:pPr>
        <w:ind w:firstLine="567"/>
        <w:rPr>
          <w:i/>
        </w:rPr>
      </w:pPr>
      <w:r w:rsidRPr="00473956">
        <w:rPr>
          <w:i/>
        </w:rPr>
        <w:t>И возжигаясь, преображаясь этим, мы, синтезируясь с Изначально Вышестоящим Отцом, просим преобразить каждого из нас и синтез нас, обновив весь формат деятельности Частей и спецификации их Огня, Синтеза, Прасинтезности, Изначально Вышестоящего Синтеза (и вплоть до ИВДИВО-Синтеза и ИВДИВО-Прасинтезности) каждого из нас синтезфизически собою.</w:t>
      </w:r>
    </w:p>
    <w:p w:rsidR="000F6D72" w:rsidRPr="00473956" w:rsidRDefault="000F6D72" w:rsidP="000F6D72">
      <w:pPr>
        <w:ind w:firstLine="567"/>
        <w:rPr>
          <w:i/>
        </w:rPr>
      </w:pPr>
      <w:r w:rsidRPr="00473956">
        <w:rPr>
          <w:i/>
        </w:rPr>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преображаемся этим.</w:t>
      </w:r>
    </w:p>
    <w:p w:rsidR="000F6D72" w:rsidRPr="00473956" w:rsidRDefault="000F6D72" w:rsidP="000F6D72">
      <w:pPr>
        <w:ind w:firstLine="567"/>
        <w:rPr>
          <w:i/>
        </w:rPr>
      </w:pPr>
      <w:r w:rsidRPr="00473956">
        <w:rPr>
          <w:i/>
        </w:rPr>
        <w:t>И синтезируясь с Изначально Вышестоящим Отцом, просим преобразить Основы со 129-й по 192-ю Часть на явление новой 64-рицы Частей во всех восьми архетипах Материи и ИВДИВО Октавы Бытия в целом.</w:t>
      </w:r>
    </w:p>
    <w:p w:rsidR="000F6D72" w:rsidRPr="00473956" w:rsidRDefault="000F6D72" w:rsidP="000F6D72">
      <w:pPr>
        <w:ind w:firstLine="567"/>
        <w:rPr>
          <w:i/>
        </w:rPr>
      </w:pPr>
      <w:r w:rsidRPr="00473956">
        <w:rPr>
          <w:i/>
        </w:rPr>
        <w:t>И синтезируясь с Изначально Вышестоящим Отцом, стяжаем 64 Изначально Вышестояще Основы Изначально Вышестоящего Отца 64-рицы Частей. Синтезируемся с Хум Изначально Вышестоящего Отца, стяжаем 64 Синтеза Изначально Вышестоящего Отца и, возжигаясь, преображаемся ими, прося Изначально Вышестоящего Отца завершить все предыдущие, устаревшие Основы, и развёртывая новые Основы каждым из нас.</w:t>
      </w:r>
    </w:p>
    <w:p w:rsidR="000F6D72" w:rsidRPr="00473956" w:rsidRDefault="000F6D72" w:rsidP="000F6D72">
      <w:pPr>
        <w:ind w:firstLine="567"/>
        <w:rPr>
          <w:i/>
        </w:rPr>
      </w:pPr>
      <w:r w:rsidRPr="00473956">
        <w:rPr>
          <w:i/>
        </w:rPr>
        <w:t>И возжигаясь этим, преображаясь этим, мы благодарим Изначально Вышестоящего Отца, благодарим Аватаров Синтеза Кут Хуми Фаинь.</w:t>
      </w:r>
    </w:p>
    <w:p w:rsidR="000F6D72" w:rsidRPr="00473956" w:rsidRDefault="000F6D72" w:rsidP="000F6D72">
      <w:pPr>
        <w:ind w:firstLine="567"/>
        <w:rPr>
          <w:i/>
        </w:rPr>
      </w:pPr>
      <w:r w:rsidRPr="00473956">
        <w:rPr>
          <w:i/>
        </w:rPr>
        <w:lastRenderedPageBreak/>
        <w:t>Возвращаемся в физическое выражение, в данный зал. Вспыхиваем первой 64-рицей Частей из четырёх, в новом форматировании Физического Тела Волей Изначально Вышестоящего Отца и Монады Жизнью Изначально Вышестоящего Отца.</w:t>
      </w:r>
    </w:p>
    <w:p w:rsidR="00473956" w:rsidRDefault="000F6D72" w:rsidP="000F6D72">
      <w:pPr>
        <w:ind w:firstLine="567"/>
        <w:rPr>
          <w:i/>
        </w:rPr>
      </w:pPr>
      <w:r w:rsidRPr="00473956">
        <w:rPr>
          <w:i/>
        </w:rPr>
        <w:t xml:space="preserve">И развёртываясь физически, эманируем всё стяжённое и возожжённое в ИВДИВО, ИВДИВО Краснодар, ИВДИВО Адыгея, ИВДИВО ипостасности каждого из нас и ИВДВО каждого из нас. И выходим из практики. </w:t>
      </w:r>
    </w:p>
    <w:p w:rsidR="000F6D72" w:rsidRPr="00473956" w:rsidRDefault="000F6D72" w:rsidP="000F6D72">
      <w:pPr>
        <w:ind w:firstLine="567"/>
        <w:rPr>
          <w:i/>
        </w:rPr>
      </w:pPr>
      <w:r w:rsidRPr="00473956">
        <w:rPr>
          <w:i/>
        </w:rPr>
        <w:t>Аминь.</w:t>
      </w:r>
    </w:p>
    <w:p w:rsidR="000F6D72" w:rsidRPr="00887413" w:rsidRDefault="000F6D72" w:rsidP="000F6D72">
      <w:pPr>
        <w:ind w:firstLine="567"/>
      </w:pPr>
      <w:r w:rsidRPr="00887413">
        <w:rPr>
          <w:b/>
        </w:rPr>
        <w:t>43ВЦС Краснодар-Адыгея, 2020</w:t>
      </w:r>
      <w:r w:rsidRPr="00887413">
        <w:t>, с. 191</w:t>
      </w:r>
    </w:p>
    <w:p w:rsidR="000F6D72" w:rsidRPr="00887413" w:rsidRDefault="000F6D72" w:rsidP="000F6D72">
      <w:pPr>
        <w:ind w:firstLine="567"/>
      </w:pPr>
      <w:r w:rsidRPr="00887413">
        <w:t xml:space="preserve">И последнее. Когда мы вошли в Основы. </w:t>
      </w:r>
    </w:p>
    <w:p w:rsidR="000F6D72" w:rsidRPr="00887413" w:rsidRDefault="000F6D72" w:rsidP="000F6D72">
      <w:pPr>
        <w:ind w:firstLine="567"/>
      </w:pPr>
      <w:r w:rsidRPr="00887413">
        <w:t xml:space="preserve">Давайте вообразим, что такое Основа, потому что, да, 5 факторов есть, но вы видите Основу как некое базовое качество. Но в этой базовой Частности есть же Форма. Это единственная Частность, которая обязательно действует Формой, потому что она сама по себе несёт Константность Формы. При этом Форма становится более высокой Частностью – 27-й, но при этом чтобы Форма на 27-й Частности выросла, на уровне Основы как 11-й Частности она закладывается. </w:t>
      </w:r>
    </w:p>
    <w:p w:rsidR="000F6D72" w:rsidRPr="00887413" w:rsidRDefault="000F6D72" w:rsidP="000F6D72">
      <w:pPr>
        <w:ind w:firstLine="567"/>
      </w:pPr>
      <w:r w:rsidRPr="00887413">
        <w:t xml:space="preserve">И Основа – это фактически, ещё и закладка Формы. Поэтому обратите внимание на такую простую вещь. </w:t>
      </w:r>
    </w:p>
    <w:p w:rsidR="000F6D72" w:rsidRPr="00887413" w:rsidRDefault="000F6D72" w:rsidP="000F6D72">
      <w:pPr>
        <w:ind w:firstLine="567"/>
      </w:pPr>
      <w:r w:rsidRPr="00887413">
        <w:t xml:space="preserve">Как вы воображаете Основу? Попробуйте вообразить. Отец вам сейчас заложил и сказал: «Давайте сложим по-другому». </w:t>
      </w:r>
    </w:p>
    <w:p w:rsidR="000F6D72" w:rsidRPr="00887413" w:rsidRDefault="000F6D72" w:rsidP="000F6D72">
      <w:pPr>
        <w:ind w:firstLine="567"/>
      </w:pPr>
      <w:r w:rsidRPr="00887413">
        <w:t>– Ось новая.</w:t>
      </w:r>
    </w:p>
    <w:p w:rsidR="000F6D72" w:rsidRPr="00887413" w:rsidRDefault="000F6D72" w:rsidP="000F6D72">
      <w:pPr>
        <w:ind w:firstLine="567"/>
      </w:pPr>
      <w:r w:rsidRPr="00887413">
        <w:t xml:space="preserve">Ось новая, то есть в самом слове. Если есть новая ось как Основа, новая ось что предполагает обязательно? Ось должна быть в чём-то. В чём ось? В сфере. </w:t>
      </w:r>
    </w:p>
    <w:p w:rsidR="000F6D72" w:rsidRPr="00887413" w:rsidRDefault="000F6D72" w:rsidP="000F6D72">
      <w:pPr>
        <w:ind w:firstLine="567"/>
      </w:pPr>
      <w:r w:rsidRPr="00887413">
        <w:t xml:space="preserve">Соответственно, любая Основа – это сфера с осью (рисует). </w:t>
      </w:r>
    </w:p>
    <w:p w:rsidR="000F6D72" w:rsidRPr="00887413" w:rsidRDefault="000F6D72" w:rsidP="000F6D72">
      <w:pPr>
        <w:ind w:firstLine="567"/>
      </w:pPr>
      <w:r w:rsidRPr="00887413">
        <w:t xml:space="preserve">Потом эта сфера, заранее скажу, компактифицируется, и появляется точка или любой огнеобраз Основы. Я напоминаю, субъядерность с огнеобразами выше на шаг. И здесь вот этими сферами отрабатываются подходы к будущим огнеобразам 12-го уровня в Синтезначалах. </w:t>
      </w:r>
    </w:p>
    <w:p w:rsidR="000F6D72" w:rsidRPr="00887413" w:rsidRDefault="000F6D72" w:rsidP="000F6D72">
      <w:pPr>
        <w:ind w:firstLine="567"/>
      </w:pPr>
      <w:r w:rsidRPr="00887413">
        <w:t>И любая вот эта компактификация, фактически, готовит тот или иной огнеобраз, где внутри огнеобраза на ось накладываются те или иные параметры.</w:t>
      </w:r>
    </w:p>
    <w:p w:rsidR="000F6D72" w:rsidRPr="00887413" w:rsidRDefault="000F6D72" w:rsidP="000F6D72">
      <w:pPr>
        <w:ind w:firstLine="567"/>
      </w:pPr>
      <w:r w:rsidRPr="00887413">
        <w:rPr>
          <w:b/>
        </w:rPr>
        <w:t>43ВЦС Краснодар-Адыгея, 2020</w:t>
      </w:r>
      <w:r w:rsidRPr="00887413">
        <w:t>, с. 196-197</w:t>
      </w:r>
    </w:p>
    <w:p w:rsidR="000F6D72" w:rsidRPr="008E55E6" w:rsidRDefault="000F6D72" w:rsidP="000F6D72">
      <w:pPr>
        <w:ind w:firstLine="567"/>
      </w:pPr>
      <w:r w:rsidRPr="00887413">
        <w:t>Основа держится на огнеобразе</w:t>
      </w:r>
      <w:r w:rsidR="00473956" w:rsidRPr="008E55E6">
        <w:t>.</w:t>
      </w:r>
    </w:p>
    <w:p w:rsidR="000F6D72" w:rsidRPr="00887413" w:rsidRDefault="000F6D72" w:rsidP="000F6D72">
      <w:pPr>
        <w:ind w:firstLine="567"/>
      </w:pPr>
      <w:r w:rsidRPr="00887413">
        <w:t xml:space="preserve">Здесь могут быть и другие фиксации наборов, любые другие. Я не знаю, какие. Ещё там что-нибудь заложили, ещё там что-нибудь. Они тоже меж собой действуют или взаимодействуют между собой. </w:t>
      </w:r>
    </w:p>
    <w:p w:rsidR="000F6D72" w:rsidRPr="00887413" w:rsidRDefault="000F6D72" w:rsidP="000F6D72">
      <w:pPr>
        <w:ind w:firstLine="567"/>
      </w:pPr>
      <w:r w:rsidRPr="00887413">
        <w:t xml:space="preserve">бывают математические формулы, </w:t>
      </w:r>
    </w:p>
    <w:p w:rsidR="000F6D72" w:rsidRPr="00887413" w:rsidRDefault="000F6D72" w:rsidP="000F6D72">
      <w:pPr>
        <w:ind w:firstLine="567"/>
      </w:pPr>
      <w:r w:rsidRPr="00887413">
        <w:t xml:space="preserve">бывают языковые формулы – станцы допустим, записаны здесь или в оболочке. </w:t>
      </w:r>
    </w:p>
    <w:p w:rsidR="000F6D72" w:rsidRPr="00887413" w:rsidRDefault="000F6D72" w:rsidP="000F6D72">
      <w:pPr>
        <w:ind w:firstLine="567"/>
      </w:pPr>
      <w:r w:rsidRPr="00887413">
        <w:t xml:space="preserve">И потом, когда всё это компактифицируется – складывается Основа. </w:t>
      </w:r>
    </w:p>
    <w:p w:rsidR="000F6D72" w:rsidRPr="00887413" w:rsidRDefault="000F6D72" w:rsidP="000F6D72">
      <w:pPr>
        <w:ind w:firstLine="567"/>
      </w:pPr>
      <w:r w:rsidRPr="00887413">
        <w:t>Но любая Основа всё равно держится на некой форме – на огнеобразе. Любая Основа держится на огнеобразе, где в огонь огнеобраза записываются все эти взаимодействия, эти характеристики, рождая свой образ как оболочечную фиксацию всего во всём, и при компактификации образуя форму одного из огнеобразов от спина до ядра. И вот все эти характеристики Основой действуют в вас.</w:t>
      </w:r>
    </w:p>
    <w:p w:rsidR="000F6D72" w:rsidRPr="00887413" w:rsidRDefault="000F6D72" w:rsidP="000F6D72">
      <w:pPr>
        <w:ind w:firstLine="567"/>
      </w:pPr>
      <w:r w:rsidRPr="00887413">
        <w:t>Если огнеобраз</w:t>
      </w:r>
      <w:r>
        <w:t xml:space="preserve"> </w:t>
      </w:r>
      <w:r w:rsidRPr="00887413">
        <w:t xml:space="preserve">«Я» ядра – это Основа у вас почти не преодолеваема, пока вы не войдёте в ядро следующего вида материи. Поэтому в 5 расе люди жили только физикой и многие свои Основы в ядре преодолеть не могли. Поэтому людей воспитывали или эфирность – отношение к природе, или религиозность – отношение к Астралу. </w:t>
      </w:r>
    </w:p>
    <w:p w:rsidR="000F6D72" w:rsidRPr="00887413" w:rsidRDefault="000F6D72" w:rsidP="000F6D72">
      <w:pPr>
        <w:ind w:firstLine="567"/>
      </w:pPr>
      <w:r w:rsidRPr="00887413">
        <w:t xml:space="preserve">И как только они через религию нарабатывали ядерность астральную, у них растворялись Основы ядерности физически. И люди становились более утончённые ядерностью астральной, а значит, преодолевали Основы ядерности физической. </w:t>
      </w:r>
    </w:p>
    <w:p w:rsidR="000F6D72" w:rsidRPr="00887413" w:rsidRDefault="000F6D72" w:rsidP="000F6D72">
      <w:pPr>
        <w:ind w:firstLine="567"/>
      </w:pPr>
      <w:r w:rsidRPr="00887413">
        <w:t>Я подчёркиваю, если мы говорим о 12-м варианте, некоторые не понимают, о чём я –</w:t>
      </w:r>
      <w:r>
        <w:t xml:space="preserve"> </w:t>
      </w:r>
      <w:r w:rsidRPr="00887413">
        <w:t xml:space="preserve">это субъядерность. То есть: </w:t>
      </w:r>
    </w:p>
    <w:p w:rsidR="000F6D72" w:rsidRPr="00887413" w:rsidRDefault="000F6D72" w:rsidP="000F6D72">
      <w:pPr>
        <w:ind w:firstLine="567"/>
      </w:pPr>
      <w:r w:rsidRPr="00887413">
        <w:lastRenderedPageBreak/>
        <w:t>субъядерность предполагает уже множество огнеобразов, взаимодействующих между собой</w:t>
      </w:r>
      <w:r w:rsidR="00473956" w:rsidRPr="00473956">
        <w:t>,</w:t>
      </w:r>
      <w:r w:rsidRPr="00887413">
        <w:t xml:space="preserve"> </w:t>
      </w:r>
    </w:p>
    <w:p w:rsidR="000F6D72" w:rsidRPr="00887413" w:rsidRDefault="000F6D72" w:rsidP="000F6D72">
      <w:pPr>
        <w:ind w:firstLine="567"/>
      </w:pPr>
      <w:r w:rsidRPr="00887413">
        <w:t>а если мы говорим об 11-м, который является Формой, то Основа Формы – это один огнеобраз</w:t>
      </w:r>
    </w:p>
    <w:p w:rsidR="000F6D72" w:rsidRPr="00887413" w:rsidRDefault="000F6D72" w:rsidP="000F6D72">
      <w:pPr>
        <w:ind w:firstLine="567"/>
      </w:pPr>
      <w:r w:rsidRPr="00887413">
        <w:rPr>
          <w:b/>
        </w:rPr>
        <w:t>45 ВЦС Краснодар-Адыгея</w:t>
      </w:r>
      <w:r w:rsidRPr="00BE06EE">
        <w:t xml:space="preserve">, 2020, </w:t>
      </w:r>
      <w:r w:rsidRPr="00887413">
        <w:t>с. 22-23</w:t>
      </w:r>
    </w:p>
    <w:p w:rsidR="000F6D72" w:rsidRPr="00887413" w:rsidRDefault="000F6D72" w:rsidP="000F6D72">
      <w:pPr>
        <w:ind w:firstLine="567"/>
      </w:pPr>
      <w:r w:rsidRPr="00887413">
        <w:t>Оперирование Субъядерностью</w:t>
      </w:r>
    </w:p>
    <w:p w:rsidR="000F6D72" w:rsidRDefault="000F6D72" w:rsidP="000F6D72">
      <w:pPr>
        <w:ind w:firstLine="567"/>
      </w:pPr>
      <w:r w:rsidRPr="00887413">
        <w:t>Ладно, возвращаемся. Итак, коллективное оперирование, какой Частностью идёт?</w:t>
      </w:r>
    </w:p>
    <w:p w:rsidR="000F6D72" w:rsidRPr="00887413" w:rsidRDefault="000F6D72" w:rsidP="000F6D72">
      <w:pPr>
        <w:ind w:firstLine="567"/>
      </w:pPr>
      <w:r w:rsidRPr="00887413">
        <w:t xml:space="preserve">Ладно, не буду вас мучить, Субъядерностью – 28-й. У нас максимальное коллективное оперирование Субъядерностью. У вас даже вчера по спискам: Субъядерность, Субъядерность, Субъядерность, Субъядерность, мы пункты на Субъядерность спокойно говорили, значит, мы ею оперируем. </w:t>
      </w:r>
    </w:p>
    <w:p w:rsidR="000F6D72" w:rsidRDefault="000F6D72" w:rsidP="000F6D72">
      <w:pPr>
        <w:ind w:firstLine="567"/>
      </w:pPr>
      <w:r w:rsidRPr="00887413">
        <w:t>А почему, мы коллективно вышли на Субъядерность, а допустим, не на Энергию? Потому</w:t>
      </w:r>
      <w:r>
        <w:t xml:space="preserve"> </w:t>
      </w:r>
      <w:r w:rsidRPr="00887413">
        <w:t>что наши многие все в энергии, но на Энергию мы не вышли. Кто мне скажет одну доказательную вещь, после которой вы просто не сможете не быть в Субъядерности?</w:t>
      </w:r>
    </w:p>
    <w:p w:rsidR="000F6D72" w:rsidRDefault="000F6D72" w:rsidP="000F6D72">
      <w:pPr>
        <w:ind w:firstLine="567"/>
      </w:pPr>
      <w:r w:rsidRPr="00887413">
        <w:t>– Стяжание Абсолютного Огня.</w:t>
      </w:r>
    </w:p>
    <w:p w:rsidR="000F6D72" w:rsidRDefault="000F6D72" w:rsidP="000F6D72">
      <w:pPr>
        <w:ind w:firstLine="567"/>
      </w:pPr>
      <w:r w:rsidRPr="00887413">
        <w:t>– Абсолютного Субъядерного Синтеза?</w:t>
      </w:r>
    </w:p>
    <w:p w:rsidR="000F6D72" w:rsidRPr="00887413" w:rsidRDefault="000F6D72" w:rsidP="000F6D72">
      <w:pPr>
        <w:ind w:firstLine="567"/>
      </w:pPr>
      <w:r w:rsidRPr="00887413">
        <w:t>– Минимально, Ипостаси?</w:t>
      </w:r>
    </w:p>
    <w:p w:rsidR="000F6D72" w:rsidRDefault="000F6D72" w:rsidP="000F6D72">
      <w:pPr>
        <w:ind w:firstLine="567"/>
      </w:pPr>
      <w:r w:rsidRPr="00887413">
        <w:t>Нет, нет, есть один принцип, который у вас действует даже сейчас, который заставит вас входить в Субъядерность, но вы, пока вот: привычки внизу копаться, поэтому сейчас пытались выйти из Чувств, Ощущений и Мысли.</w:t>
      </w:r>
    </w:p>
    <w:p w:rsidR="000F6D72" w:rsidRPr="00887413" w:rsidRDefault="000F6D72" w:rsidP="000F6D72">
      <w:pPr>
        <w:ind w:firstLine="567"/>
      </w:pPr>
      <w:r w:rsidRPr="00887413">
        <w:t>– Репликация!</w:t>
      </w:r>
    </w:p>
    <w:p w:rsidR="000F6D72" w:rsidRPr="00887413" w:rsidRDefault="000F6D72" w:rsidP="000F6D72">
      <w:pPr>
        <w:ind w:firstLine="567"/>
      </w:pPr>
      <w:r w:rsidRPr="00887413">
        <w:t>Молодец. У вас в голове Ядра Синтеза, любое слово в виде Ядро – это Субъядерность. У вас в голове Ядра Синтеза, у вас в Нити Синтеза Ядра Синтеза. То есть вся нервная система, высшая нервная деятельность у вас в Ядрах – а это (что?) Частность Субъядерности. Когда, я на практиках требую из Ядра Синтеза: «Эманируем Синтез»,</w:t>
      </w:r>
      <w:r>
        <w:t xml:space="preserve"> – </w:t>
      </w:r>
      <w:r w:rsidRPr="00887413">
        <w:t xml:space="preserve">я требую из вас оперировать Субъядерностью, но Синтезом. </w:t>
      </w:r>
    </w:p>
    <w:p w:rsidR="000F6D72" w:rsidRPr="00887413" w:rsidRDefault="000F6D72" w:rsidP="000F6D72">
      <w:pPr>
        <w:ind w:firstLine="567"/>
      </w:pPr>
      <w:r w:rsidRPr="00887413">
        <w:t xml:space="preserve">Когда мы стяжаем в конце каждого Синтеза Ядро Синтеза, мы вводим вас в операционность Субъядерностью – это 28 горизонт. </w:t>
      </w:r>
    </w:p>
    <w:p w:rsidR="000F6D72" w:rsidRPr="00887413" w:rsidRDefault="000F6D72" w:rsidP="000F6D72">
      <w:pPr>
        <w:ind w:firstLine="567"/>
      </w:pPr>
      <w:r w:rsidRPr="00887413">
        <w:t xml:space="preserve">Когда я требую, чтоб вы Ядром Синтеза что-то делали, вы вообще-то начинаете оперировать Субъядерностью. </w:t>
      </w:r>
    </w:p>
    <w:p w:rsidR="000F6D72" w:rsidRPr="00887413" w:rsidRDefault="000F6D72" w:rsidP="000F6D72">
      <w:pPr>
        <w:ind w:firstLine="567"/>
      </w:pPr>
      <w:r w:rsidRPr="00887413">
        <w:t xml:space="preserve">У некоторых в голове: «Так просто?» Да-а, а зачем нам сложности? Это не значит, что вы оперируете 28-м, но в ИВДИВО коллективное оперирование идёт 28-м уровнем. Ответ простой, у нас всё на Ядрах Синтеза построено. </w:t>
      </w:r>
    </w:p>
    <w:p w:rsidR="000F6D72" w:rsidRPr="00887413" w:rsidRDefault="000F6D72" w:rsidP="000F6D72">
      <w:pPr>
        <w:ind w:firstLine="567"/>
      </w:pPr>
      <w:r w:rsidRPr="00887413">
        <w:t xml:space="preserve">Смотрите, какой у вас шок коллективный. Мы расширяем ваш Взгляд! Чтоб вы вдруг поверили, что мы можем оторваться от астральной, ментальной среды вокруг, </w:t>
      </w:r>
      <w:proofErr w:type="gramStart"/>
      <w:r w:rsidRPr="00887413">
        <w:t>и</w:t>
      </w:r>
      <w:proofErr w:type="gramEnd"/>
      <w:r w:rsidRPr="00887413">
        <w:t xml:space="preserve"> хотя бы в ИВДИВО установить какую среду? Субъядерную. Не эманирующую – субъядерную, у нас везде Ядра Синтеза.</w:t>
      </w:r>
    </w:p>
    <w:p w:rsidR="000F6D72" w:rsidRPr="00887413" w:rsidRDefault="000F6D72" w:rsidP="000F6D72">
      <w:pPr>
        <w:ind w:firstLine="567"/>
      </w:pPr>
      <w:r w:rsidRPr="00887413">
        <w:rPr>
          <w:b/>
        </w:rPr>
        <w:t>45 ВЦС Краснодар-Адыгея</w:t>
      </w:r>
      <w:r w:rsidRPr="00887413">
        <w:t>, 2020,</w:t>
      </w:r>
      <w:r w:rsidR="00BE06EE" w:rsidRPr="00BE06EE">
        <w:t xml:space="preserve"> </w:t>
      </w:r>
      <w:r w:rsidRPr="00887413">
        <w:t>с. 22-23</w:t>
      </w:r>
    </w:p>
    <w:p w:rsidR="000F6D72" w:rsidRPr="00887413" w:rsidRDefault="000F6D72" w:rsidP="000F6D72">
      <w:pPr>
        <w:ind w:firstLine="567"/>
      </w:pPr>
      <w:r w:rsidRPr="00887413">
        <w:t>Оперирование Субъядерностью</w:t>
      </w:r>
    </w:p>
    <w:p w:rsidR="000F6D72" w:rsidRDefault="000F6D72" w:rsidP="000F6D72">
      <w:pPr>
        <w:ind w:firstLine="567"/>
      </w:pPr>
      <w:r w:rsidRPr="00887413">
        <w:t>Ладно, возвращаемся. Итак, коллективное оперирование, какой Частностью идёт?</w:t>
      </w:r>
    </w:p>
    <w:p w:rsidR="000F6D72" w:rsidRPr="00887413" w:rsidRDefault="000F6D72" w:rsidP="000F6D72">
      <w:pPr>
        <w:ind w:firstLine="567"/>
      </w:pPr>
      <w:r w:rsidRPr="00887413">
        <w:t xml:space="preserve">Ладно, не буду вас мучить, Субъядерностью – 28-й. У нас максимальное коллективное оперирование Субъядерностью. У вас даже вчера по спискам: Субъядерность, Субъядерность, Субъядерность, Субъядерность, мы пункты на Субъядерность спокойно говорили, значит, мы ею оперируем. </w:t>
      </w:r>
    </w:p>
    <w:p w:rsidR="000F6D72" w:rsidRDefault="000F6D72" w:rsidP="000F6D72">
      <w:pPr>
        <w:ind w:firstLine="567"/>
      </w:pPr>
      <w:r w:rsidRPr="00887413">
        <w:t>А почему, мы коллективно вышли на Субъядерность, а допустим, не на Энергию? Потому</w:t>
      </w:r>
      <w:r>
        <w:t xml:space="preserve"> </w:t>
      </w:r>
      <w:r w:rsidRPr="00887413">
        <w:t>что наши многие все в энергии, но на Энергию мы не вышли. Кто мне скажет одну доказательную вещь, после которой вы просто не сможете не быть в Субъядерности?</w:t>
      </w:r>
    </w:p>
    <w:p w:rsidR="000F6D72" w:rsidRDefault="000F6D72" w:rsidP="000F6D72">
      <w:pPr>
        <w:ind w:firstLine="567"/>
      </w:pPr>
      <w:r w:rsidRPr="00887413">
        <w:t>– Стяжание Абсолютного Огня.</w:t>
      </w:r>
    </w:p>
    <w:p w:rsidR="000F6D72" w:rsidRDefault="000F6D72" w:rsidP="000F6D72">
      <w:pPr>
        <w:ind w:firstLine="567"/>
      </w:pPr>
      <w:r w:rsidRPr="00887413">
        <w:t>– Абсолютного Субъядерного Синтеза?</w:t>
      </w:r>
    </w:p>
    <w:p w:rsidR="000F6D72" w:rsidRPr="00887413" w:rsidRDefault="000F6D72" w:rsidP="000F6D72">
      <w:pPr>
        <w:ind w:firstLine="567"/>
      </w:pPr>
      <w:r w:rsidRPr="00887413">
        <w:t>– Минимально, Ипостаси?</w:t>
      </w:r>
    </w:p>
    <w:p w:rsidR="000F6D72" w:rsidRDefault="000F6D72" w:rsidP="000F6D72">
      <w:pPr>
        <w:ind w:firstLine="567"/>
      </w:pPr>
      <w:r w:rsidRPr="00887413">
        <w:lastRenderedPageBreak/>
        <w:t>Нет, нет, есть один принцип, который у вас действует даже сейчас, который заставит вас входить в Субъядерность, но вы, пока вот: привычки внизу копаться, поэтому сейчас пытались выйти из Чувств, Ощущений и Мысли.</w:t>
      </w:r>
    </w:p>
    <w:p w:rsidR="000F6D72" w:rsidRPr="00887413" w:rsidRDefault="000F6D72" w:rsidP="000F6D72">
      <w:pPr>
        <w:ind w:firstLine="567"/>
      </w:pPr>
      <w:r w:rsidRPr="00887413">
        <w:t>– Репликация!</w:t>
      </w:r>
    </w:p>
    <w:p w:rsidR="000F6D72" w:rsidRPr="00887413" w:rsidRDefault="000F6D72" w:rsidP="000F6D72">
      <w:pPr>
        <w:ind w:firstLine="567"/>
      </w:pPr>
      <w:r w:rsidRPr="00887413">
        <w:t>Молодец. У вас в голове Ядра Синтеза, любое слово в виде Ядро – это Субъядерность. У вас в голове Ядра Синтеза, у вас в Нити Синтеза Ядра Синтеза. То есть вся нервная система, высшая нервная деятельность у вас в Ядрах – а это (что?) Частность Субъядерности. Когда, я на практиках требую из Ядра Синтеза: «Эманируем Синтез»,</w:t>
      </w:r>
      <w:r>
        <w:t xml:space="preserve"> – </w:t>
      </w:r>
      <w:r w:rsidRPr="00887413">
        <w:t xml:space="preserve">я требую из вас оперировать Субъядерностью, но Синтезом. </w:t>
      </w:r>
    </w:p>
    <w:p w:rsidR="000F6D72" w:rsidRPr="00887413" w:rsidRDefault="000F6D72" w:rsidP="000F6D72">
      <w:pPr>
        <w:ind w:firstLine="567"/>
      </w:pPr>
      <w:r w:rsidRPr="00887413">
        <w:t xml:space="preserve">Когда мы стяжаем в конце каждого Синтеза Ядро Синтеза, мы вводим вас в операционность Субъядерностью – это 28 горизонт. </w:t>
      </w:r>
    </w:p>
    <w:p w:rsidR="000F6D72" w:rsidRPr="00887413" w:rsidRDefault="000F6D72" w:rsidP="000F6D72">
      <w:pPr>
        <w:ind w:firstLine="567"/>
      </w:pPr>
      <w:r w:rsidRPr="00887413">
        <w:t xml:space="preserve">Когда я требую, чтоб вы Ядром Синтеза что-то делали, вы вообще-то начинаете оперировать Субъядерностью. </w:t>
      </w:r>
    </w:p>
    <w:p w:rsidR="000F6D72" w:rsidRPr="00887413" w:rsidRDefault="000F6D72" w:rsidP="000F6D72">
      <w:pPr>
        <w:ind w:firstLine="567"/>
      </w:pPr>
      <w:r w:rsidRPr="00887413">
        <w:t xml:space="preserve">У некоторых в голове: «Так просто?» Да-а, а зачем нам сложности? Это не значит, что вы оперируете 28-м, но в ИВДИВО коллективное оперирование идёт 28-м уровнем. Ответ простой, у нас всё на Ядрах Синтеза построено. </w:t>
      </w:r>
    </w:p>
    <w:p w:rsidR="000F6D72" w:rsidRPr="00887413" w:rsidRDefault="000F6D72" w:rsidP="000F6D72">
      <w:pPr>
        <w:ind w:firstLine="567"/>
      </w:pPr>
      <w:r w:rsidRPr="00887413">
        <w:t xml:space="preserve">Смотрите, какой у вас шок коллективный. Мы расширяем ваш Взгляд! Чтоб вы вдруг поверили, что мы можем оторваться от астральной, ментальной среды вокруг, </w:t>
      </w:r>
      <w:proofErr w:type="gramStart"/>
      <w:r w:rsidRPr="00887413">
        <w:t>и</w:t>
      </w:r>
      <w:proofErr w:type="gramEnd"/>
      <w:r w:rsidRPr="00887413">
        <w:t xml:space="preserve"> хотя бы в ИВДИВО установить какую среду? Субъядерную. Не эманирующую – субъядерную, у нас везде Ядра Синтеза.</w:t>
      </w:r>
    </w:p>
    <w:p w:rsidR="000F6D72" w:rsidRPr="00887413" w:rsidRDefault="000F6D72" w:rsidP="000F6D72">
      <w:pPr>
        <w:ind w:firstLine="567"/>
      </w:pPr>
      <w:r w:rsidRPr="00887413">
        <w:rPr>
          <w:b/>
        </w:rPr>
        <w:t>45 ВЦС Краснодар-Адыгея</w:t>
      </w:r>
      <w:r w:rsidRPr="00BE06EE">
        <w:t>, 2020</w:t>
      </w:r>
      <w:r w:rsidRPr="00887413">
        <w:t>,</w:t>
      </w:r>
      <w:r w:rsidR="00BE06EE" w:rsidRPr="008E55E6">
        <w:t xml:space="preserve"> </w:t>
      </w:r>
      <w:r w:rsidRPr="00887413">
        <w:t>с. 24</w:t>
      </w:r>
    </w:p>
    <w:p w:rsidR="000F6D72" w:rsidRDefault="000F6D72" w:rsidP="000F6D72">
      <w:pPr>
        <w:ind w:firstLine="567"/>
      </w:pPr>
      <w:r w:rsidRPr="00887413">
        <w:t>Экономическая перспектива Метагалактической Империи</w:t>
      </w:r>
    </w:p>
    <w:p w:rsidR="000F6D72" w:rsidRPr="00887413" w:rsidRDefault="000F6D72" w:rsidP="000F6D72">
      <w:pPr>
        <w:ind w:firstLine="567"/>
      </w:pPr>
      <w:r w:rsidRPr="00887413">
        <w:t xml:space="preserve">– Метагалактический Центр как Организация развивает </w:t>
      </w:r>
      <w:r w:rsidRPr="00887413">
        <w:rPr>
          <w:b/>
        </w:rPr>
        <w:t>Субъядерность</w:t>
      </w:r>
      <w:r w:rsidRPr="00887413">
        <w:t>, как Ось.</w:t>
      </w:r>
    </w:p>
    <w:p w:rsidR="000F6D72" w:rsidRPr="00887413" w:rsidRDefault="000F6D72" w:rsidP="000F6D72">
      <w:pPr>
        <w:ind w:firstLine="567"/>
      </w:pPr>
      <w:r w:rsidRPr="00887413">
        <w:t xml:space="preserve">Да. Вы не развиваете, вы её держите. А знаете, чем вы держите? Тем, что я отпинал вас, чтоб здесь был. Извините за слово, но я отпинал. Я очень жёстко отнёсся ко многим служащим, но они не прошли некоторую проверку верой, но я жёстко отнёсся, чтоб мы находились в этом зале. </w:t>
      </w:r>
    </w:p>
    <w:p w:rsidR="000F6D72" w:rsidRPr="00887413" w:rsidRDefault="000F6D72" w:rsidP="000F6D72">
      <w:pPr>
        <w:ind w:firstLine="567"/>
      </w:pPr>
      <w:r w:rsidRPr="00887413">
        <w:t xml:space="preserve">А знаете, зачем? Вот здесь стоит Ядро. Это единственный зал, где стоит Ядро очень высокой Организации, которую надо офизичить – Ядро Метагалактической Империи. А Ядро это затягивает нас в </w:t>
      </w:r>
      <w:r w:rsidRPr="00887413">
        <w:rPr>
          <w:b/>
        </w:rPr>
        <w:t>Субъядерность.</w:t>
      </w:r>
    </w:p>
    <w:p w:rsidR="000F6D72" w:rsidRPr="00887413" w:rsidRDefault="000F6D72" w:rsidP="000F6D72">
      <w:pPr>
        <w:ind w:firstLine="567"/>
      </w:pPr>
      <w:r w:rsidRPr="00887413">
        <w:t xml:space="preserve">Вы скажете: «Так, по другим ИВДИВО тоже есть ядра Подразделений». Там есть Ядра Подразделений, но там ИВДИВО держит Ядро. У нас нет ни одной команды, которая сама Ядро держит. </w:t>
      </w:r>
    </w:p>
    <w:p w:rsidR="000F6D72" w:rsidRPr="00887413" w:rsidRDefault="000F6D72" w:rsidP="000F6D72">
      <w:pPr>
        <w:ind w:firstLine="567"/>
      </w:pPr>
      <w:r w:rsidRPr="00887413">
        <w:t xml:space="preserve">Чаще всего Ядро стоит в Столпе Отца. Там Папа сидит на Ядре и Ядро не сдвигается. У Папы Ядро не сдвигается. Вы первая команда, где мы экспериментируем на Ядро, стоящее в этом зале и тянем за собою всех. Синтез-Физичность Ядра. </w:t>
      </w:r>
    </w:p>
    <w:p w:rsidR="000F6D72" w:rsidRPr="00887413" w:rsidRDefault="000F6D72" w:rsidP="000F6D72">
      <w:pPr>
        <w:ind w:firstLine="567"/>
      </w:pPr>
      <w:r w:rsidRPr="00887413">
        <w:t xml:space="preserve">И с этого момента, с прошлого месяца, когда мы здесь установили Ядро, мы начинаем тянуть в </w:t>
      </w:r>
      <w:r w:rsidRPr="00887413">
        <w:rPr>
          <w:b/>
        </w:rPr>
        <w:t>Субъядерность</w:t>
      </w:r>
      <w:r w:rsidRPr="00887413">
        <w:t xml:space="preserve"> все подразделения и человечество. Потому что мы его установили у себя по-человечески в коллективно-человеческом здании на таком-то этаже (кстати, четвёртом), минимально ментально (сигнал автомобиля). Всё, как положено. У нас идеальные традиции сложились. </w:t>
      </w:r>
    </w:p>
    <w:p w:rsidR="000F6D72" w:rsidRPr="00887413" w:rsidRDefault="000F6D72" w:rsidP="000F6D72">
      <w:pPr>
        <w:ind w:firstLine="567"/>
      </w:pPr>
      <w:r w:rsidRPr="00887413">
        <w:t xml:space="preserve">Кстати, теперь я могу вам и ответить, почему я срочно требовал этот зал и фиксацию Метагалактической Империи. И добился от вас этого. Сам я не имел </w:t>
      </w:r>
      <w:proofErr w:type="gramStart"/>
      <w:r w:rsidRPr="00887413">
        <w:t>права это</w:t>
      </w:r>
      <w:proofErr w:type="gramEnd"/>
      <w:r w:rsidRPr="00887413">
        <w:t xml:space="preserve"> сделать. Я добился этого.</w:t>
      </w:r>
    </w:p>
    <w:p w:rsidR="000F6D72" w:rsidRPr="00887413" w:rsidRDefault="000F6D72" w:rsidP="000F6D72">
      <w:pPr>
        <w:ind w:firstLine="567"/>
      </w:pPr>
      <w:r w:rsidRPr="00887413">
        <w:rPr>
          <w:b/>
        </w:rPr>
        <w:t>45 ВЦС Краснодар-Адыгея</w:t>
      </w:r>
      <w:r w:rsidRPr="00BE06EE">
        <w:t>, 2020,</w:t>
      </w:r>
      <w:r w:rsidRPr="00887413">
        <w:t xml:space="preserve"> с. 28-29</w:t>
      </w:r>
    </w:p>
    <w:p w:rsidR="000F6D72" w:rsidRPr="00887413" w:rsidRDefault="000F6D72" w:rsidP="000F6D72">
      <w:pPr>
        <w:ind w:firstLine="567"/>
      </w:pPr>
      <w:r w:rsidRPr="00887413">
        <w:t>Метагалактическая Империя – проект, оперирующий 64 Частностями</w:t>
      </w:r>
    </w:p>
    <w:p w:rsidR="000F6D72" w:rsidRPr="00887413" w:rsidRDefault="000F6D72" w:rsidP="000F6D72">
      <w:pPr>
        <w:ind w:firstLine="567"/>
      </w:pPr>
      <w:r w:rsidRPr="00887413">
        <w:t>А если мы пересматриваем старую</w:t>
      </w:r>
      <w:r>
        <w:t xml:space="preserve"> </w:t>
      </w:r>
      <w:r w:rsidRPr="00887413">
        <w:t xml:space="preserve">цивилизованность, куда пойдет новое? </w:t>
      </w:r>
    </w:p>
    <w:p w:rsidR="000F6D72" w:rsidRDefault="000F6D72" w:rsidP="000F6D72">
      <w:pPr>
        <w:ind w:firstLine="567"/>
      </w:pPr>
      <w:r w:rsidRPr="00887413">
        <w:t>Слово «Метагалактическая Цивилизация» тоже для людей абстрактно.</w:t>
      </w:r>
    </w:p>
    <w:p w:rsidR="000F6D72" w:rsidRPr="00887413" w:rsidRDefault="000F6D72" w:rsidP="000F6D72">
      <w:pPr>
        <w:ind w:firstLine="567"/>
      </w:pPr>
      <w:r w:rsidRPr="00887413">
        <w:t xml:space="preserve">Метагалактическая Империя для людей – это сразу конкретно. </w:t>
      </w:r>
    </w:p>
    <w:p w:rsidR="000F6D72" w:rsidRPr="00887413" w:rsidRDefault="000F6D72" w:rsidP="000F6D72">
      <w:pPr>
        <w:ind w:firstLine="567"/>
      </w:pPr>
      <w:r w:rsidRPr="00887413">
        <w:t xml:space="preserve">А уже в Империи идёт </w:t>
      </w:r>
    </w:p>
    <w:p w:rsidR="000F6D72" w:rsidRPr="00887413" w:rsidRDefault="000F6D72" w:rsidP="000F6D72">
      <w:pPr>
        <w:ind w:firstLine="567"/>
      </w:pPr>
      <w:r w:rsidRPr="00887413">
        <w:t xml:space="preserve">Метагалактическая цивилизованность, </w:t>
      </w:r>
    </w:p>
    <w:p w:rsidR="000F6D72" w:rsidRPr="00887413" w:rsidRDefault="000F6D72" w:rsidP="000F6D72">
      <w:pPr>
        <w:ind w:firstLine="567"/>
      </w:pPr>
      <w:r w:rsidRPr="00887413">
        <w:t>Метагалактическое общество и</w:t>
      </w:r>
      <w:r>
        <w:t xml:space="preserve"> </w:t>
      </w:r>
      <w:r w:rsidRPr="00887413">
        <w:t>внутри Империи</w:t>
      </w:r>
    </w:p>
    <w:p w:rsidR="000F6D72" w:rsidRPr="00887413" w:rsidRDefault="000F6D72" w:rsidP="000F6D72">
      <w:pPr>
        <w:ind w:firstLine="567"/>
      </w:pPr>
      <w:r w:rsidRPr="00887413">
        <w:lastRenderedPageBreak/>
        <w:t>Метагалактическая нация</w:t>
      </w:r>
      <w:r>
        <w:t xml:space="preserve"> </w:t>
      </w:r>
    </w:p>
    <w:p w:rsidR="000F6D72" w:rsidRPr="00887413" w:rsidRDefault="000F6D72" w:rsidP="000F6D72">
      <w:pPr>
        <w:ind w:firstLine="567"/>
      </w:pPr>
      <w:r w:rsidRPr="00887413">
        <w:t xml:space="preserve">Я вам расширяю Частности. Смотрите, есть одна проблема. Возвращаемся. </w:t>
      </w:r>
    </w:p>
    <w:p w:rsidR="000F6D72" w:rsidRPr="00887413" w:rsidRDefault="000F6D72" w:rsidP="000F6D72">
      <w:pPr>
        <w:ind w:firstLine="567"/>
      </w:pPr>
      <w:r w:rsidRPr="00887413">
        <w:t xml:space="preserve">Частности обязательно действуют в какой-то среде. Вы это услышали, кивнули и тут же забыли. Вопрос, наши 28 Субъядерностей как 28-я Частность и 28 Частностей, в какой среде могут действовать? </w:t>
      </w:r>
    </w:p>
    <w:p w:rsidR="000F6D72" w:rsidRPr="00887413" w:rsidRDefault="000F6D72" w:rsidP="000F6D72">
      <w:pPr>
        <w:ind w:firstLine="567"/>
      </w:pPr>
      <w:r w:rsidRPr="00887413">
        <w:t>ИВДИВО убираем. Это чисто для нас, это не все туда войдут. Для людей, какая среда 28-ми Частностей может быть? А?</w:t>
      </w:r>
    </w:p>
    <w:p w:rsidR="000F6D72" w:rsidRPr="00887413" w:rsidRDefault="000F6D72" w:rsidP="000F6D72">
      <w:pPr>
        <w:ind w:firstLine="567"/>
      </w:pPr>
      <w:r w:rsidRPr="00887413">
        <w:t>– Метагалактическая Империя…</w:t>
      </w:r>
    </w:p>
    <w:p w:rsidR="000F6D72" w:rsidRPr="00887413" w:rsidRDefault="000F6D72" w:rsidP="000F6D72">
      <w:pPr>
        <w:ind w:firstLine="567"/>
      </w:pPr>
      <w:r w:rsidRPr="00887413">
        <w:t xml:space="preserve">Только Метагалактическая Империя. Я поэтому вам это внушаю. Метагалактическая Империя – это единственный проект, который сейчас оперирует 64-я Частностями. Потому что столица Метагалактической Империи – это вообще-то 60-я Частность. </w:t>
      </w:r>
    </w:p>
    <w:p w:rsidR="000F6D72" w:rsidRPr="00887413" w:rsidRDefault="000F6D72" w:rsidP="000F6D72">
      <w:pPr>
        <w:ind w:firstLine="567"/>
      </w:pPr>
      <w:r w:rsidRPr="00887413">
        <w:t xml:space="preserve">И знаете, как называется 60-я Частность? – Творением. Не-не, вы только подумайте: столица Метагалактической Империи оперирует Творением! </w:t>
      </w:r>
    </w:p>
    <w:p w:rsidR="000F6D72" w:rsidRPr="00887413" w:rsidRDefault="000F6D72" w:rsidP="000F6D72">
      <w:pPr>
        <w:ind w:firstLine="567"/>
      </w:pPr>
      <w:r w:rsidRPr="00887413">
        <w:t xml:space="preserve">Настоящая столица Метагалактической Империи должна оперировать Творением! Если учесть, что современные столицы оперируют Мыслями и Смыслами, то разница сумасшедшая! Если учесть, что мы с вами оперируем только 28-ю, а должны идти к 60-ти. Вы меня поняли. </w:t>
      </w:r>
    </w:p>
    <w:p w:rsidR="000F6D72" w:rsidRPr="00887413" w:rsidRDefault="000F6D72" w:rsidP="000F6D72">
      <w:pPr>
        <w:ind w:firstLine="567"/>
      </w:pPr>
      <w:r w:rsidRPr="00887413">
        <w:t xml:space="preserve">Не принимать Творение от себя, а оперировать Творением. Это значит творить разные, даже предметы. Творить, не создавать. Создавать, производить мы можем. Творить – это другой уровень, почти материализация. Мы к этому еще долго будем идти. </w:t>
      </w:r>
    </w:p>
    <w:p w:rsidR="000F6D72" w:rsidRPr="00887413" w:rsidRDefault="000F6D72" w:rsidP="000F6D72">
      <w:pPr>
        <w:ind w:firstLine="567"/>
      </w:pPr>
      <w:r w:rsidRPr="00887413">
        <w:t>Метагалактическая Империя – мы создаем оперирование Частностями.</w:t>
      </w:r>
    </w:p>
    <w:p w:rsidR="000F6D72" w:rsidRPr="00887413" w:rsidRDefault="000F6D72" w:rsidP="000F6D72">
      <w:pPr>
        <w:ind w:firstLine="567"/>
      </w:pPr>
      <w:r w:rsidRPr="00887413">
        <w:t xml:space="preserve">Цивилизация – это не оперирование Частностями, это воспроизводство Человека. </w:t>
      </w:r>
    </w:p>
    <w:p w:rsidR="000F6D72" w:rsidRPr="00887413" w:rsidRDefault="000F6D72" w:rsidP="000F6D72">
      <w:pPr>
        <w:ind w:firstLine="567"/>
      </w:pPr>
      <w:r w:rsidRPr="00887413">
        <w:t xml:space="preserve">Нация – это поддержка экономического развития. </w:t>
      </w:r>
    </w:p>
    <w:p w:rsidR="000F6D72" w:rsidRPr="00887413" w:rsidRDefault="000F6D72" w:rsidP="000F6D72">
      <w:pPr>
        <w:ind w:firstLine="567"/>
      </w:pPr>
      <w:r w:rsidRPr="00887413">
        <w:t xml:space="preserve">Общество – это взаимоотношения между людьми. </w:t>
      </w:r>
    </w:p>
    <w:p w:rsidR="000F6D72" w:rsidRPr="00887413" w:rsidRDefault="000F6D72" w:rsidP="000F6D72">
      <w:pPr>
        <w:ind w:firstLine="567"/>
      </w:pPr>
      <w:r w:rsidRPr="00887413">
        <w:t xml:space="preserve">Культура – поддержка устойчивых традиций. </w:t>
      </w:r>
    </w:p>
    <w:p w:rsidR="000F6D72" w:rsidRPr="00887413" w:rsidRDefault="000F6D72" w:rsidP="000F6D72">
      <w:pPr>
        <w:ind w:firstLine="567"/>
      </w:pPr>
      <w:r w:rsidRPr="00887413">
        <w:t xml:space="preserve">А где мы оперируем всем этим? И вот здесь и возникает Метагалактическая Империя. </w:t>
      </w:r>
    </w:p>
    <w:p w:rsidR="000F6D72" w:rsidRPr="00887413" w:rsidRDefault="000F6D72" w:rsidP="000F6D72">
      <w:pPr>
        <w:ind w:firstLine="567"/>
      </w:pPr>
      <w:r w:rsidRPr="00887413">
        <w:t xml:space="preserve">Я это рассказываю специально, чтобы вы понимали, почему это срочно так возникло. Потому что нужна стратегическая перспектива: куда все нации развиваются. При этом никто не говорит о том, что все государства должны разрушиться, как в глобалистике. Наоборот, настоящий проект растет многовариативно. </w:t>
      </w:r>
    </w:p>
    <w:p w:rsidR="000F6D72" w:rsidRPr="00887413" w:rsidRDefault="000F6D72" w:rsidP="000F6D72">
      <w:pPr>
        <w:ind w:firstLine="567"/>
      </w:pPr>
      <w:r w:rsidRPr="00887413">
        <w:t xml:space="preserve">В Советском Союзе было шестнадцать Республик, некоторые говорят, что это плохо. На самом деле, это хорошо. В каждой Республике были свои отношения, кто не знает. Хотя они подчинялись централизованной власти, но всё равно там было своё своеобразие местное. И в этом многообразии Советский Союз был устойчив. </w:t>
      </w:r>
    </w:p>
    <w:p w:rsidR="000F6D72" w:rsidRPr="00887413" w:rsidRDefault="000F6D72" w:rsidP="000F6D72">
      <w:pPr>
        <w:ind w:firstLine="567"/>
      </w:pPr>
      <w:r w:rsidRPr="00887413">
        <w:t>Устойчивость достигается единством в многообразии.</w:t>
      </w:r>
    </w:p>
    <w:p w:rsidR="000F6D72" w:rsidRPr="00887413" w:rsidRDefault="000F6D72" w:rsidP="000F6D72">
      <w:pPr>
        <w:ind w:firstLine="567"/>
      </w:pPr>
      <w:r w:rsidRPr="00887413">
        <w:rPr>
          <w:b/>
        </w:rPr>
        <w:t>45 ВЦС Краснодар-Адыгея</w:t>
      </w:r>
      <w:r w:rsidRPr="00BE06EE">
        <w:t>, 2020</w:t>
      </w:r>
      <w:r w:rsidRPr="00887413">
        <w:t>, с. 30-31</w:t>
      </w:r>
    </w:p>
    <w:p w:rsidR="000F6D72" w:rsidRPr="00887413" w:rsidRDefault="000F6D72" w:rsidP="000F6D72">
      <w:pPr>
        <w:ind w:firstLine="567"/>
      </w:pPr>
      <w:r w:rsidRPr="00887413">
        <w:t>Без эталонного взгляда на Частности наш Взгляд не развивается правильно</w:t>
      </w:r>
    </w:p>
    <w:p w:rsidR="000F6D72" w:rsidRPr="00887413" w:rsidRDefault="000F6D72" w:rsidP="000F6D72">
      <w:pPr>
        <w:ind w:firstLine="567"/>
      </w:pPr>
      <w:r w:rsidRPr="00887413">
        <w:t xml:space="preserve">Теперь в голове стратегическое. </w:t>
      </w:r>
    </w:p>
    <w:p w:rsidR="000F6D72" w:rsidRPr="00887413" w:rsidRDefault="000F6D72" w:rsidP="000F6D72">
      <w:pPr>
        <w:ind w:firstLine="567"/>
      </w:pPr>
      <w:r w:rsidRPr="00887413">
        <w:t xml:space="preserve">Ещё раз. Мы идём с вами к 28-й Частности коллективно – </w:t>
      </w:r>
      <w:r w:rsidRPr="00887413">
        <w:rPr>
          <w:b/>
        </w:rPr>
        <w:t>Субъядерность</w:t>
      </w:r>
      <w:r w:rsidRPr="00887413">
        <w:t>. Я могу сказать и выше, но за 28 мы просто…</w:t>
      </w:r>
      <w:r>
        <w:t xml:space="preserve"> </w:t>
      </w:r>
      <w:r w:rsidRPr="00887413">
        <w:t xml:space="preserve">Ядра Синтеза. Это точно вас тянет в 28. </w:t>
      </w:r>
    </w:p>
    <w:p w:rsidR="000F6D72" w:rsidRDefault="000F6D72" w:rsidP="000F6D72">
      <w:pPr>
        <w:ind w:firstLine="567"/>
      </w:pPr>
      <w:r w:rsidRPr="00887413">
        <w:t xml:space="preserve">Индивидуально вы должны идти хотя бы на шаг выше – это в Энергию. Но мы с вами оперируем Огнём. Значит, индивидуально вы должны идти в Огонь – 32-я Частность. </w:t>
      </w:r>
    </w:p>
    <w:p w:rsidR="000F6D72" w:rsidRPr="00887413" w:rsidRDefault="000F6D72" w:rsidP="000F6D72">
      <w:pPr>
        <w:ind w:firstLine="567"/>
      </w:pPr>
      <w:r w:rsidRPr="00887413">
        <w:t>Не-не-не, то, что вам дал Отец, это Отец вам лично дал. В том, что вы узнали о себе, что вы этим оперируете – это вы узнали о себе. А теперь мне нужно узнать, куда вы пойдёте?</w:t>
      </w:r>
      <w:r>
        <w:t xml:space="preserve"> </w:t>
      </w:r>
      <w:proofErr w:type="gramStart"/>
      <w:r w:rsidRPr="00887413">
        <w:t>Понимаете</w:t>
      </w:r>
      <w:proofErr w:type="gramEnd"/>
      <w:r w:rsidRPr="00887413">
        <w:t>?</w:t>
      </w:r>
    </w:p>
    <w:p w:rsidR="000F6D72" w:rsidRPr="00887413" w:rsidRDefault="000F6D72" w:rsidP="000F6D72">
      <w:pPr>
        <w:ind w:firstLine="567"/>
      </w:pPr>
      <w:r w:rsidRPr="00887413">
        <w:t xml:space="preserve">То, что вам Отец дал, он дал вам и мне он дал. И это </w:t>
      </w:r>
      <w:r w:rsidR="00BE06EE" w:rsidRPr="00887413">
        <w:t>следующий шаг,</w:t>
      </w:r>
      <w:r w:rsidRPr="00887413">
        <w:t xml:space="preserve"> и мы должны этим заниматься. А теперь мы должны поставить цель: куда мы должны дойти, после того, как исполните то, что вам Отец дал. Ведь Отец дал, вы исполнили, куда дальше пойдете? – Не знаю…</w:t>
      </w:r>
    </w:p>
    <w:p w:rsidR="000F6D72" w:rsidRPr="00887413" w:rsidRDefault="000F6D72" w:rsidP="000F6D72">
      <w:pPr>
        <w:ind w:firstLine="567"/>
      </w:pPr>
      <w:r w:rsidRPr="00887413">
        <w:t xml:space="preserve">Отец вряд ли вам давал выше 28-ми. Потому что, я сразу сказал, что в ИВДИВО максимум – 32, Отец-то видит, где мы, в чём находимся. Значит, у нас стратегия: дойти до 28-ми коллективно, коллективно! Чтоб 28 Частностей легко в нашей среде оперировалось. Это </w:t>
      </w:r>
      <w:r w:rsidRPr="00887413">
        <w:lastRenderedPageBreak/>
        <w:t>будет помогать развивать экономическую ситуацию на Планете. А индивидуально дойти до Огня. Я могу сказать до Синтеза, но я ж понимаю, что это пока не реально.</w:t>
      </w:r>
    </w:p>
    <w:p w:rsidR="000F6D72" w:rsidRPr="00887413" w:rsidRDefault="000F6D72" w:rsidP="000F6D72">
      <w:pPr>
        <w:ind w:firstLine="567"/>
      </w:pPr>
      <w:r w:rsidRPr="00887413">
        <w:rPr>
          <w:b/>
        </w:rPr>
        <w:t>45 ВЦС Краснодар-Адыгея</w:t>
      </w:r>
      <w:r w:rsidRPr="00BE06EE">
        <w:t>, 2020,</w:t>
      </w:r>
      <w:r w:rsidRPr="00887413">
        <w:t xml:space="preserve"> с. 31-32</w:t>
      </w:r>
    </w:p>
    <w:p w:rsidR="000F6D72" w:rsidRPr="00887413" w:rsidRDefault="000F6D72" w:rsidP="000F6D72">
      <w:pPr>
        <w:ind w:firstLine="567"/>
      </w:pPr>
      <w:r w:rsidRPr="00887413">
        <w:t>Всё вокруг можно увидеть ракурсом Частности</w:t>
      </w:r>
    </w:p>
    <w:p w:rsidR="000F6D72" w:rsidRPr="00887413" w:rsidRDefault="000F6D72" w:rsidP="000F6D72">
      <w:pPr>
        <w:ind w:firstLine="567"/>
      </w:pPr>
      <w:r w:rsidRPr="00887413">
        <w:t xml:space="preserve">Стратегическая цель – </w:t>
      </w:r>
      <w:r w:rsidRPr="00887413">
        <w:rPr>
          <w:b/>
        </w:rPr>
        <w:t>Субъядерность</w:t>
      </w:r>
      <w:r w:rsidRPr="00887413">
        <w:t xml:space="preserve"> для всех, Огонь для каждого. </w:t>
      </w:r>
    </w:p>
    <w:p w:rsidR="000F6D72" w:rsidRPr="00887413" w:rsidRDefault="000F6D72" w:rsidP="000F6D72">
      <w:pPr>
        <w:ind w:firstLine="567"/>
      </w:pPr>
      <w:r w:rsidRPr="00887413">
        <w:rPr>
          <w:b/>
        </w:rPr>
        <w:t>Субъядерность</w:t>
      </w:r>
      <w:r w:rsidRPr="00887413">
        <w:t xml:space="preserve"> для всех, Огонь для каждого – стратегическая перспектива. Это сложная перспектива. Я просто показал, что мы это делаем, но перестроить свои мозги, чтоб мы так действовали – это разные вещи. Показать и действовать – это разные вещи. </w:t>
      </w:r>
    </w:p>
    <w:p w:rsidR="000F6D72" w:rsidRDefault="000F6D72" w:rsidP="000F6D72">
      <w:pPr>
        <w:ind w:firstLine="567"/>
      </w:pPr>
      <w:r w:rsidRPr="00887413">
        <w:t>Я поэтому сейчас показал простое Правило. Слово «правило» вы знаете, а когда спрашиваем простое правило, оно как-то в голове не всплывает, начинаешь говорить, «Ну, да, вот как бы есть».</w:t>
      </w:r>
    </w:p>
    <w:p w:rsidR="000F6D72" w:rsidRPr="00887413" w:rsidRDefault="000F6D72" w:rsidP="000F6D72">
      <w:pPr>
        <w:ind w:firstLine="567"/>
      </w:pPr>
      <w:r w:rsidRPr="00887413">
        <w:t xml:space="preserve">Я же понимаю, что есть, но </w:t>
      </w:r>
      <w:proofErr w:type="gramStart"/>
      <w:r w:rsidRPr="00887413">
        <w:t>вы-то</w:t>
      </w:r>
      <w:proofErr w:type="gramEnd"/>
      <w:r w:rsidRPr="00887413">
        <w:t xml:space="preserve"> не ответили или ответили Принципами, Методами. То есть вы не различаете Принципы, Методы и Правила. Я ни к чему, я к тому, что этому надо учиться. Я не к тому, что у вас этого нет, просто это надо разрабатывать. Всё. Поэтому, смотрите знакомые слова и думаете, «эти слова есть», в принципе есть. Но здесь же вопрос не есть, а чтоб вы этим пользовались. </w:t>
      </w:r>
    </w:p>
    <w:p w:rsidR="000F6D72" w:rsidRPr="00887413" w:rsidRDefault="000F6D72" w:rsidP="000F6D72">
      <w:pPr>
        <w:ind w:firstLine="567"/>
      </w:pPr>
      <w:r w:rsidRPr="00887413">
        <w:t>И в итоге каждый Посвящённый, Служащий, Ипостась человечеству приносит, что? Каждый Посвящённый, Служащий, Ипостась Человечеству приносит, что?</w:t>
      </w:r>
    </w:p>
    <w:p w:rsidR="000F6D72" w:rsidRPr="00887413" w:rsidRDefault="000F6D72" w:rsidP="000F6D72">
      <w:pPr>
        <w:ind w:firstLine="567"/>
      </w:pPr>
      <w:r w:rsidRPr="00887413">
        <w:t>– Огонь.</w:t>
      </w:r>
    </w:p>
    <w:p w:rsidR="000F6D72" w:rsidRPr="00887413" w:rsidRDefault="000F6D72" w:rsidP="000F6D72">
      <w:pPr>
        <w:ind w:firstLine="567"/>
      </w:pPr>
      <w:r w:rsidRPr="00887413">
        <w:t>Огонь, шире мыслим.</w:t>
      </w:r>
    </w:p>
    <w:p w:rsidR="000F6D72" w:rsidRPr="00887413" w:rsidRDefault="000F6D72" w:rsidP="000F6D72">
      <w:pPr>
        <w:ind w:firstLine="567"/>
      </w:pPr>
      <w:r w:rsidRPr="00887413">
        <w:t>– Синтез.</w:t>
      </w:r>
    </w:p>
    <w:p w:rsidR="000F6D72" w:rsidRPr="00887413" w:rsidRDefault="000F6D72" w:rsidP="000F6D72">
      <w:pPr>
        <w:ind w:firstLine="567"/>
      </w:pPr>
      <w:r w:rsidRPr="00887413">
        <w:t>В ту степь, но шире мыслим.</w:t>
      </w:r>
    </w:p>
    <w:p w:rsidR="000F6D72" w:rsidRPr="00887413" w:rsidRDefault="000F6D72" w:rsidP="000F6D72">
      <w:pPr>
        <w:ind w:firstLine="567"/>
      </w:pPr>
      <w:r w:rsidRPr="00887413">
        <w:t>Синтез новых перспектив, в чём? Это опять же абстракция. Вот, 5 раса, это ответ абстрактно о всём и не… «Я люблю всех, но каждого конкретно терпеть не могу, мешает любить всех» (смех). Поэтому ва-аще-</w:t>
      </w:r>
      <w:proofErr w:type="gramStart"/>
      <w:r w:rsidRPr="00887413">
        <w:t>е-е</w:t>
      </w:r>
      <w:proofErr w:type="gramEnd"/>
      <w:r w:rsidRPr="00887413">
        <w:t xml:space="preserve">, ва-аще, ответ ваще-е, ответ – вааще. </w:t>
      </w:r>
    </w:p>
    <w:p w:rsidR="000F6D72" w:rsidRPr="00887413" w:rsidRDefault="000F6D72" w:rsidP="000F6D72">
      <w:pPr>
        <w:ind w:firstLine="567"/>
      </w:pPr>
      <w:r w:rsidRPr="00887413">
        <w:t>Конкретно каждый Посвящённый, Служащий, Ипостась человечеству приносит, что?</w:t>
      </w:r>
    </w:p>
    <w:p w:rsidR="000F6D72" w:rsidRPr="00887413" w:rsidRDefault="000F6D72" w:rsidP="000F6D72">
      <w:pPr>
        <w:ind w:firstLine="567"/>
      </w:pPr>
      <w:r w:rsidRPr="00887413">
        <w:t>– Новые Частности.</w:t>
      </w:r>
    </w:p>
    <w:p w:rsidR="000F6D72" w:rsidRPr="00887413" w:rsidRDefault="000F6D72" w:rsidP="000F6D72">
      <w:pPr>
        <w:ind w:firstLine="567"/>
      </w:pPr>
      <w:r w:rsidRPr="00887413">
        <w:t xml:space="preserve">Фух! Вот эти все ваши слова называются – новые Частности! Субъядерность – это Частность, Огонь – это Частность. Смотрите, как вы готовы говорить об Огне, готовы говорить о Субъядерности, готовы говорить о Духе и не видите, что всё это одним словом – Частность. </w:t>
      </w:r>
    </w:p>
    <w:p w:rsidR="000F6D72" w:rsidRPr="00887413" w:rsidRDefault="000F6D72" w:rsidP="000F6D72">
      <w:pPr>
        <w:ind w:firstLine="567"/>
      </w:pPr>
      <w:r w:rsidRPr="00887413">
        <w:t xml:space="preserve">Перевожу, наше советское: в духе ты или не в духе? В Частности или не в Частности? Это язык Посвящённого. И за человека: в духе ты или не в духе? </w:t>
      </w:r>
    </w:p>
    <w:p w:rsidR="000F6D72" w:rsidRPr="00887413" w:rsidRDefault="000F6D72" w:rsidP="000F6D72">
      <w:pPr>
        <w:ind w:firstLine="567"/>
      </w:pPr>
      <w:r w:rsidRPr="00887413">
        <w:t>И вы ходите и видите разные такие вещи, и думаете – это Частности, и это Частности, и это Частности, и это Частности, и это Частности, и вообще всё вокруг можно увидеть ракурсом Частности.</w:t>
      </w:r>
    </w:p>
    <w:p w:rsidR="000F6D72" w:rsidRPr="00887413" w:rsidRDefault="000F6D72" w:rsidP="000F6D72">
      <w:pPr>
        <w:ind w:firstLine="567"/>
      </w:pPr>
      <w:r w:rsidRPr="00887413">
        <w:rPr>
          <w:b/>
        </w:rPr>
        <w:t>45 ВЦС Краснодар-Адыгея, 2020</w:t>
      </w:r>
      <w:r w:rsidRPr="00887413">
        <w:t>, с. 34</w:t>
      </w:r>
    </w:p>
    <w:p w:rsidR="000F6D72" w:rsidRPr="00887413" w:rsidRDefault="00BE06EE" w:rsidP="000F6D72">
      <w:pPr>
        <w:ind w:firstLine="567"/>
      </w:pPr>
      <w:r w:rsidRPr="00887413">
        <w:t>Поэтому,</w:t>
      </w:r>
      <w:r w:rsidR="000F6D72" w:rsidRPr="00887413">
        <w:t xml:space="preserve"> когда мы говорим, что у нас есть 64 Частности, когда мы говорим, у нас есть Любовь – Любовь есть, но мы ею не оперируем. </w:t>
      </w:r>
    </w:p>
    <w:p w:rsidR="000F6D72" w:rsidRPr="00887413" w:rsidRDefault="000F6D72" w:rsidP="000F6D72">
      <w:pPr>
        <w:ind w:firstLine="567"/>
      </w:pPr>
      <w:r w:rsidRPr="00887413">
        <w:t xml:space="preserve">Я сейчас показал сложности подросткового возраста, где я как директор раскручивал. И </w:t>
      </w:r>
      <w:proofErr w:type="gramStart"/>
      <w:r w:rsidRPr="00887413">
        <w:t>люди</w:t>
      </w:r>
      <w:proofErr w:type="gramEnd"/>
      <w:r w:rsidRPr="00887413">
        <w:t xml:space="preserve"> когда видели, что мы помогаем подросткам, они сами не понимали и велись на игру подростков. Понимаете, да? По Российскому законодательству любое…, с подростком и ты сидишь всерьёз и надолго. Сами знаете. </w:t>
      </w:r>
    </w:p>
    <w:p w:rsidR="000F6D72" w:rsidRPr="00887413" w:rsidRDefault="000F6D72" w:rsidP="000F6D72">
      <w:pPr>
        <w:ind w:firstLine="567"/>
      </w:pPr>
      <w:r w:rsidRPr="00887413">
        <w:t xml:space="preserve">И правильно, что это сделано, и мы были одни из тех, кто инициировал это когда-то в 90-х. Потому что просто был разгул маразма, там уже прошли все эти годы. Но у нас же не командное доверие, а игра подростков. </w:t>
      </w:r>
    </w:p>
    <w:p w:rsidR="000F6D72" w:rsidRPr="00887413" w:rsidRDefault="000F6D72" w:rsidP="000F6D72">
      <w:pPr>
        <w:ind w:firstLine="567"/>
      </w:pPr>
      <w:r w:rsidRPr="00887413">
        <w:t>И когда взрослые люди видят только любовь и не понимают воспитательный процесс, начинается тоже головняк. Я о вас, я о вас, я о вас, я о вас, я о вас. По отношению к вашим детям, к вашим мужьям, к вашим жёнам, вы оперируете Любовью? Или любите? Или оперируете Любовью?</w:t>
      </w:r>
    </w:p>
    <w:p w:rsidR="000F6D72" w:rsidRPr="00887413" w:rsidRDefault="000F6D72" w:rsidP="000F6D72">
      <w:pPr>
        <w:ind w:firstLine="567"/>
      </w:pPr>
      <w:r w:rsidRPr="00887413">
        <w:t>– Оперируем.</w:t>
      </w:r>
    </w:p>
    <w:p w:rsidR="000F6D72" w:rsidRPr="00887413" w:rsidRDefault="000F6D72" w:rsidP="000F6D72">
      <w:pPr>
        <w:ind w:firstLine="567"/>
      </w:pPr>
      <w:r w:rsidRPr="00887413">
        <w:t xml:space="preserve">Да, оперируем. Вы оперируете </w:t>
      </w:r>
      <w:r w:rsidRPr="00887413">
        <w:rPr>
          <w:b/>
        </w:rPr>
        <w:t>Субъядерностью</w:t>
      </w:r>
      <w:r w:rsidRPr="00887413">
        <w:t xml:space="preserve"> – поступила </w:t>
      </w:r>
      <w:r w:rsidRPr="00887413">
        <w:rPr>
          <w:b/>
        </w:rPr>
        <w:t>Субъядерност</w:t>
      </w:r>
      <w:r w:rsidRPr="00887413">
        <w:t xml:space="preserve">ь, не поступила </w:t>
      </w:r>
      <w:r w:rsidRPr="00887413">
        <w:rPr>
          <w:b/>
        </w:rPr>
        <w:t>Субъядерность</w:t>
      </w:r>
      <w:r w:rsidRPr="00887413">
        <w:t xml:space="preserve"> (смех). Любовь, вы не оперируете Любовью – поступила эманация, </w:t>
      </w:r>
      <w:r w:rsidRPr="00887413">
        <w:lastRenderedPageBreak/>
        <w:t xml:space="preserve">не поступила эманация. Ты меня поняла единственная (смеясь). Извините, мы тут мысли ловим, кое-кто образ взял. Всё! Вот такая ситуация. </w:t>
      </w:r>
    </w:p>
    <w:p w:rsidR="000F6D72" w:rsidRDefault="000F6D72" w:rsidP="000F6D72">
      <w:pPr>
        <w:ind w:firstLine="567"/>
      </w:pPr>
      <w:r w:rsidRPr="00887413">
        <w:t>То есть мы зациклены на отдельных процессах, но не на оперировании Частностями. Мы зациклены на усвоении какой-то Частности, но не осваиваем её, чтобы оперировать ею. Мы зациклены на разных позициях Частностей, говоря, что это у нас есть, но мы этим не пользуемся, оно нами пользуется пока оно у нас есть, и мы не научились этим оперировать.</w:t>
      </w:r>
    </w:p>
    <w:p w:rsidR="000F6D72" w:rsidRPr="00887413" w:rsidRDefault="000F6D72" w:rsidP="000F6D72">
      <w:pPr>
        <w:ind w:firstLine="567"/>
      </w:pPr>
      <w:r w:rsidRPr="00887413">
        <w:t>– Я вас любил, чего же боле?</w:t>
      </w:r>
    </w:p>
    <w:p w:rsidR="000F6D72" w:rsidRPr="00887413" w:rsidRDefault="000F6D72" w:rsidP="000F6D72">
      <w:pPr>
        <w:ind w:firstLine="567"/>
      </w:pPr>
      <w:r w:rsidRPr="00887413">
        <w:t>Да, я вас любил, чего же. Нет, а дальше не по Пушкину, всё это уже прошло.</w:t>
      </w:r>
    </w:p>
    <w:p w:rsidR="000F6D72" w:rsidRPr="00887413" w:rsidRDefault="000F6D72" w:rsidP="000F6D72">
      <w:pPr>
        <w:ind w:firstLine="567"/>
      </w:pPr>
      <w:r w:rsidRPr="00887413">
        <w:rPr>
          <w:b/>
        </w:rPr>
        <w:t>45 ВЦС Краснодар-Адыгея, 2020</w:t>
      </w:r>
      <w:r w:rsidRPr="00887413">
        <w:t>, с. 39</w:t>
      </w:r>
    </w:p>
    <w:p w:rsidR="000F6D72" w:rsidRPr="00887413" w:rsidRDefault="000F6D72" w:rsidP="000F6D72">
      <w:pPr>
        <w:ind w:firstLine="567"/>
      </w:pPr>
      <w:r w:rsidRPr="00887413">
        <w:t xml:space="preserve">И раньше мы делали 16-ю Частностями – до Условий, а теперь мы просто сделали скачок, убрали 32, поставили 64 Частности, но в двух практиках – две по 32 Частности. Мы их каждый раз на Совершенных Частях стяжаем. Причём, там цифры – триллионы Частностей. Они как раз в вас входят, и вы не думайте, что они не входят. </w:t>
      </w:r>
    </w:p>
    <w:p w:rsidR="000F6D72" w:rsidRPr="00887413" w:rsidRDefault="000F6D72" w:rsidP="000F6D72">
      <w:pPr>
        <w:ind w:firstLine="567"/>
      </w:pPr>
      <w:r w:rsidRPr="00887413">
        <w:t xml:space="preserve">Как только мы делаем практику Совершенной Части, есть там – 16 раньше пунктов, сейчас 32, там, в конце количество Частностей, количество. И Отец в нас записывает это количество Частностей. Для нас такое количество Частностей сумасшедшее, мы столько Частностей не имеем, но они у нас записываются, записываются, записываются, а потом вы вчера сделали мне программу, как вы субъядерно считываете записи и начинаете этим оперировать – это мы вчера на Совете. </w:t>
      </w:r>
    </w:p>
    <w:p w:rsidR="000F6D72" w:rsidRPr="00887413" w:rsidRDefault="000F6D72" w:rsidP="000F6D72">
      <w:pPr>
        <w:ind w:firstLine="567"/>
      </w:pPr>
      <w:r w:rsidRPr="00887413">
        <w:t>Так вот, вы в первую очередь, считываете те Частности, которые мы записываем субъядерно у Отца в Ядра каждого из нас.</w:t>
      </w:r>
    </w:p>
    <w:p w:rsidR="000F6D72" w:rsidRPr="00887413" w:rsidRDefault="000F6D72" w:rsidP="000F6D72">
      <w:pPr>
        <w:ind w:firstLine="567"/>
      </w:pPr>
      <w:r w:rsidRPr="00887413">
        <w:t>– В цифрах?</w:t>
      </w:r>
    </w:p>
    <w:p w:rsidR="000F6D72" w:rsidRPr="00887413" w:rsidRDefault="000F6D72" w:rsidP="000F6D72">
      <w:pPr>
        <w:ind w:firstLine="567"/>
      </w:pPr>
      <w:r w:rsidRPr="00887413">
        <w:t>В цифрах записано, да. Нет, мы не в цифрах записываем, Отец записывает Словами, мы в цифрах стяжаем. В цифрах стяжаем, а Отец нам записывает соответствующее разнообразие Частностей. Ну, посмотрите практику Совершенного Взгляда: там стяжание такого-то количества Смыслов, такого-то количества Сутей, такого-то количества Движений – до Синтеза. Это мы делаем, и делаем уже много лет, именно поэтому мы стяжаем много 16, перешли на 32, но Отец сейчас нам разрешил на 64, но в двух практиках – 32 плюс, 32. Почему нет? Стимуляция.</w:t>
      </w:r>
    </w:p>
    <w:p w:rsidR="000F6D72" w:rsidRPr="00887413" w:rsidRDefault="000F6D72" w:rsidP="000F6D72">
      <w:pPr>
        <w:ind w:firstLine="567"/>
      </w:pPr>
      <w:r w:rsidRPr="00887413">
        <w:t>Фух, ваш Взгляд поменялся? Тема на смену вашего Взгляда, на смену точки зрения. А позиция наблюдателя – это ваше всё, свобода воли. То есть вы её должны поменять сами. Хотя бы взгляд другой на Частности у вас стал. Практика. А потом перерыв будет.</w:t>
      </w:r>
    </w:p>
    <w:p w:rsidR="000F6D72" w:rsidRPr="00887413" w:rsidRDefault="000F6D72" w:rsidP="000F6D72">
      <w:pPr>
        <w:ind w:firstLine="567"/>
      </w:pPr>
      <w:r w:rsidRPr="00887413">
        <w:rPr>
          <w:b/>
        </w:rPr>
        <w:t>45 ВЦС Краснодар-Адыгея, 2020,</w:t>
      </w:r>
      <w:r w:rsidRPr="00887413">
        <w:t xml:space="preserve"> с.39-42</w:t>
      </w:r>
    </w:p>
    <w:p w:rsidR="000F6D72" w:rsidRPr="00887413" w:rsidRDefault="008D2E9D" w:rsidP="000F6D72">
      <w:pPr>
        <w:ind w:firstLine="567"/>
      </w:pPr>
      <w:r>
        <w:rPr>
          <w:b/>
        </w:rPr>
        <w:t>Практика</w:t>
      </w:r>
      <w:r w:rsidR="00BE06EE" w:rsidRPr="00BE06EE">
        <w:t>.</w:t>
      </w:r>
      <w:r w:rsidR="000F6D72" w:rsidRPr="00887413">
        <w:t xml:space="preserve"> Первостяжание </w:t>
      </w:r>
    </w:p>
    <w:p w:rsidR="000F6D72" w:rsidRPr="00887413" w:rsidRDefault="000F6D72" w:rsidP="000F6D72">
      <w:pPr>
        <w:ind w:firstLine="567"/>
      </w:pPr>
      <w:r w:rsidRPr="00887413">
        <w:t xml:space="preserve">Операбельность 64-х Частностей Взглядом. </w:t>
      </w:r>
    </w:p>
    <w:p w:rsidR="000F6D72" w:rsidRPr="00887413" w:rsidRDefault="000F6D72" w:rsidP="000F6D72">
      <w:pPr>
        <w:ind w:firstLine="567"/>
      </w:pPr>
      <w:r w:rsidRPr="00887413">
        <w:t>64 Взгляда 64-х Частностей</w:t>
      </w:r>
    </w:p>
    <w:p w:rsidR="000F6D72" w:rsidRPr="00BE06EE" w:rsidRDefault="000F6D72" w:rsidP="000F6D72">
      <w:pPr>
        <w:ind w:firstLine="567"/>
        <w:rPr>
          <w:i/>
        </w:rPr>
      </w:pPr>
      <w:r w:rsidRPr="00BE06EE">
        <w:rPr>
          <w:i/>
        </w:rPr>
        <w:t>Мы возжигаемся всем Синтезом каждого из нас. Синтезируемся с Изначально Вышестоящими Аватарами Синтеза Кут Хуми Фаинь. Переходим в зал ИВДИВО на 4 194 240-ю ИВДИВО-Цельность. Развёртываясь командой ИВДИВО-Цельно 4 194 240 ИВДИВО-Цельно в ИВДИВО пред Изначально Вышестоящими Аватарами Синтеза Кут Хуми Фаинь Учителями 45 Синтеза в форме.</w:t>
      </w:r>
    </w:p>
    <w:p w:rsidR="000F6D72" w:rsidRPr="00BE06EE" w:rsidRDefault="000F6D72" w:rsidP="000F6D72">
      <w:pPr>
        <w:ind w:firstLine="567"/>
        <w:rPr>
          <w:i/>
        </w:rPr>
      </w:pPr>
      <w:r w:rsidRPr="00BE06EE">
        <w:rPr>
          <w:i/>
        </w:rPr>
        <w:t>И синтезируясь с Хум Изначально Вышестоящих Аватаров Синтеза Кут Хуми Фаинь, стяжаем 64 Синтез Синтеза Изначально Вышестоящего Отца, прося</w:t>
      </w:r>
    </w:p>
    <w:p w:rsidR="00955F2A" w:rsidRPr="00BE06EE" w:rsidRDefault="000F6D72" w:rsidP="000F6D72">
      <w:pPr>
        <w:ind w:firstLine="567"/>
        <w:rPr>
          <w:i/>
        </w:rPr>
      </w:pPr>
      <w:r w:rsidRPr="00BE06EE">
        <w:rPr>
          <w:i/>
        </w:rPr>
        <w:t>преобразить каждого из нас и синтез нас на операбельность 64-я Частностями ракурсом Взгляда Изначально Вышестоящего Отца каждым из нас</w:t>
      </w:r>
    </w:p>
    <w:p w:rsidR="00955F2A" w:rsidRPr="00BE06EE" w:rsidRDefault="00955F2A" w:rsidP="000F6D72">
      <w:pPr>
        <w:ind w:firstLine="567"/>
        <w:rPr>
          <w:i/>
        </w:rPr>
      </w:pPr>
      <w:r w:rsidRPr="00BE06EE">
        <w:rPr>
          <w:i/>
        </w:rPr>
        <w:t xml:space="preserve">– </w:t>
      </w:r>
      <w:r w:rsidR="000F6D72" w:rsidRPr="00BE06EE">
        <w:rPr>
          <w:i/>
        </w:rPr>
        <w:t>в росте Частности Взгляд,</w:t>
      </w:r>
    </w:p>
    <w:p w:rsidR="00955F2A" w:rsidRPr="00BE06EE" w:rsidRDefault="00955F2A" w:rsidP="000F6D72">
      <w:pPr>
        <w:ind w:firstLine="567"/>
        <w:rPr>
          <w:i/>
        </w:rPr>
      </w:pPr>
      <w:r w:rsidRPr="00BE06EE">
        <w:rPr>
          <w:i/>
        </w:rPr>
        <w:t xml:space="preserve">– </w:t>
      </w:r>
      <w:r w:rsidR="000F6D72" w:rsidRPr="00BE06EE">
        <w:rPr>
          <w:i/>
        </w:rPr>
        <w:t>в росте Частности Совершенный Взгляд и</w:t>
      </w:r>
    </w:p>
    <w:p w:rsidR="000F6D72" w:rsidRPr="00BE06EE" w:rsidRDefault="00955F2A" w:rsidP="000F6D72">
      <w:pPr>
        <w:ind w:firstLine="567"/>
        <w:rPr>
          <w:i/>
        </w:rPr>
      </w:pPr>
      <w:r w:rsidRPr="00BE06EE">
        <w:rPr>
          <w:i/>
        </w:rPr>
        <w:t xml:space="preserve">– </w:t>
      </w:r>
      <w:r w:rsidR="000F6D72" w:rsidRPr="00BE06EE">
        <w:rPr>
          <w:i/>
        </w:rPr>
        <w:t>в росте Частности Изначально Вышестоящий Совершенный Взгляд</w:t>
      </w:r>
    </w:p>
    <w:p w:rsidR="000F6D72" w:rsidRPr="00BE06EE" w:rsidRDefault="000F6D72" w:rsidP="000F6D72">
      <w:pPr>
        <w:ind w:firstLine="567"/>
        <w:rPr>
          <w:i/>
        </w:rPr>
      </w:pPr>
      <w:r w:rsidRPr="00BE06EE">
        <w:rPr>
          <w:i/>
        </w:rPr>
        <w:t>с соответствующей операбельностью 64-я Частностями Взглядом,</w:t>
      </w:r>
    </w:p>
    <w:p w:rsidR="000F6D72" w:rsidRPr="00BE06EE" w:rsidRDefault="000F6D72" w:rsidP="000F6D72">
      <w:pPr>
        <w:ind w:firstLine="567"/>
        <w:rPr>
          <w:i/>
        </w:rPr>
      </w:pPr>
      <w:r w:rsidRPr="00BE06EE">
        <w:rPr>
          <w:i/>
        </w:rPr>
        <w:t>в соответствующей Части – Изначально Вышестоящий Взгляд Изначально Вышестоящего Отца каждого из нас в реализации Эталонной Части Взгляда собою</w:t>
      </w:r>
    </w:p>
    <w:p w:rsidR="000F6D72" w:rsidRPr="00BE06EE" w:rsidRDefault="000F6D72" w:rsidP="000F6D72">
      <w:pPr>
        <w:ind w:firstLine="567"/>
        <w:rPr>
          <w:i/>
        </w:rPr>
      </w:pPr>
      <w:r w:rsidRPr="00BE06EE">
        <w:rPr>
          <w:i/>
        </w:rPr>
        <w:lastRenderedPageBreak/>
        <w:t>и развернуть операбельность 64-я Частностями существующих в каждом из нас и действующих, и перспективно развёртывающихся в каждом из нас, ракурсом 141-й Эталонной Части Взгляд Изначально Вышестоящего Отца каждым из нас.</w:t>
      </w:r>
    </w:p>
    <w:p w:rsidR="000F6D72" w:rsidRPr="00BE06EE" w:rsidRDefault="000F6D72" w:rsidP="000F6D72">
      <w:pPr>
        <w:ind w:firstLine="567"/>
        <w:rPr>
          <w:i/>
        </w:rPr>
      </w:pPr>
      <w:r w:rsidRPr="00BE06EE">
        <w:rPr>
          <w:i/>
        </w:rPr>
        <w:t>И возжигаясь 64-я Частностями, возжигаемся 64-я Синтез Синтезами Изначально Вышестоящего Отца и преображаемся ими.</w:t>
      </w:r>
    </w:p>
    <w:p w:rsidR="000F6D72" w:rsidRPr="00BE06EE" w:rsidRDefault="000F6D72" w:rsidP="000F6D72">
      <w:pPr>
        <w:ind w:firstLine="567"/>
        <w:rPr>
          <w:i/>
        </w:rPr>
      </w:pPr>
      <w:r w:rsidRPr="00BE06EE">
        <w:rPr>
          <w:i/>
        </w:rPr>
        <w:t>И синтезируясь с Изначально Вышестоящими Аватарами Синтеза Кут Хуми Фаинь, просим расширить Взгляд каждого из нас на оперирование 64-я Частностями каждого из нас и начать подготовку и переподготовку каждого из нас оперирования 64-я Частностями Взглядом, Совершенным Взглядом и Изначально Вышестоящим Совершенным Взглядом каждого из нас в умении их распознавать, различать, действовать оперировать и любыми иными вариациями реализовывать физически собою.</w:t>
      </w:r>
    </w:p>
    <w:p w:rsidR="000F6D72" w:rsidRPr="00BE06EE" w:rsidRDefault="000F6D72" w:rsidP="000F6D72">
      <w:pPr>
        <w:ind w:firstLine="567"/>
        <w:rPr>
          <w:i/>
        </w:rPr>
      </w:pPr>
      <w:r w:rsidRPr="00BE06EE">
        <w:rPr>
          <w:i/>
        </w:rPr>
        <w:t>И синтезируясь с Хум Аватаров Синтеза Кут Хуми Фаинь, стяжаем Синтез Синтеза Изначально Вышестоящего Отца и, возжигаясь, преображаемся ими.</w:t>
      </w:r>
    </w:p>
    <w:p w:rsidR="000F6D72" w:rsidRPr="00BE06EE" w:rsidRDefault="000F6D72" w:rsidP="000F6D72">
      <w:pPr>
        <w:ind w:firstLine="567"/>
        <w:rPr>
          <w:i/>
        </w:rPr>
      </w:pPr>
      <w:r w:rsidRPr="00BE06EE">
        <w:rPr>
          <w:i/>
        </w:rPr>
        <w:t>И в этом огне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Учителями 45-го Синтеза в форме.</w:t>
      </w:r>
    </w:p>
    <w:p w:rsidR="000F6D72" w:rsidRPr="00BE06EE" w:rsidRDefault="000F6D72" w:rsidP="000F6D72">
      <w:pPr>
        <w:ind w:firstLine="567"/>
        <w:rPr>
          <w:i/>
        </w:rPr>
      </w:pPr>
      <w:r w:rsidRPr="00BE06EE">
        <w:rPr>
          <w:i/>
        </w:rPr>
        <w:t>И развёртываемся пред Изначально Вышестоящим Отцом, синтезируясь с Изначально Вышестоящим Отцом, стяжаем 64 вариаций Частностей Взглядом, стяжая:</w:t>
      </w:r>
    </w:p>
    <w:p w:rsidR="000F6D72" w:rsidRPr="00BE06EE" w:rsidRDefault="000F6D72" w:rsidP="000F6D72">
      <w:pPr>
        <w:ind w:firstLine="567"/>
        <w:rPr>
          <w:i/>
        </w:rPr>
      </w:pPr>
      <w:r w:rsidRPr="00BE06EE">
        <w:rPr>
          <w:i/>
        </w:rPr>
        <w:t>Взгляд Синтеза,</w:t>
      </w:r>
    </w:p>
    <w:p w:rsidR="000F6D72" w:rsidRPr="00BE06EE" w:rsidRDefault="000F6D72" w:rsidP="000F6D72">
      <w:pPr>
        <w:ind w:firstLine="567"/>
        <w:rPr>
          <w:i/>
        </w:rPr>
      </w:pPr>
      <w:r w:rsidRPr="00BE06EE">
        <w:rPr>
          <w:i/>
        </w:rPr>
        <w:t>Взгляд Воли,</w:t>
      </w:r>
    </w:p>
    <w:p w:rsidR="000F6D72" w:rsidRPr="00BE06EE" w:rsidRDefault="000F6D72" w:rsidP="000F6D72">
      <w:pPr>
        <w:ind w:firstLine="567"/>
        <w:rPr>
          <w:i/>
        </w:rPr>
      </w:pPr>
      <w:r w:rsidRPr="00BE06EE">
        <w:rPr>
          <w:i/>
        </w:rPr>
        <w:t>Взгляд Мудрости,</w:t>
      </w:r>
    </w:p>
    <w:p w:rsidR="000F6D72" w:rsidRPr="00BE06EE" w:rsidRDefault="000F6D72" w:rsidP="000F6D72">
      <w:pPr>
        <w:ind w:firstLine="567"/>
        <w:rPr>
          <w:i/>
        </w:rPr>
      </w:pPr>
      <w:r w:rsidRPr="00BE06EE">
        <w:rPr>
          <w:i/>
        </w:rPr>
        <w:t>Взгляд Любви,</w:t>
      </w:r>
    </w:p>
    <w:p w:rsidR="000F6D72" w:rsidRPr="00BE06EE" w:rsidRDefault="000F6D72" w:rsidP="000F6D72">
      <w:pPr>
        <w:ind w:firstLine="567"/>
        <w:rPr>
          <w:i/>
        </w:rPr>
      </w:pPr>
      <w:r w:rsidRPr="00BE06EE">
        <w:rPr>
          <w:i/>
        </w:rPr>
        <w:t>Взгляд Творения,</w:t>
      </w:r>
    </w:p>
    <w:p w:rsidR="000F6D72" w:rsidRPr="00BE06EE" w:rsidRDefault="000F6D72" w:rsidP="000F6D72">
      <w:pPr>
        <w:ind w:firstLine="567"/>
        <w:rPr>
          <w:i/>
        </w:rPr>
      </w:pPr>
      <w:r w:rsidRPr="00BE06EE">
        <w:rPr>
          <w:i/>
        </w:rPr>
        <w:t>Взгляд Созидания,</w:t>
      </w:r>
    </w:p>
    <w:p w:rsidR="000F6D72" w:rsidRPr="00BE06EE" w:rsidRDefault="000F6D72" w:rsidP="000F6D72">
      <w:pPr>
        <w:ind w:firstLine="567"/>
        <w:rPr>
          <w:i/>
        </w:rPr>
      </w:pPr>
      <w:r w:rsidRPr="00BE06EE">
        <w:rPr>
          <w:i/>
        </w:rPr>
        <w:t>Взгляд Репликации,</w:t>
      </w:r>
    </w:p>
    <w:p w:rsidR="000F6D72" w:rsidRPr="00BE06EE" w:rsidRDefault="000F6D72" w:rsidP="000F6D72">
      <w:pPr>
        <w:ind w:firstLine="567"/>
        <w:rPr>
          <w:i/>
        </w:rPr>
      </w:pPr>
      <w:r w:rsidRPr="00BE06EE">
        <w:rPr>
          <w:i/>
        </w:rPr>
        <w:t>Взгляд Жизни,</w:t>
      </w:r>
    </w:p>
    <w:p w:rsidR="000F6D72" w:rsidRPr="00BE06EE" w:rsidRDefault="000F6D72" w:rsidP="000F6D72">
      <w:pPr>
        <w:ind w:firstLine="567"/>
        <w:rPr>
          <w:i/>
        </w:rPr>
      </w:pPr>
      <w:r w:rsidRPr="00BE06EE">
        <w:rPr>
          <w:i/>
        </w:rPr>
        <w:t>Взгляд Воскрешения,</w:t>
      </w:r>
    </w:p>
    <w:p w:rsidR="000F6D72" w:rsidRPr="00BE06EE" w:rsidRDefault="000F6D72" w:rsidP="000F6D72">
      <w:pPr>
        <w:ind w:firstLine="567"/>
        <w:rPr>
          <w:i/>
        </w:rPr>
      </w:pPr>
      <w:r w:rsidRPr="00BE06EE">
        <w:rPr>
          <w:i/>
        </w:rPr>
        <w:t>Взгляд Пробуждения,</w:t>
      </w:r>
    </w:p>
    <w:p w:rsidR="000F6D72" w:rsidRPr="00BE06EE" w:rsidRDefault="000F6D72" w:rsidP="000F6D72">
      <w:pPr>
        <w:ind w:firstLine="567"/>
        <w:rPr>
          <w:i/>
        </w:rPr>
      </w:pPr>
      <w:r w:rsidRPr="00BE06EE">
        <w:rPr>
          <w:i/>
        </w:rPr>
        <w:t>Взгляд Генезиса,</w:t>
      </w:r>
    </w:p>
    <w:p w:rsidR="000F6D72" w:rsidRPr="00BE06EE" w:rsidRDefault="000F6D72" w:rsidP="000F6D72">
      <w:pPr>
        <w:ind w:firstLine="567"/>
        <w:rPr>
          <w:i/>
        </w:rPr>
      </w:pPr>
      <w:r w:rsidRPr="00BE06EE">
        <w:rPr>
          <w:i/>
        </w:rPr>
        <w:t>Взгляд Человечности,</w:t>
      </w:r>
    </w:p>
    <w:p w:rsidR="000F6D72" w:rsidRPr="00BE06EE" w:rsidRDefault="000F6D72" w:rsidP="000F6D72">
      <w:pPr>
        <w:ind w:firstLine="567"/>
        <w:rPr>
          <w:i/>
        </w:rPr>
      </w:pPr>
      <w:r w:rsidRPr="00BE06EE">
        <w:rPr>
          <w:i/>
        </w:rPr>
        <w:t>Взгляд Служения,</w:t>
      </w:r>
    </w:p>
    <w:p w:rsidR="000F6D72" w:rsidRPr="00BE06EE" w:rsidRDefault="000F6D72" w:rsidP="000F6D72">
      <w:pPr>
        <w:ind w:firstLine="567"/>
        <w:rPr>
          <w:i/>
        </w:rPr>
      </w:pPr>
      <w:r w:rsidRPr="00BE06EE">
        <w:rPr>
          <w:i/>
        </w:rPr>
        <w:t>Взгляд Вершения,</w:t>
      </w:r>
    </w:p>
    <w:p w:rsidR="000F6D72" w:rsidRPr="00BE06EE" w:rsidRDefault="000F6D72" w:rsidP="000F6D72">
      <w:pPr>
        <w:ind w:firstLine="567"/>
        <w:rPr>
          <w:i/>
        </w:rPr>
      </w:pPr>
      <w:r w:rsidRPr="00BE06EE">
        <w:rPr>
          <w:i/>
        </w:rPr>
        <w:t>Взгляд Практики,</w:t>
      </w:r>
    </w:p>
    <w:p w:rsidR="000F6D72" w:rsidRPr="00BE06EE" w:rsidRDefault="000F6D72" w:rsidP="000F6D72">
      <w:pPr>
        <w:ind w:firstLine="567"/>
        <w:rPr>
          <w:i/>
        </w:rPr>
      </w:pPr>
      <w:r w:rsidRPr="00BE06EE">
        <w:rPr>
          <w:i/>
        </w:rPr>
        <w:t>Взгляд Могущества.</w:t>
      </w:r>
    </w:p>
    <w:p w:rsidR="000F6D72" w:rsidRPr="00BE06EE" w:rsidRDefault="000F6D72" w:rsidP="000F6D72">
      <w:pPr>
        <w:ind w:firstLine="567"/>
        <w:rPr>
          <w:i/>
        </w:rPr>
      </w:pPr>
      <w:r w:rsidRPr="00BE06EE">
        <w:rPr>
          <w:i/>
        </w:rPr>
        <w:t>Синтезируясь с Изначально Вышестоящим Отцом, стяжаем:</w:t>
      </w:r>
    </w:p>
    <w:p w:rsidR="000F6D72" w:rsidRPr="00BE06EE" w:rsidRDefault="000F6D72" w:rsidP="000F6D72">
      <w:pPr>
        <w:ind w:firstLine="567"/>
        <w:rPr>
          <w:i/>
        </w:rPr>
      </w:pPr>
      <w:r w:rsidRPr="00BE06EE">
        <w:rPr>
          <w:i/>
        </w:rPr>
        <w:t>Взгляд Ивдивности,</w:t>
      </w:r>
    </w:p>
    <w:p w:rsidR="000F6D72" w:rsidRPr="00BE06EE" w:rsidRDefault="000F6D72" w:rsidP="000F6D72">
      <w:pPr>
        <w:ind w:firstLine="567"/>
        <w:rPr>
          <w:i/>
        </w:rPr>
      </w:pPr>
      <w:r w:rsidRPr="00BE06EE">
        <w:rPr>
          <w:i/>
        </w:rPr>
        <w:t>Взгляд Сверхпассионарности,</w:t>
      </w:r>
    </w:p>
    <w:p w:rsidR="000F6D72" w:rsidRPr="00BE06EE" w:rsidRDefault="000F6D72" w:rsidP="000F6D72">
      <w:pPr>
        <w:ind w:firstLine="567"/>
        <w:rPr>
          <w:i/>
        </w:rPr>
      </w:pPr>
      <w:r w:rsidRPr="00BE06EE">
        <w:rPr>
          <w:i/>
        </w:rPr>
        <w:t>Взгляд Истинности,</w:t>
      </w:r>
    </w:p>
    <w:p w:rsidR="000F6D72" w:rsidRPr="00BE06EE" w:rsidRDefault="000F6D72" w:rsidP="000F6D72">
      <w:pPr>
        <w:ind w:firstLine="567"/>
        <w:rPr>
          <w:i/>
        </w:rPr>
      </w:pPr>
      <w:r w:rsidRPr="00BE06EE">
        <w:rPr>
          <w:i/>
        </w:rPr>
        <w:t>Взгляд Окскости,</w:t>
      </w:r>
    </w:p>
    <w:p w:rsidR="000F6D72" w:rsidRPr="00BE06EE" w:rsidRDefault="000F6D72" w:rsidP="000F6D72">
      <w:pPr>
        <w:ind w:firstLine="567"/>
        <w:rPr>
          <w:i/>
        </w:rPr>
      </w:pPr>
      <w:r w:rsidRPr="00BE06EE">
        <w:rPr>
          <w:i/>
        </w:rPr>
        <w:t>Взгляд Красоты,</w:t>
      </w:r>
    </w:p>
    <w:p w:rsidR="000F6D72" w:rsidRPr="00BE06EE" w:rsidRDefault="000F6D72" w:rsidP="000F6D72">
      <w:pPr>
        <w:ind w:firstLine="567"/>
        <w:rPr>
          <w:i/>
        </w:rPr>
      </w:pPr>
      <w:r w:rsidRPr="00BE06EE">
        <w:rPr>
          <w:i/>
        </w:rPr>
        <w:t>Взгляд Константы,</w:t>
      </w:r>
    </w:p>
    <w:p w:rsidR="000F6D72" w:rsidRPr="00BE06EE" w:rsidRDefault="000F6D72" w:rsidP="000F6D72">
      <w:pPr>
        <w:ind w:firstLine="567"/>
        <w:rPr>
          <w:i/>
        </w:rPr>
      </w:pPr>
      <w:r w:rsidRPr="00BE06EE">
        <w:rPr>
          <w:i/>
        </w:rPr>
        <w:t>Взгляд Знания,</w:t>
      </w:r>
    </w:p>
    <w:p w:rsidR="000F6D72" w:rsidRPr="00BE06EE" w:rsidRDefault="000F6D72" w:rsidP="000F6D72">
      <w:pPr>
        <w:ind w:firstLine="567"/>
        <w:rPr>
          <w:i/>
        </w:rPr>
      </w:pPr>
      <w:r w:rsidRPr="00BE06EE">
        <w:rPr>
          <w:i/>
        </w:rPr>
        <w:t>Взгляд Меры.</w:t>
      </w:r>
    </w:p>
    <w:p w:rsidR="000F6D72" w:rsidRPr="00BE06EE" w:rsidRDefault="000F6D72" w:rsidP="000F6D72">
      <w:pPr>
        <w:ind w:firstLine="567"/>
        <w:rPr>
          <w:i/>
        </w:rPr>
      </w:pPr>
      <w:r w:rsidRPr="00BE06EE">
        <w:rPr>
          <w:i/>
        </w:rPr>
        <w:t>Синтезируясь с Изначально Вышестоящим Отцом, стяжаем:</w:t>
      </w:r>
    </w:p>
    <w:p w:rsidR="000F6D72" w:rsidRPr="00BE06EE" w:rsidRDefault="000F6D72" w:rsidP="000F6D72">
      <w:pPr>
        <w:ind w:firstLine="567"/>
        <w:rPr>
          <w:i/>
        </w:rPr>
      </w:pPr>
      <w:r w:rsidRPr="00BE06EE">
        <w:rPr>
          <w:i/>
        </w:rPr>
        <w:t>Взгляд Стандарта,</w:t>
      </w:r>
    </w:p>
    <w:p w:rsidR="000F6D72" w:rsidRPr="00BE06EE" w:rsidRDefault="000F6D72" w:rsidP="000F6D72">
      <w:pPr>
        <w:ind w:firstLine="567"/>
        <w:rPr>
          <w:i/>
        </w:rPr>
      </w:pPr>
      <w:r w:rsidRPr="00BE06EE">
        <w:rPr>
          <w:i/>
        </w:rPr>
        <w:t>Взгляд Закона,</w:t>
      </w:r>
    </w:p>
    <w:p w:rsidR="000F6D72" w:rsidRPr="00BE06EE" w:rsidRDefault="000F6D72" w:rsidP="000F6D72">
      <w:pPr>
        <w:ind w:firstLine="567"/>
        <w:rPr>
          <w:i/>
        </w:rPr>
      </w:pPr>
      <w:r w:rsidRPr="00BE06EE">
        <w:rPr>
          <w:i/>
        </w:rPr>
        <w:t>Взгляд Императива,</w:t>
      </w:r>
    </w:p>
    <w:p w:rsidR="000F6D72" w:rsidRPr="00BE06EE" w:rsidRDefault="000F6D72" w:rsidP="000F6D72">
      <w:pPr>
        <w:ind w:firstLine="567"/>
        <w:rPr>
          <w:i/>
        </w:rPr>
      </w:pPr>
      <w:r w:rsidRPr="00BE06EE">
        <w:rPr>
          <w:i/>
        </w:rPr>
        <w:t>Взгляд Аксиомы,</w:t>
      </w:r>
    </w:p>
    <w:p w:rsidR="000F6D72" w:rsidRPr="00BE06EE" w:rsidRDefault="000F6D72" w:rsidP="000F6D72">
      <w:pPr>
        <w:ind w:firstLine="567"/>
        <w:rPr>
          <w:i/>
        </w:rPr>
      </w:pPr>
      <w:r w:rsidRPr="00BE06EE">
        <w:rPr>
          <w:i/>
        </w:rPr>
        <w:t>Взгляд Начала,</w:t>
      </w:r>
    </w:p>
    <w:p w:rsidR="000F6D72" w:rsidRPr="00BE06EE" w:rsidRDefault="000F6D72" w:rsidP="000F6D72">
      <w:pPr>
        <w:ind w:firstLine="567"/>
        <w:rPr>
          <w:i/>
        </w:rPr>
      </w:pPr>
      <w:r w:rsidRPr="00BE06EE">
        <w:rPr>
          <w:i/>
        </w:rPr>
        <w:t>Взгляд Принципа,</w:t>
      </w:r>
    </w:p>
    <w:p w:rsidR="000F6D72" w:rsidRPr="00BE06EE" w:rsidRDefault="000F6D72" w:rsidP="000F6D72">
      <w:pPr>
        <w:ind w:firstLine="567"/>
        <w:rPr>
          <w:i/>
        </w:rPr>
      </w:pPr>
      <w:r w:rsidRPr="00BE06EE">
        <w:rPr>
          <w:i/>
        </w:rPr>
        <w:t>Взгляд Метода,</w:t>
      </w:r>
    </w:p>
    <w:p w:rsidR="000F6D72" w:rsidRPr="00BE06EE" w:rsidRDefault="000F6D72" w:rsidP="000F6D72">
      <w:pPr>
        <w:ind w:firstLine="567"/>
        <w:rPr>
          <w:i/>
        </w:rPr>
      </w:pPr>
      <w:r w:rsidRPr="00BE06EE">
        <w:rPr>
          <w:i/>
        </w:rPr>
        <w:t>Взгляд Правила.</w:t>
      </w:r>
    </w:p>
    <w:p w:rsidR="000F6D72" w:rsidRPr="00BE06EE" w:rsidRDefault="000F6D72" w:rsidP="000F6D72">
      <w:pPr>
        <w:ind w:firstLine="567"/>
        <w:rPr>
          <w:i/>
        </w:rPr>
      </w:pPr>
      <w:r w:rsidRPr="00BE06EE">
        <w:rPr>
          <w:i/>
        </w:rPr>
        <w:lastRenderedPageBreak/>
        <w:t>Синтезируясь с Изначально Вышестоящим Отцом, стяжаем:</w:t>
      </w:r>
    </w:p>
    <w:p w:rsidR="000F6D72" w:rsidRPr="00BE06EE" w:rsidRDefault="000F6D72" w:rsidP="000F6D72">
      <w:pPr>
        <w:ind w:firstLine="567"/>
        <w:rPr>
          <w:i/>
        </w:rPr>
      </w:pPr>
      <w:r w:rsidRPr="00BE06EE">
        <w:rPr>
          <w:i/>
        </w:rPr>
        <w:t>Взгляд Огня,</w:t>
      </w:r>
    </w:p>
    <w:p w:rsidR="000F6D72" w:rsidRPr="00BE06EE" w:rsidRDefault="000F6D72" w:rsidP="000F6D72">
      <w:pPr>
        <w:ind w:firstLine="567"/>
        <w:rPr>
          <w:i/>
        </w:rPr>
      </w:pPr>
      <w:r w:rsidRPr="00BE06EE">
        <w:rPr>
          <w:i/>
        </w:rPr>
        <w:t>Взгляд Духа,</w:t>
      </w:r>
    </w:p>
    <w:p w:rsidR="000F6D72" w:rsidRPr="00BE06EE" w:rsidRDefault="000F6D72" w:rsidP="000F6D72">
      <w:pPr>
        <w:ind w:firstLine="567"/>
        <w:rPr>
          <w:i/>
        </w:rPr>
      </w:pPr>
      <w:r w:rsidRPr="00BE06EE">
        <w:rPr>
          <w:i/>
        </w:rPr>
        <w:t>Взгляд Света,</w:t>
      </w:r>
    </w:p>
    <w:p w:rsidR="000F6D72" w:rsidRPr="00BE06EE" w:rsidRDefault="000F6D72" w:rsidP="000F6D72">
      <w:pPr>
        <w:ind w:firstLine="567"/>
        <w:rPr>
          <w:i/>
        </w:rPr>
      </w:pPr>
      <w:r w:rsidRPr="00BE06EE">
        <w:rPr>
          <w:i/>
        </w:rPr>
        <w:t>Взгляд Энергии,</w:t>
      </w:r>
    </w:p>
    <w:p w:rsidR="000F6D72" w:rsidRPr="00BE06EE" w:rsidRDefault="000F6D72" w:rsidP="000F6D72">
      <w:pPr>
        <w:ind w:firstLine="567"/>
        <w:rPr>
          <w:i/>
        </w:rPr>
      </w:pPr>
      <w:r w:rsidRPr="00BE06EE">
        <w:rPr>
          <w:i/>
        </w:rPr>
        <w:t>Взгляд Субъядерности,</w:t>
      </w:r>
    </w:p>
    <w:p w:rsidR="000F6D72" w:rsidRPr="00BE06EE" w:rsidRDefault="000F6D72" w:rsidP="000F6D72">
      <w:pPr>
        <w:ind w:firstLine="567"/>
        <w:rPr>
          <w:i/>
        </w:rPr>
      </w:pPr>
      <w:r w:rsidRPr="00BE06EE">
        <w:rPr>
          <w:i/>
        </w:rPr>
        <w:t>Взгляд Формы,</w:t>
      </w:r>
    </w:p>
    <w:p w:rsidR="000F6D72" w:rsidRPr="00BE06EE" w:rsidRDefault="000F6D72" w:rsidP="000F6D72">
      <w:pPr>
        <w:ind w:firstLine="567"/>
        <w:rPr>
          <w:i/>
        </w:rPr>
      </w:pPr>
      <w:r w:rsidRPr="00BE06EE">
        <w:rPr>
          <w:i/>
        </w:rPr>
        <w:t>Взгляд Содержания,</w:t>
      </w:r>
    </w:p>
    <w:p w:rsidR="000F6D72" w:rsidRPr="00BE06EE" w:rsidRDefault="000F6D72" w:rsidP="000F6D72">
      <w:pPr>
        <w:ind w:firstLine="567"/>
        <w:rPr>
          <w:i/>
        </w:rPr>
      </w:pPr>
      <w:r w:rsidRPr="00BE06EE">
        <w:rPr>
          <w:i/>
        </w:rPr>
        <w:t>Взгляд Поля.</w:t>
      </w:r>
    </w:p>
    <w:p w:rsidR="000F6D72" w:rsidRPr="00BE06EE" w:rsidRDefault="000F6D72" w:rsidP="000F6D72">
      <w:pPr>
        <w:ind w:firstLine="567"/>
        <w:rPr>
          <w:i/>
        </w:rPr>
      </w:pPr>
      <w:r w:rsidRPr="00BE06EE">
        <w:rPr>
          <w:i/>
        </w:rPr>
        <w:t>Синтезируясь с Изначально Вышестоящим Отцом, стяжаем:</w:t>
      </w:r>
    </w:p>
    <w:p w:rsidR="000F6D72" w:rsidRPr="00BE06EE" w:rsidRDefault="000F6D72" w:rsidP="000F6D72">
      <w:pPr>
        <w:ind w:firstLine="567"/>
        <w:rPr>
          <w:i/>
        </w:rPr>
      </w:pPr>
      <w:r w:rsidRPr="00BE06EE">
        <w:rPr>
          <w:i/>
        </w:rPr>
        <w:t>Взгляд Времени,</w:t>
      </w:r>
    </w:p>
    <w:p w:rsidR="000F6D72" w:rsidRPr="00BE06EE" w:rsidRDefault="000F6D72" w:rsidP="000F6D72">
      <w:pPr>
        <w:ind w:firstLine="567"/>
        <w:rPr>
          <w:i/>
        </w:rPr>
      </w:pPr>
      <w:r w:rsidRPr="00BE06EE">
        <w:rPr>
          <w:i/>
        </w:rPr>
        <w:t>Взгляд Пространства,</w:t>
      </w:r>
    </w:p>
    <w:p w:rsidR="000F6D72" w:rsidRPr="00BE06EE" w:rsidRDefault="000F6D72" w:rsidP="000F6D72">
      <w:pPr>
        <w:ind w:firstLine="567"/>
        <w:rPr>
          <w:i/>
        </w:rPr>
      </w:pPr>
      <w:r w:rsidRPr="00BE06EE">
        <w:rPr>
          <w:i/>
        </w:rPr>
        <w:t>Взгляд Скорости,</w:t>
      </w:r>
    </w:p>
    <w:p w:rsidR="000F6D72" w:rsidRPr="00BE06EE" w:rsidRDefault="000F6D72" w:rsidP="000F6D72">
      <w:pPr>
        <w:ind w:firstLine="567"/>
        <w:rPr>
          <w:i/>
        </w:rPr>
      </w:pPr>
      <w:r w:rsidRPr="00BE06EE">
        <w:rPr>
          <w:i/>
        </w:rPr>
        <w:t>Взгляд Мерности,</w:t>
      </w:r>
    </w:p>
    <w:p w:rsidR="000F6D72" w:rsidRPr="00BE06EE" w:rsidRDefault="000F6D72" w:rsidP="000F6D72">
      <w:pPr>
        <w:ind w:firstLine="567"/>
        <w:rPr>
          <w:i/>
        </w:rPr>
      </w:pPr>
      <w:r w:rsidRPr="00BE06EE">
        <w:rPr>
          <w:i/>
        </w:rPr>
        <w:t>Взгляд Воссоединённости,</w:t>
      </w:r>
    </w:p>
    <w:p w:rsidR="000F6D72" w:rsidRPr="00BE06EE" w:rsidRDefault="000F6D72" w:rsidP="000F6D72">
      <w:pPr>
        <w:ind w:firstLine="567"/>
        <w:rPr>
          <w:i/>
        </w:rPr>
      </w:pPr>
      <w:r w:rsidRPr="00BE06EE">
        <w:rPr>
          <w:i/>
        </w:rPr>
        <w:t>Взгляд Самоорганизации,</w:t>
      </w:r>
    </w:p>
    <w:p w:rsidR="000F6D72" w:rsidRPr="00BE06EE" w:rsidRDefault="000F6D72" w:rsidP="000F6D72">
      <w:pPr>
        <w:ind w:firstLine="567"/>
        <w:rPr>
          <w:i/>
        </w:rPr>
      </w:pPr>
      <w:r w:rsidRPr="00BE06EE">
        <w:rPr>
          <w:i/>
        </w:rPr>
        <w:t>Взгляд Эманации,</w:t>
      </w:r>
    </w:p>
    <w:p w:rsidR="000F6D72" w:rsidRPr="00BE06EE" w:rsidRDefault="000F6D72" w:rsidP="000F6D72">
      <w:pPr>
        <w:ind w:firstLine="567"/>
        <w:rPr>
          <w:i/>
        </w:rPr>
      </w:pPr>
      <w:r w:rsidRPr="00BE06EE">
        <w:rPr>
          <w:i/>
        </w:rPr>
        <w:t>Взгляд Вещества.</w:t>
      </w:r>
    </w:p>
    <w:p w:rsidR="000F6D72" w:rsidRPr="00BE06EE" w:rsidRDefault="000F6D72" w:rsidP="000F6D72">
      <w:pPr>
        <w:ind w:firstLine="567"/>
        <w:rPr>
          <w:i/>
        </w:rPr>
      </w:pPr>
      <w:r w:rsidRPr="00BE06EE">
        <w:rPr>
          <w:i/>
        </w:rPr>
        <w:t>И синтезируясь с Изначально Вышестоящим Отцом, стяжаем:</w:t>
      </w:r>
    </w:p>
    <w:p w:rsidR="000F6D72" w:rsidRPr="00BE06EE" w:rsidRDefault="000F6D72" w:rsidP="000F6D72">
      <w:pPr>
        <w:ind w:firstLine="567"/>
        <w:rPr>
          <w:i/>
        </w:rPr>
      </w:pPr>
      <w:r w:rsidRPr="00BE06EE">
        <w:rPr>
          <w:i/>
        </w:rPr>
        <w:t>Взгляд Условие,</w:t>
      </w:r>
    </w:p>
    <w:p w:rsidR="000F6D72" w:rsidRPr="00BE06EE" w:rsidRDefault="000F6D72" w:rsidP="000F6D72">
      <w:pPr>
        <w:ind w:firstLine="567"/>
        <w:rPr>
          <w:i/>
        </w:rPr>
      </w:pPr>
      <w:r w:rsidRPr="00BE06EE">
        <w:rPr>
          <w:i/>
        </w:rPr>
        <w:t>Взгляд Я Есмь,</w:t>
      </w:r>
    </w:p>
    <w:p w:rsidR="000F6D72" w:rsidRPr="00BE06EE" w:rsidRDefault="000F6D72" w:rsidP="000F6D72">
      <w:pPr>
        <w:ind w:firstLine="567"/>
        <w:rPr>
          <w:i/>
        </w:rPr>
      </w:pPr>
      <w:r w:rsidRPr="00BE06EE">
        <w:rPr>
          <w:i/>
        </w:rPr>
        <w:t>Взгляд Имперацио,</w:t>
      </w:r>
    </w:p>
    <w:p w:rsidR="000F6D72" w:rsidRPr="00BE06EE" w:rsidRDefault="000F6D72" w:rsidP="000F6D72">
      <w:pPr>
        <w:ind w:firstLine="567"/>
        <w:rPr>
          <w:i/>
        </w:rPr>
      </w:pPr>
      <w:r w:rsidRPr="00BE06EE">
        <w:rPr>
          <w:i/>
        </w:rPr>
        <w:t>Совершенный Взгляд,</w:t>
      </w:r>
    </w:p>
    <w:p w:rsidR="000F6D72" w:rsidRPr="00BE06EE" w:rsidRDefault="000F6D72" w:rsidP="000F6D72">
      <w:pPr>
        <w:ind w:firstLine="567"/>
        <w:rPr>
          <w:i/>
        </w:rPr>
      </w:pPr>
      <w:r w:rsidRPr="00BE06EE">
        <w:rPr>
          <w:i/>
        </w:rPr>
        <w:t>Взгляд Синтезначала,</w:t>
      </w:r>
    </w:p>
    <w:p w:rsidR="000F6D72" w:rsidRPr="00BE06EE" w:rsidRDefault="000F6D72" w:rsidP="000F6D72">
      <w:pPr>
        <w:ind w:firstLine="567"/>
        <w:rPr>
          <w:i/>
        </w:rPr>
      </w:pPr>
      <w:r w:rsidRPr="00BE06EE">
        <w:rPr>
          <w:i/>
        </w:rPr>
        <w:t>Взгляд Основы,</w:t>
      </w:r>
    </w:p>
    <w:p w:rsidR="000F6D72" w:rsidRPr="00BE06EE" w:rsidRDefault="000F6D72" w:rsidP="000F6D72">
      <w:pPr>
        <w:ind w:firstLine="567"/>
        <w:rPr>
          <w:i/>
        </w:rPr>
      </w:pPr>
      <w:r w:rsidRPr="00BE06EE">
        <w:rPr>
          <w:i/>
        </w:rPr>
        <w:t>Взгляд Параметода,</w:t>
      </w:r>
    </w:p>
    <w:p w:rsidR="000F6D72" w:rsidRPr="00BE06EE" w:rsidRDefault="000F6D72" w:rsidP="000F6D72">
      <w:pPr>
        <w:ind w:firstLine="567"/>
        <w:rPr>
          <w:i/>
        </w:rPr>
      </w:pPr>
      <w:r w:rsidRPr="00BE06EE">
        <w:rPr>
          <w:i/>
        </w:rPr>
        <w:t>Взгляд Мощи,</w:t>
      </w:r>
    </w:p>
    <w:p w:rsidR="000F6D72" w:rsidRPr="00BE06EE" w:rsidRDefault="000F6D72" w:rsidP="000F6D72">
      <w:pPr>
        <w:ind w:firstLine="567"/>
        <w:rPr>
          <w:i/>
        </w:rPr>
      </w:pPr>
      <w:r w:rsidRPr="00BE06EE">
        <w:rPr>
          <w:i/>
        </w:rPr>
        <w:t>Взгляд Права,</w:t>
      </w:r>
    </w:p>
    <w:p w:rsidR="000F6D72" w:rsidRPr="00BE06EE" w:rsidRDefault="000F6D72" w:rsidP="000F6D72">
      <w:pPr>
        <w:ind w:firstLine="567"/>
        <w:rPr>
          <w:i/>
        </w:rPr>
      </w:pPr>
      <w:r w:rsidRPr="00BE06EE">
        <w:rPr>
          <w:i/>
        </w:rPr>
        <w:t>Взгляд Идеи,</w:t>
      </w:r>
    </w:p>
    <w:p w:rsidR="000F6D72" w:rsidRPr="00BE06EE" w:rsidRDefault="000F6D72" w:rsidP="000F6D72">
      <w:pPr>
        <w:ind w:firstLine="567"/>
        <w:rPr>
          <w:i/>
        </w:rPr>
      </w:pPr>
      <w:r w:rsidRPr="00BE06EE">
        <w:rPr>
          <w:i/>
        </w:rPr>
        <w:t>Взгляд Сути,</w:t>
      </w:r>
    </w:p>
    <w:p w:rsidR="000F6D72" w:rsidRPr="00BE06EE" w:rsidRDefault="000F6D72" w:rsidP="000F6D72">
      <w:pPr>
        <w:ind w:firstLine="567"/>
        <w:rPr>
          <w:i/>
        </w:rPr>
      </w:pPr>
      <w:r w:rsidRPr="00BE06EE">
        <w:rPr>
          <w:i/>
        </w:rPr>
        <w:t>Взгляд Смысла,</w:t>
      </w:r>
    </w:p>
    <w:p w:rsidR="000F6D72" w:rsidRPr="00BE06EE" w:rsidRDefault="000F6D72" w:rsidP="000F6D72">
      <w:pPr>
        <w:ind w:firstLine="567"/>
        <w:rPr>
          <w:i/>
        </w:rPr>
      </w:pPr>
      <w:r w:rsidRPr="00BE06EE">
        <w:rPr>
          <w:i/>
        </w:rPr>
        <w:t>Взгляд Мысли,</w:t>
      </w:r>
    </w:p>
    <w:p w:rsidR="000F6D72" w:rsidRPr="00BE06EE" w:rsidRDefault="000F6D72" w:rsidP="000F6D72">
      <w:pPr>
        <w:ind w:firstLine="567"/>
        <w:rPr>
          <w:i/>
        </w:rPr>
      </w:pPr>
      <w:r w:rsidRPr="00BE06EE">
        <w:rPr>
          <w:i/>
        </w:rPr>
        <w:t>Взгляд Чувства,</w:t>
      </w:r>
    </w:p>
    <w:p w:rsidR="000F6D72" w:rsidRPr="00BE06EE" w:rsidRDefault="000F6D72" w:rsidP="000F6D72">
      <w:pPr>
        <w:ind w:firstLine="567"/>
        <w:rPr>
          <w:i/>
        </w:rPr>
      </w:pPr>
      <w:r w:rsidRPr="00BE06EE">
        <w:rPr>
          <w:i/>
        </w:rPr>
        <w:t>Взгляд Ощущения,</w:t>
      </w:r>
    </w:p>
    <w:p w:rsidR="000F6D72" w:rsidRPr="00BE06EE" w:rsidRDefault="000F6D72" w:rsidP="000F6D72">
      <w:pPr>
        <w:ind w:firstLine="567"/>
        <w:rPr>
          <w:i/>
        </w:rPr>
      </w:pPr>
      <w:r w:rsidRPr="00BE06EE">
        <w:rPr>
          <w:i/>
        </w:rPr>
        <w:t>Взгляд Движения</w:t>
      </w:r>
    </w:p>
    <w:p w:rsidR="000F6D72" w:rsidRPr="00BE06EE" w:rsidRDefault="000F6D72" w:rsidP="000F6D72">
      <w:pPr>
        <w:ind w:firstLine="567"/>
        <w:rPr>
          <w:i/>
        </w:rPr>
      </w:pPr>
      <w:r w:rsidRPr="00BE06EE">
        <w:rPr>
          <w:i/>
        </w:rPr>
        <w:t>каждому из нас в максимально качественно-количественном выражении и операбельности каждого из нас, единством Взгляда, как точкой зрения в синтезе 64-х Частностей и синтезом множественности точек зрения Позицией Наблюдателя каждого из нас.</w:t>
      </w:r>
    </w:p>
    <w:p w:rsidR="000F6D72" w:rsidRPr="00BE06EE" w:rsidRDefault="000F6D72" w:rsidP="000F6D72">
      <w:pPr>
        <w:ind w:firstLine="567"/>
        <w:rPr>
          <w:i/>
        </w:rPr>
      </w:pPr>
      <w:r w:rsidRPr="00BE06EE">
        <w:rPr>
          <w:i/>
        </w:rPr>
        <w:t>И синтезируясь с Хум Изначально Вышестоящего Отца, стяжаем 64 Синтеза Изначально Вышестоящего Отца и, возжигаясь, преображаемся ими.</w:t>
      </w:r>
    </w:p>
    <w:p w:rsidR="000F6D72" w:rsidRPr="00BE06EE" w:rsidRDefault="000F6D72" w:rsidP="000F6D72">
      <w:pPr>
        <w:ind w:firstLine="567"/>
        <w:rPr>
          <w:i/>
        </w:rPr>
      </w:pPr>
      <w:r w:rsidRPr="00BE06EE">
        <w:rPr>
          <w:i/>
        </w:rPr>
        <w:t>И синтезируясь с Изначально Вышестоящим Отцом, просим расширить Взгляд каждого из нас на оперирование 64-я Частностями в росте Совершенного Взгляда каждого из нас и преобразить каждого из нас этим.</w:t>
      </w:r>
    </w:p>
    <w:p w:rsidR="000F6D72" w:rsidRPr="00BE06EE" w:rsidRDefault="000F6D72" w:rsidP="000F6D72">
      <w:pPr>
        <w:ind w:firstLine="567"/>
        <w:rPr>
          <w:i/>
        </w:rPr>
      </w:pPr>
      <w:r w:rsidRPr="00BE06EE">
        <w:rPr>
          <w:i/>
        </w:rPr>
        <w:t>И синтезируясь с Хум Изначально Вышестоящего Отца, стяжаем Синтез Изначально Вышестоящего Отца и, возжигаясь, преображаемся им.</w:t>
      </w:r>
    </w:p>
    <w:p w:rsidR="000F6D72" w:rsidRPr="00BE06EE" w:rsidRDefault="000F6D72" w:rsidP="000F6D72">
      <w:pPr>
        <w:ind w:firstLine="567"/>
        <w:rPr>
          <w:i/>
        </w:rPr>
      </w:pPr>
      <w:r w:rsidRPr="00BE06EE">
        <w:rPr>
          <w:i/>
        </w:rPr>
        <w:t>И мы благодарим Изначально Вышестоящего Отца, благодарим Изначально Вышестоящих Аватаров Синтеза Кут Хуми Фаинь.</w:t>
      </w:r>
    </w:p>
    <w:p w:rsidR="000F6D72" w:rsidRPr="00BE06EE" w:rsidRDefault="000F6D72" w:rsidP="000F6D72">
      <w:pPr>
        <w:ind w:firstLine="567"/>
        <w:rPr>
          <w:i/>
        </w:rPr>
      </w:pPr>
      <w:r w:rsidRPr="00BE06EE">
        <w:rPr>
          <w:i/>
        </w:rPr>
        <w:t>Возвращаемся в физическую реализацию в данный зал физически собою. Развёртываемся физически.</w:t>
      </w:r>
    </w:p>
    <w:p w:rsidR="000F6D72" w:rsidRPr="00BE06EE" w:rsidRDefault="000F6D72" w:rsidP="000F6D72">
      <w:pPr>
        <w:ind w:firstLine="567"/>
        <w:rPr>
          <w:i/>
        </w:rPr>
      </w:pPr>
      <w:r w:rsidRPr="00BE06EE">
        <w:rPr>
          <w:i/>
        </w:rPr>
        <w:t>И эманируем всё стяжённое и возожжённое в ИВДИВО, в ИВДИВО Краснодар, ИВДИВО Адыгея, ИВДИВО учительства каждого из нас и ИВДИВО каждого из нас.</w:t>
      </w:r>
    </w:p>
    <w:p w:rsidR="000F6D72" w:rsidRPr="00BE06EE" w:rsidRDefault="000F6D72" w:rsidP="000F6D72">
      <w:pPr>
        <w:ind w:firstLine="567"/>
        <w:rPr>
          <w:i/>
        </w:rPr>
      </w:pPr>
      <w:r w:rsidRPr="00BE06EE">
        <w:rPr>
          <w:i/>
        </w:rPr>
        <w:lastRenderedPageBreak/>
        <w:t>И выходим из практики. Аминь.</w:t>
      </w:r>
    </w:p>
    <w:p w:rsidR="000F6D72" w:rsidRPr="00887413" w:rsidRDefault="000F6D72" w:rsidP="000F6D72">
      <w:pPr>
        <w:ind w:firstLine="567"/>
      </w:pPr>
      <w:r w:rsidRPr="00887413">
        <w:rPr>
          <w:b/>
        </w:rPr>
        <w:t>45 ВЦС Краснодар-Адыгея</w:t>
      </w:r>
      <w:r w:rsidRPr="00BE06EE">
        <w:t>, 2020,</w:t>
      </w:r>
      <w:r w:rsidRPr="00887413">
        <w:t xml:space="preserve"> с.47</w:t>
      </w:r>
    </w:p>
    <w:p w:rsidR="000F6D72" w:rsidRPr="00887413" w:rsidRDefault="000F6D72" w:rsidP="000F6D72">
      <w:pPr>
        <w:ind w:firstLine="567"/>
      </w:pPr>
      <w:r w:rsidRPr="00887413">
        <w:t>Обменный вариант Огня</w:t>
      </w:r>
    </w:p>
    <w:p w:rsidR="000F6D72" w:rsidRPr="00887413" w:rsidRDefault="000F6D72" w:rsidP="000F6D72">
      <w:pPr>
        <w:ind w:firstLine="567"/>
      </w:pPr>
      <w:r w:rsidRPr="00887413">
        <w:t>Вы скажете: «Что такое одна станция для целой Планеты?» Ребята, а что такое маленькая крупинка гомеопатии для всего вашего тела?</w:t>
      </w:r>
      <w:r>
        <w:t xml:space="preserve"> </w:t>
      </w:r>
      <w:r w:rsidRPr="00887413">
        <w:t xml:space="preserve">Но вот эта крупинка вашему телу помогает. Иногда она никакая, она просто </w:t>
      </w:r>
      <w:r w:rsidR="005B5A6C" w:rsidRPr="00887413">
        <w:t>плацебо</w:t>
      </w:r>
      <w:r w:rsidRPr="00887413">
        <w:t>, но она вам помогает, потому что вы верите в неё.</w:t>
      </w:r>
    </w:p>
    <w:p w:rsidR="000F6D72" w:rsidRPr="00887413" w:rsidRDefault="000F6D72" w:rsidP="000F6D72">
      <w:pPr>
        <w:ind w:firstLine="567"/>
      </w:pPr>
      <w:r w:rsidRPr="00887413">
        <w:t xml:space="preserve">Теперь представьте маленькая крупинка Фукусимы для всей Планеты, и радиационный переход на другой уровень какой-то. То же самое Чернобыль. Всё. </w:t>
      </w:r>
    </w:p>
    <w:p w:rsidR="000F6D72" w:rsidRPr="00887413" w:rsidRDefault="000F6D72" w:rsidP="000F6D72">
      <w:pPr>
        <w:ind w:firstLine="567"/>
      </w:pPr>
      <w:r w:rsidRPr="00887413">
        <w:t>Поэтому у нас возник вопрос о том, что природа может воздействовать при недостаточности тепловых эманаций из нас. Но это, когда мы увеличились на 262 тысячи и начали более сильную эманацию на Планету.</w:t>
      </w:r>
    </w:p>
    <w:p w:rsidR="000F6D72" w:rsidRPr="00887413" w:rsidRDefault="000F6D72" w:rsidP="000F6D72">
      <w:pPr>
        <w:ind w:firstLine="567"/>
      </w:pPr>
      <w:r w:rsidRPr="00887413">
        <w:t>Здесь есть такая маленькая тонкость. Уже некоторые, кто посмотрел эти Синтезы, начинают говорить: «Да мы 65 тысяч не работаем и</w:t>
      </w:r>
      <w:proofErr w:type="gramStart"/>
      <w:r w:rsidRPr="00887413">
        <w:t>… »</w:t>
      </w:r>
      <w:proofErr w:type="gramEnd"/>
      <w:r w:rsidRPr="00887413">
        <w:t>. Я согласен, у нас и 4 тысячи не работают, не то, что 65 тысяч. Тут я совершенно согласен. Вопрос в том, что, если у нас 65 тысяч из нас даже, если мы не хотим и ничего не знаем, но мы это стяжали, эманируют 65 тысяч слоёв.</w:t>
      </w:r>
    </w:p>
    <w:p w:rsidR="000F6D72" w:rsidRPr="00887413" w:rsidRDefault="000F6D72" w:rsidP="000F6D72">
      <w:pPr>
        <w:ind w:firstLine="567"/>
      </w:pPr>
      <w:r w:rsidRPr="00887413">
        <w:t xml:space="preserve">Вот мы сейчас в конце практики: «И мы эманируем в ИВДИВО Краснодар». Я спрашиваю, сколько слоёв эманирует? У Служащих только 65536. Вы не различаете эти слои, вы думаете, что эманация одна. </w:t>
      </w:r>
    </w:p>
    <w:p w:rsidR="000F6D72" w:rsidRPr="00887413" w:rsidRDefault="000F6D72" w:rsidP="000F6D72">
      <w:pPr>
        <w:ind w:firstLine="567"/>
      </w:pPr>
      <w:r w:rsidRPr="00887413">
        <w:t xml:space="preserve">На самом деле, внутри одной эманации 65536 слоёв. Что это значит? </w:t>
      </w:r>
    </w:p>
    <w:p w:rsidR="000F6D72" w:rsidRPr="00887413" w:rsidRDefault="000F6D72" w:rsidP="000F6D72">
      <w:pPr>
        <w:ind w:firstLine="567"/>
      </w:pPr>
      <w:r w:rsidRPr="00887413">
        <w:t xml:space="preserve">Эманация – это 18 Частность. Значит, внутри 65 тысяч слоёв вызывают: </w:t>
      </w:r>
    </w:p>
    <w:p w:rsidR="000F6D72" w:rsidRPr="00887413" w:rsidRDefault="000F6D72" w:rsidP="000F6D72">
      <w:pPr>
        <w:ind w:firstLine="567"/>
      </w:pPr>
      <w:r w:rsidRPr="00887413">
        <w:t xml:space="preserve">65 тысяч Веществ, </w:t>
      </w:r>
    </w:p>
    <w:p w:rsidR="000F6D72" w:rsidRPr="00887413" w:rsidRDefault="000F6D72" w:rsidP="000F6D72">
      <w:pPr>
        <w:ind w:firstLine="567"/>
      </w:pPr>
      <w:r w:rsidRPr="00887413">
        <w:t xml:space="preserve">65 тысяч Условий, </w:t>
      </w:r>
    </w:p>
    <w:p w:rsidR="000F6D72" w:rsidRPr="00887413" w:rsidRDefault="000F6D72" w:rsidP="000F6D72">
      <w:pPr>
        <w:ind w:firstLine="567"/>
      </w:pPr>
      <w:r w:rsidRPr="00887413">
        <w:t xml:space="preserve">65 тысяч Я Есмь, </w:t>
      </w:r>
    </w:p>
    <w:p w:rsidR="000F6D72" w:rsidRPr="00887413" w:rsidRDefault="000F6D72" w:rsidP="000F6D72">
      <w:pPr>
        <w:ind w:firstLine="567"/>
      </w:pPr>
      <w:r w:rsidRPr="00887413">
        <w:t xml:space="preserve">65 тысяч Импераций </w:t>
      </w:r>
    </w:p>
    <w:p w:rsidR="000F6D72" w:rsidRPr="00887413" w:rsidRDefault="000F6D72" w:rsidP="000F6D72">
      <w:pPr>
        <w:ind w:firstLine="567"/>
      </w:pPr>
      <w:r w:rsidRPr="00887413">
        <w:t xml:space="preserve">и пошли до Движений 65 тысяч. </w:t>
      </w:r>
    </w:p>
    <w:p w:rsidR="000F6D72" w:rsidRPr="00887413" w:rsidRDefault="000F6D72" w:rsidP="000F6D72">
      <w:pPr>
        <w:ind w:firstLine="567"/>
      </w:pPr>
      <w:r w:rsidRPr="00887413">
        <w:t>Это не значит, что у нас столько Движений появилось, но это значит, что мы отэманировали эту силу и начали у человечества активировать вот это разнообразие. А чем выше разнообразие, тем развитей человечество.</w:t>
      </w:r>
    </w:p>
    <w:p w:rsidR="000F6D72" w:rsidRPr="00887413" w:rsidRDefault="000F6D72" w:rsidP="000F6D72">
      <w:pPr>
        <w:ind w:firstLine="567"/>
      </w:pPr>
      <w:r w:rsidRPr="00887413">
        <w:t xml:space="preserve">Соответственно, если от нас от эманировало, ИВДИВО каждого зарегистрировало эманацию на 65 тысяч и на нас уже начинает воздействовать 65 тысяч оболочек – так называемый обменный вариант Огня. Он не только в энергопотенциале, он в ИВДИВО каждого. </w:t>
      </w:r>
    </w:p>
    <w:p w:rsidR="000F6D72" w:rsidRPr="00887413" w:rsidRDefault="000F6D72" w:rsidP="000F6D72">
      <w:pPr>
        <w:ind w:firstLine="567"/>
      </w:pPr>
      <w:r w:rsidRPr="00887413">
        <w:t>ИВДИВО каждого регистрирует, что из тебя идёт эманация 65 тысяч и на тебя начинает фиксировать 65 тысяч субъядерностей для развития твоих Частей – ты развиваешься. Это обратный эффект ИВДИВО каждого. Увидели? Увидели.</w:t>
      </w:r>
    </w:p>
    <w:p w:rsidR="000F6D72" w:rsidRPr="00887413" w:rsidRDefault="000F6D72" w:rsidP="000F6D72">
      <w:pPr>
        <w:ind w:firstLine="567"/>
      </w:pPr>
      <w:r w:rsidRPr="00887413">
        <w:rPr>
          <w:b/>
        </w:rPr>
        <w:t>45 ВЦС Краснодар-Адыгея, 2020</w:t>
      </w:r>
      <w:r w:rsidRPr="00887413">
        <w:t>, с.47</w:t>
      </w:r>
    </w:p>
    <w:p w:rsidR="000F6D72" w:rsidRPr="00887413" w:rsidRDefault="008D2E9D" w:rsidP="000F6D72">
      <w:pPr>
        <w:ind w:firstLine="567"/>
      </w:pPr>
      <w:r>
        <w:rPr>
          <w:b/>
        </w:rPr>
        <w:t>Практика</w:t>
      </w:r>
      <w:r w:rsidR="000F6D72" w:rsidRPr="00B472B1">
        <w:rPr>
          <w:b/>
        </w:rPr>
        <w:t xml:space="preserve">. </w:t>
      </w:r>
      <w:r w:rsidR="000F6D72" w:rsidRPr="00887413">
        <w:t>Итоговая практика</w:t>
      </w:r>
    </w:p>
    <w:p w:rsidR="000F6D72" w:rsidRPr="00B472B1" w:rsidRDefault="000F6D72" w:rsidP="000F6D72">
      <w:pPr>
        <w:ind w:firstLine="567"/>
        <w:rPr>
          <w:i/>
        </w:rPr>
      </w:pPr>
      <w:r w:rsidRPr="00B472B1">
        <w:rPr>
          <w:i/>
        </w:rPr>
        <w:t>Мы возжигаемся всем Синтезом каждого из нас.</w:t>
      </w:r>
    </w:p>
    <w:p w:rsidR="000F6D72" w:rsidRPr="00B472B1" w:rsidRDefault="000F6D72" w:rsidP="000F6D72">
      <w:pPr>
        <w:ind w:firstLine="567"/>
        <w:rPr>
          <w:i/>
        </w:rPr>
      </w:pPr>
      <w:r w:rsidRPr="00B472B1">
        <w:rPr>
          <w:i/>
        </w:rPr>
        <w:t>Синтезируемся с Изначально Вышестоящими Аватарами Синтеза Кут Хуми Фаинь. Переходим в зал ИВДИВО на 4 194 240-ю ИВДИВО-Цельность. Развёртываемся Учителем 45-го Синтеза в форме пред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итоговую практику 45-го Синтеза Изначально Вышестоящего Отца физически собою.</w:t>
      </w:r>
    </w:p>
    <w:p w:rsidR="000F6D72" w:rsidRPr="00B472B1" w:rsidRDefault="000F6D72" w:rsidP="000F6D72">
      <w:pPr>
        <w:ind w:firstLine="567"/>
        <w:rPr>
          <w:i/>
        </w:rPr>
      </w:pPr>
      <w:r w:rsidRPr="00B472B1">
        <w:rPr>
          <w:i/>
        </w:rPr>
        <w:t>И возжигаясь этим, преображаясь этим,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Учителем 45-го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45-го Синтеза Изначально Вышестоящего Отца. И возжигаясь Синтезом Изначально Вышестоящего Отца, преображаясь им.</w:t>
      </w:r>
    </w:p>
    <w:p w:rsidR="000F6D72" w:rsidRPr="00B472B1" w:rsidRDefault="000F6D72" w:rsidP="000F6D72">
      <w:pPr>
        <w:ind w:firstLine="567"/>
        <w:rPr>
          <w:i/>
        </w:rPr>
      </w:pPr>
      <w:r w:rsidRPr="00B472B1">
        <w:rPr>
          <w:i/>
        </w:rPr>
        <w:lastRenderedPageBreak/>
        <w:t>И синтезируясь с Изначально Вышестоящим Отцом, стяжаем:</w:t>
      </w:r>
    </w:p>
    <w:p w:rsidR="000F6D72" w:rsidRPr="00B472B1" w:rsidRDefault="000F6D72" w:rsidP="000F6D72">
      <w:pPr>
        <w:ind w:firstLine="567"/>
        <w:rPr>
          <w:i/>
        </w:rPr>
      </w:pPr>
      <w:r w:rsidRPr="00B472B1">
        <w:rPr>
          <w:i/>
        </w:rPr>
        <w:t>4 194 305 64-ллионов Огней,</w:t>
      </w:r>
    </w:p>
    <w:p w:rsidR="000F6D72" w:rsidRPr="00B472B1" w:rsidRDefault="000F6D72" w:rsidP="000F6D72">
      <w:pPr>
        <w:ind w:firstLine="567"/>
        <w:rPr>
          <w:i/>
        </w:rPr>
      </w:pPr>
      <w:r w:rsidRPr="00B472B1">
        <w:rPr>
          <w:i/>
        </w:rPr>
        <w:t>4 194 305 64-ллионов ядер Синтеза,</w:t>
      </w:r>
    </w:p>
    <w:p w:rsidR="000F6D72" w:rsidRPr="00B472B1" w:rsidRDefault="000F6D72" w:rsidP="000F6D72">
      <w:pPr>
        <w:ind w:firstLine="567"/>
        <w:rPr>
          <w:i/>
        </w:rPr>
      </w:pPr>
      <w:r w:rsidRPr="00B472B1">
        <w:rPr>
          <w:i/>
        </w:rPr>
        <w:t>4 194 305 64-ллионов Субъядерностей 45-го Синтеза Изначально Вышестоящего Отца 4 194 305-й ИВДИВО-Цельности каждым из нас и синтезом нас и, возжигаясь, преображаясь им.</w:t>
      </w:r>
    </w:p>
    <w:p w:rsidR="000F6D72" w:rsidRPr="00B472B1" w:rsidRDefault="000F6D72" w:rsidP="000F6D72">
      <w:pPr>
        <w:ind w:firstLine="567"/>
        <w:rPr>
          <w:i/>
        </w:rPr>
      </w:pPr>
      <w:r w:rsidRPr="00B472B1">
        <w:rPr>
          <w:i/>
        </w:rPr>
        <w:t>Синтезируясь с Изначально Вышестоящим Отцом, просим записать Стандарт 45-го Синтеза во все стяжённые Огни, ядра Синтеза и Субъядерности. И возжигаясь этим, стяжаем Цельный Огонь и Цельный Синтез 4 194 305-й ИВДИВО-Цельности и 45-го Синтеза Изначально Вышестоящего Отца каждым из нас.</w:t>
      </w:r>
    </w:p>
    <w:p w:rsidR="000F6D72" w:rsidRPr="00B472B1" w:rsidRDefault="000F6D72" w:rsidP="000F6D72">
      <w:pPr>
        <w:ind w:firstLine="567"/>
        <w:rPr>
          <w:i/>
        </w:rPr>
      </w:pPr>
      <w:r w:rsidRPr="00B472B1">
        <w:rPr>
          <w:i/>
        </w:rPr>
        <w:t>И возжигаясь, преображаясь этим, синтезируясь с Хум Изначально Вышестоящего Отца, стяжаем 262 145 Синтезов Изначально Вышестоящего Отца, стяжаем 262 144-рицу Человека Изначально Вышестоящего Отца и стяжаем Человека Изначально Вышестоящего Отца 262 144-ричного в целом пред Изначально Вышестоящим Отцом, возжигаясь всеми Синтезами Изначально Вышестоящего Отца и, преображаясь ими.</w:t>
      </w:r>
    </w:p>
    <w:p w:rsidR="000F6D72" w:rsidRPr="00B472B1" w:rsidRDefault="000F6D72" w:rsidP="000F6D72">
      <w:pPr>
        <w:ind w:firstLine="567"/>
        <w:rPr>
          <w:i/>
        </w:rPr>
      </w:pPr>
      <w:r w:rsidRPr="00B472B1">
        <w:rPr>
          <w:i/>
        </w:rPr>
        <w:t>И синтезируясь с Хум Изначально Вышестоящего Отца, стяжаем:</w:t>
      </w:r>
    </w:p>
    <w:p w:rsidR="000F6D72" w:rsidRPr="00B472B1" w:rsidRDefault="000F6D72" w:rsidP="000F6D72">
      <w:pPr>
        <w:ind w:firstLine="567"/>
        <w:rPr>
          <w:i/>
        </w:rPr>
      </w:pPr>
      <w:r w:rsidRPr="00B472B1">
        <w:rPr>
          <w:i/>
        </w:rPr>
        <w:t>64 Инструмента и 64 Синтеза Изначально Вышестоящего Отца,</w:t>
      </w:r>
    </w:p>
    <w:p w:rsidR="000F6D72" w:rsidRPr="00B472B1" w:rsidRDefault="000F6D72" w:rsidP="000F6D72">
      <w:pPr>
        <w:ind w:firstLine="567"/>
        <w:rPr>
          <w:i/>
        </w:rPr>
      </w:pPr>
      <w:r w:rsidRPr="00B472B1">
        <w:rPr>
          <w:i/>
        </w:rPr>
        <w:t>64-рицу Служения и 64 Синтеза Изначально Вышестоящего Отца,</w:t>
      </w:r>
    </w:p>
    <w:p w:rsidR="000F6D72" w:rsidRPr="00B472B1" w:rsidRDefault="000F6D72" w:rsidP="000F6D72">
      <w:pPr>
        <w:ind w:firstLine="567"/>
        <w:rPr>
          <w:i/>
        </w:rPr>
      </w:pPr>
      <w:r w:rsidRPr="00B472B1">
        <w:rPr>
          <w:i/>
        </w:rPr>
        <w:t>64-рицу Человека Изначально Вышестоящего Отца и 64 Синтеза Изначально Вышестоящего Отца,</w:t>
      </w:r>
    </w:p>
    <w:p w:rsidR="000F6D72" w:rsidRPr="00B472B1" w:rsidRDefault="000F6D72" w:rsidP="000F6D72">
      <w:pPr>
        <w:ind w:firstLine="567"/>
        <w:rPr>
          <w:i/>
        </w:rPr>
      </w:pPr>
      <w:r w:rsidRPr="00B472B1">
        <w:rPr>
          <w:i/>
        </w:rPr>
        <w:t>16 384 гена и 16 384 Синтеза Изначально Вышестоящего Отца,</w:t>
      </w:r>
    </w:p>
    <w:p w:rsidR="000F6D72" w:rsidRPr="00B472B1" w:rsidRDefault="000F6D72" w:rsidP="000F6D72">
      <w:pPr>
        <w:ind w:firstLine="567"/>
        <w:rPr>
          <w:i/>
        </w:rPr>
      </w:pPr>
      <w:r w:rsidRPr="00B472B1">
        <w:rPr>
          <w:i/>
        </w:rPr>
        <w:t>32 768 ИВДИВО-реализаций и 32 768 Синтезов Изначально Вышестоящего Отца.</w:t>
      </w:r>
    </w:p>
    <w:p w:rsidR="000F6D72" w:rsidRPr="00B472B1" w:rsidRDefault="000F6D72" w:rsidP="000F6D72">
      <w:pPr>
        <w:ind w:firstLine="567"/>
        <w:rPr>
          <w:i/>
        </w:rPr>
      </w:pPr>
      <w:r w:rsidRPr="00B472B1">
        <w:rPr>
          <w:i/>
        </w:rPr>
        <w:t>И, возжигаясь, преображаясь, развёртываясь в целом всем этим, синтезируясь с Изначально Вышестоящим Отцом, стяжаем явление Изначально Вышестоящего Отца 4 194 305-ти ИВДИВО-Цельно каждым из нас 45-м Синтезом Изначально Вышестоящего Отца синтез-физически собою.</w:t>
      </w:r>
    </w:p>
    <w:p w:rsidR="000F6D72" w:rsidRPr="00B472B1" w:rsidRDefault="000F6D72" w:rsidP="000F6D72">
      <w:pPr>
        <w:ind w:firstLine="567"/>
        <w:rPr>
          <w:i/>
        </w:rPr>
      </w:pPr>
      <w:r w:rsidRPr="00B472B1">
        <w:rPr>
          <w:i/>
        </w:rPr>
        <w:t>И возжигаясь этим, преображаясь этим, синтезируясь с Изначально Вышестоящим Отцом, стяжаем Синтез Книги Синтеза, вспыхивая им. Переходим в библиотеку ИВДИВО, эманируя Синтез, становясь пред Аватарами Синтеза Кут Хуми Фаинь. Стяжаем Книгу 45 го Синтеза. Книга пред нами. Берём в руки. Переходим в кабинеты Экополиса Кут Хуми на 17-й этаж. Кладём Книгу на стол рядом со свитком.</w:t>
      </w:r>
    </w:p>
    <w:p w:rsidR="000F6D72" w:rsidRPr="00B472B1" w:rsidRDefault="000F6D72" w:rsidP="000F6D72">
      <w:pPr>
        <w:ind w:firstLine="567"/>
        <w:rPr>
          <w:i/>
        </w:rPr>
      </w:pPr>
      <w:r w:rsidRPr="00B472B1">
        <w:rPr>
          <w:i/>
        </w:rPr>
        <w:t>Возвращаемся в библиотеку ИВДИВО, становясь пред Аватарами Кут Хуми Фаинь. И стяжаем подготовку и переподготовку 45-м Синтезом каждым из нас.</w:t>
      </w:r>
    </w:p>
    <w:p w:rsidR="000F6D72" w:rsidRPr="00B472B1" w:rsidRDefault="000F6D72" w:rsidP="000F6D72">
      <w:pPr>
        <w:ind w:firstLine="567"/>
        <w:rPr>
          <w:i/>
        </w:rPr>
      </w:pPr>
      <w:r w:rsidRPr="00B472B1">
        <w:rPr>
          <w:i/>
        </w:rPr>
        <w:t>Новый опыт. Вызываем в библиотеку ИВДИВО 44-ю Книгу Синтеза, у кого она была, из кабинета, со своих столов. Берём её в руки, сдаём Аватарам Синтеза Кут Хуми.</w:t>
      </w:r>
    </w:p>
    <w:p w:rsidR="000F6D72" w:rsidRPr="00B472B1" w:rsidRDefault="000F6D72" w:rsidP="000F6D72">
      <w:pPr>
        <w:ind w:firstLine="567"/>
        <w:rPr>
          <w:i/>
        </w:rPr>
      </w:pPr>
      <w:r w:rsidRPr="00B472B1">
        <w:rPr>
          <w:i/>
        </w:rPr>
        <w:t>И благодарим Аватаров Синтеза Кут Хуми Фаинь за данный Синтез, поддержку каждого из нас, новые реализации и новые перспективы, подаренные каждому из нас и синтезу нас собою.</w:t>
      </w:r>
    </w:p>
    <w:p w:rsidR="000F6D72" w:rsidRPr="00B472B1" w:rsidRDefault="000F6D72" w:rsidP="000F6D72">
      <w:pPr>
        <w:ind w:firstLine="567"/>
        <w:rPr>
          <w:i/>
        </w:rPr>
      </w:pPr>
      <w:r w:rsidRPr="00B472B1">
        <w:rPr>
          <w:i/>
        </w:rPr>
        <w:t>И в этом Огне возвращаемся в зал Изначально Вышестоящего Отца, становясь пред Изначально Вышестоящим Отцом. Синтезируясь с Хум Изначально Вышестоящего Отца, стяжаем четыре Ядра Синтеза Изначально Вышестоящего Отца, возжигаясь ими, 45-го ракурса.</w:t>
      </w:r>
    </w:p>
    <w:p w:rsidR="000F6D72" w:rsidRPr="00B472B1" w:rsidRDefault="000F6D72" w:rsidP="000F6D72">
      <w:pPr>
        <w:ind w:firstLine="567"/>
        <w:rPr>
          <w:i/>
        </w:rPr>
      </w:pPr>
      <w:r w:rsidRPr="00B472B1">
        <w:rPr>
          <w:i/>
        </w:rPr>
        <w:t>И благодарим Изначально Вышестоящего Отца за данный Синтез, новые перспективы, новые реализации и новые возможности, подаренные каждому из нас и переход каждого из нас на жизнь Истинной Метагалактикой, формированием 262 144-рицы Высокой Цельной Метагалактики синтез-физически собою.</w:t>
      </w:r>
    </w:p>
    <w:p w:rsidR="000F6D72" w:rsidRPr="00B472B1" w:rsidRDefault="000F6D72" w:rsidP="000F6D72">
      <w:pPr>
        <w:ind w:firstLine="567"/>
        <w:rPr>
          <w:i/>
        </w:rPr>
      </w:pPr>
      <w:r w:rsidRPr="00B472B1">
        <w:rPr>
          <w:i/>
        </w:rPr>
        <w:t>Благодаря Изначально Вышестоящего Отца, мы возвращаемся в физическое выражение, в данный зал физически собою. Проникаемся Изначально Вышестоящим Отцом каждым из нас, являя Изначально Вышестоящего Отца и 45-й Синтез Изначально Вышестоящего Отца собою в синтезе всего стяжённого и реализованного каждым из нас.</w:t>
      </w:r>
    </w:p>
    <w:p w:rsidR="000F6D72" w:rsidRPr="00B472B1" w:rsidRDefault="000F6D72" w:rsidP="000F6D72">
      <w:pPr>
        <w:ind w:firstLine="567"/>
        <w:rPr>
          <w:i/>
        </w:rPr>
      </w:pPr>
      <w:r w:rsidRPr="00B472B1">
        <w:rPr>
          <w:i/>
        </w:rPr>
        <w:lastRenderedPageBreak/>
        <w:t>И эманируем всё стяжённое и возожжённое в ИВДИВО, в ИВДИВО Краснодар, фиксируя 45-е Ядро Синтеза в центре, Изначально Вышестоящего Отца, с 32-мя ядрышками вокруг.</w:t>
      </w:r>
    </w:p>
    <w:p w:rsidR="000F6D72" w:rsidRPr="00B472B1" w:rsidRDefault="000F6D72" w:rsidP="000F6D72">
      <w:pPr>
        <w:ind w:firstLine="567"/>
        <w:rPr>
          <w:i/>
        </w:rPr>
      </w:pPr>
      <w:r w:rsidRPr="00B472B1">
        <w:rPr>
          <w:i/>
        </w:rPr>
        <w:t>Эманируем в ИВДИВО Адыгея, фиксируя Ядро 45-го Синтеза Изначально Вышестоящего Отца в центре с 32-мя ядрышками вокруг.</w:t>
      </w:r>
    </w:p>
    <w:p w:rsidR="000F6D72" w:rsidRPr="00B472B1" w:rsidRDefault="000F6D72" w:rsidP="000F6D72">
      <w:pPr>
        <w:ind w:firstLine="567"/>
        <w:rPr>
          <w:i/>
        </w:rPr>
      </w:pPr>
      <w:r w:rsidRPr="00B472B1">
        <w:rPr>
          <w:i/>
        </w:rPr>
        <w:t>Эманируем в ИВДИВО Должностной Компетенции каждого из нас, фиксируя Ядро 45-го Синтеза в позвоночнике каждого из нас с 32-мя ядрышками вокруг, Изначально Вышестоящего Отца.</w:t>
      </w:r>
    </w:p>
    <w:p w:rsidR="000F6D72" w:rsidRPr="00B472B1" w:rsidRDefault="000F6D72" w:rsidP="000F6D72">
      <w:pPr>
        <w:ind w:firstLine="567"/>
        <w:rPr>
          <w:i/>
        </w:rPr>
      </w:pPr>
      <w:r w:rsidRPr="00B472B1">
        <w:rPr>
          <w:i/>
        </w:rPr>
        <w:t>И эманируем в ИВДИВО каждого из нас, фиксируя Ядро 45-ти Синтезов Изначально Вышестоящего Отца в синтезе их с 32-мя ядрышками вокруг в центре ИВДИВО каждого из нас.</w:t>
      </w:r>
    </w:p>
    <w:p w:rsidR="00B472B1" w:rsidRDefault="000F6D72" w:rsidP="000F6D72">
      <w:pPr>
        <w:ind w:firstLine="567"/>
        <w:rPr>
          <w:i/>
        </w:rPr>
      </w:pPr>
      <w:r w:rsidRPr="00B472B1">
        <w:rPr>
          <w:i/>
        </w:rPr>
        <w:t xml:space="preserve">И возжигаясь этим, преображаясь этим, выходим из практики. </w:t>
      </w:r>
    </w:p>
    <w:p w:rsidR="000F6D72" w:rsidRPr="00B472B1" w:rsidRDefault="000F6D72" w:rsidP="000F6D72">
      <w:pPr>
        <w:ind w:firstLine="567"/>
        <w:rPr>
          <w:i/>
        </w:rPr>
      </w:pPr>
      <w:r w:rsidRPr="00B472B1">
        <w:rPr>
          <w:i/>
        </w:rPr>
        <w:t>Аминь.</w:t>
      </w:r>
    </w:p>
    <w:p w:rsidR="000F6D72" w:rsidRPr="00887413" w:rsidRDefault="000F6D72" w:rsidP="000F6D72">
      <w:pPr>
        <w:ind w:firstLine="567"/>
      </w:pPr>
      <w:r w:rsidRPr="00887413">
        <w:rPr>
          <w:b/>
        </w:rPr>
        <w:t>46 ВЦС Краснодар-Адыгея, 2020</w:t>
      </w:r>
      <w:r w:rsidRPr="00887413">
        <w:t>, с. 207</w:t>
      </w:r>
    </w:p>
    <w:p w:rsidR="000F6D72" w:rsidRPr="00887413" w:rsidRDefault="000F6D72" w:rsidP="000F6D72">
      <w:pPr>
        <w:ind w:firstLine="567"/>
      </w:pPr>
      <w:r w:rsidRPr="00887413">
        <w:t>Любовь заканчивается здесь (показывает на схеме: Учитель)</w:t>
      </w:r>
    </w:p>
    <w:p w:rsidR="000F6D72" w:rsidRPr="00887413" w:rsidRDefault="000F6D72" w:rsidP="000F6D72">
      <w:pPr>
        <w:ind w:firstLine="567"/>
      </w:pPr>
      <w:r w:rsidRPr="00887413">
        <w:t>Мудрость заканчивается здесь (Владыка)</w:t>
      </w:r>
    </w:p>
    <w:p w:rsidR="000F6D72" w:rsidRPr="00887413" w:rsidRDefault="000F6D72" w:rsidP="000F6D72">
      <w:pPr>
        <w:ind w:firstLine="567"/>
      </w:pPr>
      <w:r w:rsidRPr="00887413">
        <w:t>Воля заканчивается здесь (Аватар)</w:t>
      </w:r>
    </w:p>
    <w:p w:rsidR="000F6D72" w:rsidRPr="00887413" w:rsidRDefault="000F6D72" w:rsidP="000F6D72">
      <w:pPr>
        <w:ind w:firstLine="567"/>
      </w:pPr>
      <w:r w:rsidRPr="00887413">
        <w:t xml:space="preserve">Творение заканчивается здесь, </w:t>
      </w:r>
    </w:p>
    <w:p w:rsidR="000F6D72" w:rsidRPr="00887413" w:rsidRDefault="000F6D72" w:rsidP="000F6D72">
      <w:pPr>
        <w:ind w:firstLine="567"/>
      </w:pPr>
      <w:r w:rsidRPr="00887413">
        <w:t xml:space="preserve">Созидание заканчивается здесь, </w:t>
      </w:r>
    </w:p>
    <w:p w:rsidR="000F6D72" w:rsidRPr="00887413" w:rsidRDefault="000F6D72" w:rsidP="000F6D72">
      <w:pPr>
        <w:ind w:firstLine="567"/>
      </w:pPr>
      <w:r w:rsidRPr="00887413">
        <w:t xml:space="preserve">Репликация заканчивается здесь. </w:t>
      </w:r>
    </w:p>
    <w:p w:rsidR="000F6D72" w:rsidRPr="00887413" w:rsidRDefault="000F6D72" w:rsidP="000F6D72">
      <w:pPr>
        <w:ind w:firstLine="567"/>
      </w:pPr>
      <w:r w:rsidRPr="00887413">
        <w:t xml:space="preserve">Выше – Синтез. </w:t>
      </w:r>
    </w:p>
    <w:p w:rsidR="000F6D72" w:rsidRPr="00887413" w:rsidRDefault="000F6D72" w:rsidP="000F6D72">
      <w:pPr>
        <w:ind w:firstLine="567"/>
      </w:pPr>
      <w:r w:rsidRPr="00887413">
        <w:t xml:space="preserve">Вы где? Вы в смешении этих </w:t>
      </w:r>
      <w:proofErr w:type="gramStart"/>
      <w:r w:rsidRPr="00887413">
        <w:t>Начал</w:t>
      </w:r>
      <w:proofErr w:type="gramEnd"/>
      <w:r w:rsidRPr="00887413">
        <w:t xml:space="preserve">, вы в 8-рице, и здесь возникает вопрос – вы в чём главный? Что для вас главенствующая линия? Это не отменяет, что вас насыщает Любовь, Мудрость, Воля. Но что для вас главнее из этих показателей 8-рицы? Имперационная главность называется, не отменяя другие показатели. </w:t>
      </w:r>
    </w:p>
    <w:p w:rsidR="000F6D72" w:rsidRPr="00887413" w:rsidRDefault="000F6D72" w:rsidP="000F6D72">
      <w:pPr>
        <w:ind w:firstLine="567"/>
      </w:pPr>
      <w:r w:rsidRPr="00887413">
        <w:t xml:space="preserve">Вот здесь странная вещь. У нас по-человечески, если ты вошёл в одно – другое отменил. </w:t>
      </w:r>
      <w:proofErr w:type="gramStart"/>
      <w:r w:rsidRPr="00887413">
        <w:t>Не-е</w:t>
      </w:r>
      <w:proofErr w:type="gramEnd"/>
      <w:r w:rsidRPr="00887413">
        <w:t>-ет, одномоментно действуют все восемь, но они разного качества. У нас по- человечески так, что если у меня, допустим, Творения больше Субъядерности, то я здесь вот главный, а всё сюда подстраивается. Всё действует равновесно, просто в более маленьком масштабе, но по соседству, но при этом в одно целое сливается собою.</w:t>
      </w:r>
    </w:p>
    <w:p w:rsidR="000F6D72" w:rsidRPr="00887413" w:rsidRDefault="000F6D72" w:rsidP="000F6D72">
      <w:pPr>
        <w:ind w:firstLine="567"/>
      </w:pPr>
      <w:r w:rsidRPr="00887413">
        <w:rPr>
          <w:b/>
        </w:rPr>
        <w:t>46 ВЦС Краснодар-Адыгея, 2020</w:t>
      </w:r>
      <w:r w:rsidRPr="00887413">
        <w:t>, с. 219</w:t>
      </w:r>
    </w:p>
    <w:p w:rsidR="000F6D72" w:rsidRPr="00887413" w:rsidRDefault="000F6D72" w:rsidP="000F6D72">
      <w:pPr>
        <w:ind w:firstLine="567"/>
      </w:pPr>
      <w:r w:rsidRPr="00887413">
        <w:t>Ядра Синтеза объединяются. Субъядерность – это Ипостась, это внешнее выражение Мудрости. Творение – это внешнее выражение Мудрости, и процесс Творения применяется субъядерностью. А мы говорим о внутренней Мудрости, об Истине.</w:t>
      </w:r>
    </w:p>
    <w:p w:rsidR="000F6D72" w:rsidRPr="00887413" w:rsidRDefault="000F6D72" w:rsidP="000F6D72">
      <w:pPr>
        <w:ind w:firstLine="567"/>
      </w:pPr>
      <w:r w:rsidRPr="00887413">
        <w:t>Истина – это набор ядер Синтеза, где ядра сливаются в Нить Синтеза, а потом ядра должны как-то слиться между собою, чтоб появилась Истина.</w:t>
      </w:r>
    </w:p>
    <w:p w:rsidR="000F6D72" w:rsidRPr="00887413" w:rsidRDefault="000F6D72" w:rsidP="000F6D72">
      <w:pPr>
        <w:ind w:firstLine="567"/>
      </w:pPr>
      <w:r w:rsidRPr="00887413">
        <w:rPr>
          <w:b/>
        </w:rPr>
        <w:t>46 ВЦС Краснодар-Адыгея, 2020</w:t>
      </w:r>
      <w:r w:rsidRPr="00887413">
        <w:t>, с. 227</w:t>
      </w:r>
    </w:p>
    <w:p w:rsidR="00955F2A" w:rsidRDefault="000F6D72" w:rsidP="000F6D72">
      <w:pPr>
        <w:ind w:firstLine="567"/>
      </w:pPr>
      <w:r w:rsidRPr="00887413">
        <w:t>Отдаёшь. Нет. Давайте так – тезу, которую ты нашёл, ты не можешь не отдать. Более того, ты будешь искать, кому отдать. Я даже хотел хуже сказать, Источник отдачи. Вот тут интересное слово. Ты – Источник тезы, а Источник – отдачи.</w:t>
      </w:r>
    </w:p>
    <w:p w:rsidR="000F6D72" w:rsidRPr="00887413" w:rsidRDefault="00955F2A" w:rsidP="000F6D72">
      <w:pPr>
        <w:ind w:firstLine="567"/>
      </w:pPr>
      <w:r>
        <w:t xml:space="preserve">– </w:t>
      </w:r>
      <w:r w:rsidR="000F6D72" w:rsidRPr="00887413">
        <w:t>Рокировку здесь нельзя сделать?</w:t>
      </w:r>
    </w:p>
    <w:p w:rsidR="00955F2A" w:rsidRDefault="000F6D72" w:rsidP="000F6D72">
      <w:pPr>
        <w:ind w:firstLine="567"/>
      </w:pPr>
      <w:r w:rsidRPr="00887413">
        <w:t xml:space="preserve">Нет, это шахматы. Это Творение. Рокировка – это субъядерное творение. Я рокирую ядерности в себе, и я занимаюсь творением. Эффект рокировок – это смена веществ. Углерод становится бриллиантом, а бриллиант обратно углеродом. На самом деле, это всё углеродные функции, рокировка. На самом деле мы покупаем уголь блестящий, но очень дорогой. Но девушки любят уголь, поэтому очень сильно любят шахтёров. Но уголь, ставший бриллиантом. </w:t>
      </w:r>
    </w:p>
    <w:p w:rsidR="000F6D72" w:rsidRPr="00887413" w:rsidRDefault="00955F2A" w:rsidP="000F6D72">
      <w:pPr>
        <w:ind w:firstLine="567"/>
      </w:pPr>
      <w:r>
        <w:t xml:space="preserve">– </w:t>
      </w:r>
      <w:r w:rsidR="000F6D72" w:rsidRPr="00887413">
        <w:t>Согревает.</w:t>
      </w:r>
    </w:p>
    <w:p w:rsidR="00955F2A" w:rsidRDefault="000F6D72" w:rsidP="000F6D72">
      <w:pPr>
        <w:ind w:firstLine="567"/>
      </w:pPr>
      <w:r w:rsidRPr="00887413">
        <w:t xml:space="preserve">Согревает, да. Поэтому девушки любят бриллианты, а мужики – это угольщики. То есть, если взять по химии, любой бриллиант – это углерод. Всё. Поэтому мужики – это добытчики угля, а девушки – это любители угля. Ужас, правда? Не-не, никто не отменяет, что он красиво блестит. Я сейчас не о красоте, красота – да, там есть. Я о химической функциональности </w:t>
      </w:r>
      <w:r w:rsidRPr="00887413">
        <w:lastRenderedPageBreak/>
        <w:t>обмена. Вот если мы об обмене и функциональности – это Творение. Когда вот так мыслишь – Творение.</w:t>
      </w:r>
    </w:p>
    <w:p w:rsidR="000F6D72" w:rsidRPr="00887413" w:rsidRDefault="00955F2A" w:rsidP="000F6D72">
      <w:pPr>
        <w:ind w:firstLine="567"/>
      </w:pPr>
      <w:r>
        <w:t xml:space="preserve">– </w:t>
      </w:r>
      <w:r w:rsidR="000F6D72" w:rsidRPr="00887413">
        <w:t>Какое-то наделение тезой.</w:t>
      </w:r>
    </w:p>
    <w:p w:rsidR="000F6D72" w:rsidRPr="00887413" w:rsidRDefault="000F6D72" w:rsidP="000F6D72">
      <w:pPr>
        <w:ind w:firstLine="567"/>
      </w:pPr>
      <w:r w:rsidRPr="00887413">
        <w:t>Наделение тезой, уже хорошо. Наделение тезой.</w:t>
      </w:r>
    </w:p>
    <w:p w:rsidR="000F6D72" w:rsidRPr="00887413" w:rsidRDefault="000F6D72" w:rsidP="000F6D72">
      <w:pPr>
        <w:ind w:firstLine="567"/>
      </w:pPr>
      <w:r w:rsidRPr="00887413">
        <w:rPr>
          <w:b/>
        </w:rPr>
        <w:t>46 ВЦС Краснодар-Адыгея, 2020</w:t>
      </w:r>
      <w:r w:rsidRPr="00887413">
        <w:t>, с. 350-354</w:t>
      </w:r>
    </w:p>
    <w:p w:rsidR="000F6D72" w:rsidRPr="00887413" w:rsidRDefault="000F6D72" w:rsidP="000F6D72">
      <w:pPr>
        <w:ind w:firstLine="567"/>
      </w:pPr>
      <w:r w:rsidRPr="00887413">
        <w:t>Итоговая практика.</w:t>
      </w:r>
    </w:p>
    <w:p w:rsidR="000F6D72" w:rsidRDefault="000F6D72" w:rsidP="000F6D72">
      <w:pPr>
        <w:ind w:firstLine="567"/>
      </w:pPr>
      <w:r w:rsidRPr="00887413">
        <w:rPr>
          <w:b/>
        </w:rPr>
        <w:t>47ВЦС Крым–Севастополь-Ялта, 2020</w:t>
      </w:r>
      <w:r w:rsidRPr="00887413">
        <w:t>, с. 87</w:t>
      </w:r>
    </w:p>
    <w:p w:rsidR="000F6D72" w:rsidRPr="00887413" w:rsidRDefault="000F6D72" w:rsidP="000F6D72">
      <w:pPr>
        <w:ind w:firstLine="567"/>
      </w:pPr>
      <w:r w:rsidRPr="00887413">
        <w:t>Парадигма Космоса.</w:t>
      </w:r>
    </w:p>
    <w:p w:rsidR="000F6D72" w:rsidRPr="00887413" w:rsidRDefault="000F6D72" w:rsidP="000F6D72">
      <w:pPr>
        <w:ind w:firstLine="567"/>
      </w:pPr>
      <w:r w:rsidRPr="00887413">
        <w:t>Некоторым не нравится слово «империя». Мы три года перебирали разные термины, даже очень древние славянские, которые могли бы это заменить. Ни на одно слово Космос не реагировал. Здесь проблема не то, как мы назвали, а что на слово «империя», здесь корень «империо», как огнеобраз, Космос реагирует. Космос не реагирует на «страну», космос не реагирует на» союз». Им было чихать на Советский Союз, потому что это был «союз». Вылетает ракета «Союз» из Союза и так далее, и до сих пор летает. Космосу было всё равно на другие проекты, кроме одного слова «империя». На это он среагировал. На все другие названия он вообще не реагирует. Ему всё равно, это ваше планетарное дело. Империя – это космическое дело, не знаю почему. Может быть какие-то древние символы предыдущего человечества. Вот это называется Парадигма Космоса. Мы подбираем слова, на которые Космос реагирует. Мы бы оставили «Дом Отца» и не называли бы «ИВДИВО», если бы на Дом Отца Космос реагировал. Он на Дом Отца реагирует только как ноту планетарного характера. И когда мы говорим: «Дом Отца»</w:t>
      </w:r>
      <w:r w:rsidR="00955F2A">
        <w:t xml:space="preserve"> – </w:t>
      </w:r>
      <w:r w:rsidRPr="00887413">
        <w:t>это организация только для Планеты. Потому что нота ДО – это развитие Планет для Космоса. Соответственно, если мы уходим в другие ноты, там, Солнечной Системы, Галактики, Метагалактики, необходимо другое название организации. И Космос среагировал на ИВДИВО, мы просто добавили «Изначально Вышестоящий» и выскочили за пределы Планеты. Вот на «ИВДИВО», на аббревиатуру, Космос реагирует, на «Дом Отца» – ДО – нет. Хотя и там, и там просто Дом Отца. То есть, для нас это одно и то же,</w:t>
      </w:r>
      <w:r>
        <w:t xml:space="preserve"> – </w:t>
      </w:r>
      <w:r w:rsidRPr="00887413">
        <w:t xml:space="preserve">для Космоса это разные явления. </w:t>
      </w:r>
    </w:p>
    <w:p w:rsidR="000F6D72" w:rsidRPr="00887413" w:rsidRDefault="000F6D72" w:rsidP="000F6D72">
      <w:pPr>
        <w:ind w:firstLine="567"/>
      </w:pPr>
      <w:r w:rsidRPr="00887413">
        <w:t>В Космосе в Субъядерности записана Прасинтезность, где в Прасинтезности есть Стандарты, чего зя, а чего нельзя, ну чтоб биология развивалась, ну, как генетика. Это не значит, что там, вот всё расписано, это неправильно, то есть, свобода воли, наши идеи есть, но, когда ты начинаешь сотрудничать с Космосом, есть определённые слова, которые вызывают у него реакцию, а есть, которые не вызывают.</w:t>
      </w:r>
    </w:p>
    <w:p w:rsidR="000F6D72" w:rsidRPr="00887413" w:rsidRDefault="000F6D72" w:rsidP="000F6D72">
      <w:pPr>
        <w:ind w:firstLine="567"/>
      </w:pPr>
      <w:r w:rsidRPr="00887413">
        <w:rPr>
          <w:b/>
        </w:rPr>
        <w:t>47ВЦС Крым–Севастополь-Ялта, 2020</w:t>
      </w:r>
      <w:r w:rsidRPr="00887413">
        <w:t>, с. 100-101</w:t>
      </w:r>
    </w:p>
    <w:p w:rsidR="000F6D72" w:rsidRPr="00887413" w:rsidRDefault="008D2E9D" w:rsidP="000F6D72">
      <w:pPr>
        <w:ind w:firstLine="567"/>
      </w:pPr>
      <w:r>
        <w:rPr>
          <w:b/>
        </w:rPr>
        <w:t>Практика.</w:t>
      </w:r>
      <w:r w:rsidR="000F6D72" w:rsidRPr="00887413">
        <w:t xml:space="preserve"> Стяжание 16-рицы Совершенного Метагалактического Я Есмь, 16-рицы Совершенных Метагалактических Я Есмь, Совершенного Метагалактического Я Есмь и Изначально Вышестоящего Совершенного Метагалактического Я Есмь Изначально Вышестоящего Отца.</w:t>
      </w:r>
    </w:p>
    <w:p w:rsidR="000F6D72" w:rsidRPr="00B472B1" w:rsidRDefault="000F6D72" w:rsidP="000F6D72">
      <w:pPr>
        <w:ind w:firstLine="567"/>
        <w:rPr>
          <w:i/>
        </w:rPr>
      </w:pPr>
      <w:r w:rsidRPr="00B472B1">
        <w:rPr>
          <w:i/>
        </w:rPr>
        <w:t xml:space="preserve">Мы возжигаемся всем Синтезом каждого из нас. </w:t>
      </w:r>
    </w:p>
    <w:p w:rsidR="000F6D72" w:rsidRPr="00B472B1" w:rsidRDefault="000F6D72" w:rsidP="000F6D72">
      <w:pPr>
        <w:ind w:firstLine="567"/>
        <w:rPr>
          <w:i/>
        </w:rPr>
      </w:pPr>
      <w:r w:rsidRPr="00B472B1">
        <w:rPr>
          <w:i/>
        </w:rPr>
        <w:t>Синтезируемся с Изначально Вышестоящими Аватарами Синтеза Кут Хуми Фаинь. Переходим в зал ИВДИВО на 1048512-ти Иерархически Цельно. Развёртываемся пред Изначально Вышестоящими Аватарами Синтеза Кут Хуми Фаинь Учителем 47 Синтеза в форме.</w:t>
      </w:r>
    </w:p>
    <w:p w:rsidR="000F6D72" w:rsidRPr="00B472B1" w:rsidRDefault="000F6D72" w:rsidP="000F6D72">
      <w:pPr>
        <w:ind w:firstLine="567"/>
        <w:rPr>
          <w:i/>
        </w:rPr>
      </w:pPr>
      <w:r w:rsidRPr="00B472B1">
        <w:rPr>
          <w:i/>
        </w:rPr>
        <w:t>И синтезируясь с Хум Аватаров Синтеза Кут Хуми Фаинь, стяжаем 34 Синтез Синтеза Изначально Вышестоящего Отца, прося преобразить каждого из нас и синтез нас на развёртывание 16-рицы Совершенного Метагалактического Я Есмь, развёртывание 16-рицы Совершенных Метагалактических Я Есмь, развёртывание Совершенного Метагалактического Я Есмь и Изначально Вышестоящего Совершенного Метагалактического Я Есмь Изначально Вышестоящего Отца каждым из нас и синтезом нас.</w:t>
      </w:r>
    </w:p>
    <w:p w:rsidR="000F6D72" w:rsidRPr="00B472B1" w:rsidRDefault="000F6D72" w:rsidP="000F6D72">
      <w:pPr>
        <w:ind w:firstLine="567"/>
        <w:rPr>
          <w:i/>
        </w:rPr>
      </w:pPr>
      <w:r w:rsidRPr="00B472B1">
        <w:rPr>
          <w:i/>
        </w:rPr>
        <w:t xml:space="preserve">И возжигаясь 34-мя Синтез Синтезами Изначально Вышестоящего Отца, преображаясь ими, мы синтезируемся с Изначально Вышестоящим Отцом, переходим в зал </w:t>
      </w:r>
      <w:r w:rsidRPr="00B472B1">
        <w:rPr>
          <w:i/>
        </w:rPr>
        <w:lastRenderedPageBreak/>
        <w:t>Изначально Вышестоящего Отца на 1048577-ми Иерархически Цельно. Развёртываемся пред Изначально Вышестоящим Отцом Учителем 47 Синтеза в форме.</w:t>
      </w:r>
    </w:p>
    <w:p w:rsidR="000F6D72" w:rsidRPr="00B472B1" w:rsidRDefault="000F6D72" w:rsidP="000F6D72">
      <w:pPr>
        <w:ind w:firstLine="567"/>
        <w:rPr>
          <w:i/>
        </w:rPr>
      </w:pPr>
      <w:r w:rsidRPr="00B472B1">
        <w:rPr>
          <w:i/>
        </w:rPr>
        <w:t xml:space="preserve">Развёртываясь в зале Изначально Вышестоящего Отца Учителем 47 Синтеза в форме. Синтезируемся с Хум Изначально Вышестоящего Отца, стяжаем 16 Синтезов Изначально Вышестоящего Отца, фиксируясь в зале 1048577-ми Иерархически Цельно собою. </w:t>
      </w:r>
    </w:p>
    <w:p w:rsidR="00955F2A" w:rsidRPr="00B472B1" w:rsidRDefault="000F6D72" w:rsidP="000F6D72">
      <w:pPr>
        <w:ind w:firstLine="567"/>
        <w:rPr>
          <w:i/>
        </w:rPr>
      </w:pPr>
      <w:r w:rsidRPr="00B472B1">
        <w:rPr>
          <w:i/>
        </w:rPr>
        <w:t>И возжигаясь 16-ю Синтезами Изначально Вышестоящего Отца, синтезируясь с Изначально Вышестоящим Отцом, стяжаем:</w:t>
      </w:r>
    </w:p>
    <w:p w:rsidR="00955F2A" w:rsidRPr="00B472B1" w:rsidRDefault="00955F2A" w:rsidP="000F6D72">
      <w:pPr>
        <w:ind w:firstLine="567"/>
        <w:rPr>
          <w:i/>
        </w:rPr>
      </w:pPr>
      <w:r w:rsidRPr="00B472B1">
        <w:rPr>
          <w:i/>
        </w:rPr>
        <w:t xml:space="preserve">– </w:t>
      </w:r>
      <w:r w:rsidR="000F6D72" w:rsidRPr="00B472B1">
        <w:rPr>
          <w:i/>
        </w:rPr>
        <w:t>Синтезное Метагалактическое Я Есмь Прасинтезным Синтезом Отца Изначально Вышестоящего Отца 4294967296-ю Совершенными Условиями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Волевое Метагалактическое Я Есмь Прасинтезной Волей Аватара Изначально Вышестоящего Отца 2147483648-ю Совершенными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Мудрое Метагалактическое Я Есмь Прасинтезной Мудростью Владыки Изначально Вышестоящего Отца 1073741824 Совершенными Имперациями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Любящее Метагалактическое Я Есмь Прасинтезной Любовью Учителя Изначально Вышестоящего Отца 536870912 Совершенных Взглядов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Творящее Метагалактическое Я Есмь Прасинтезным Творением Ипостаси Изначально Вышестоящего Отца 268435456 Совершенных Синтезначал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 xml:space="preserve">Стяжаем Созидающее Метагалактическое Я Есмь Прасинтезным Созиданием Служащего Изначально Вышестоящего Отца 134217728-ю Совершенными Основами Изначально Вышестоящего Отца. </w:t>
      </w:r>
    </w:p>
    <w:p w:rsidR="00955F2A" w:rsidRPr="00B472B1" w:rsidRDefault="00955F2A" w:rsidP="000F6D72">
      <w:pPr>
        <w:ind w:firstLine="567"/>
        <w:rPr>
          <w:i/>
        </w:rPr>
      </w:pPr>
      <w:r w:rsidRPr="00B472B1">
        <w:rPr>
          <w:i/>
        </w:rPr>
        <w:t xml:space="preserve">– </w:t>
      </w:r>
      <w:r w:rsidR="000F6D72" w:rsidRPr="00B472B1">
        <w:rPr>
          <w:i/>
        </w:rPr>
        <w:t>Стяжаем Реплицирующее Метагалактическое Я Есмь Прасинтезной Репликацией Посвящённого Изначально Вышестоящего Отца 67108864-мя Совершенными Параметодами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Жизненное Метагалактическое Я Есмь Прасинтезной Жизнью Человека Изначально Вышестоящего Отца 33554432-мя Совершенствами Мощью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Воскрешённое Метагалактическое Я Есмь Прасинтезным Воскрешением Человека Метагалактики Фа Изначально Вышестоящего Отца 16777216-ю Совершенными Правами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Пробуждённое Метагалактическое Я Есмь Прасинтезным Пробуждением Человека Планеты Земля Изначально Вышестоящего Отца 4194304-мя Совершенными Идеями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Генезисное Метагалактическое Я Есмь Прасинтезным Генезисом Человека-Творца Физичности Изначально Вышестоящего Отца 2097152-мя Совершенными Сутями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Человечное Метагалактическое Я Есмь Прасинтезной Человечностью Человека Иерархизации Изначально Вышестоящего Отца 1048576-ю Совершенными Смыслами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Служащее Метагалактическое Я Есмь Прасинтезным Служением Человека Полномочий Совершенств Изначально Вышестоящего Отца 524288 Совершенных Мыслей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Вершащее Метагалактическое Я Есмь Прасинтезным Вершением Человека Синтезности Изначально Вышестоящего Отца 262144 Совершенных Чувств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Практикующее Метагалактическое Я Есмь Прасинтезной Практикой Человека Творящего Синтеза Изначально Вышестоящего Отца 131072-мя Совершенными Ощущениями Изначально Вышестоящего Отца.</w:t>
      </w:r>
    </w:p>
    <w:p w:rsidR="000F6D72" w:rsidRPr="00B472B1" w:rsidRDefault="00955F2A" w:rsidP="000F6D72">
      <w:pPr>
        <w:ind w:firstLine="567"/>
        <w:rPr>
          <w:i/>
        </w:rPr>
      </w:pPr>
      <w:r w:rsidRPr="00B472B1">
        <w:rPr>
          <w:i/>
        </w:rPr>
        <w:lastRenderedPageBreak/>
        <w:t xml:space="preserve">– </w:t>
      </w:r>
      <w:r w:rsidR="000F6D72" w:rsidRPr="00B472B1">
        <w:rPr>
          <w:i/>
        </w:rPr>
        <w:t xml:space="preserve">Стяжаем Могущественное Метагалактическое Я Есмь Прасинтезным Могуществом Человека Плана Творения Изначально Вышестоящего Отца 65536-ю Совершенными Движениями Изначально Вышестоящего Отца. </w:t>
      </w:r>
    </w:p>
    <w:p w:rsidR="000F6D72" w:rsidRPr="00B472B1" w:rsidRDefault="000F6D72" w:rsidP="000F6D72">
      <w:pPr>
        <w:ind w:firstLine="567"/>
        <w:rPr>
          <w:i/>
        </w:rPr>
      </w:pPr>
      <w:r w:rsidRPr="00B472B1">
        <w:rPr>
          <w:i/>
        </w:rPr>
        <w:t>И возжигаясь 16-рицей Совершенного Метагалактического Я Есмь Изначально Вышестоящего Отца, мы возжигаемся 16-тью Синтезами Изначально Вышестоящего Отца, преображаясь ими. И в синтезе их, синтезируясь с Изначально Вышестоящим Отцом, в синтезе явления 16-рицы Метагалактического Я Есмь, синтезируемся с Изначально Вышестоящим Отцом и стяжаем Совершенное Метагалактическое Я Есмь Изначально Вышестоящего Отца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F6D72" w:rsidRPr="00B472B1" w:rsidRDefault="000F6D72" w:rsidP="000F6D72">
      <w:pPr>
        <w:ind w:firstLine="567"/>
        <w:rPr>
          <w:i/>
        </w:rPr>
      </w:pPr>
      <w:r w:rsidRPr="00B472B1">
        <w:rPr>
          <w:i/>
        </w:rPr>
        <w:t>И возжигаясь этим, преображаясь этим, мы синтезируемся с Хум Изначально Вышестоящего Отца, стяжаем 16 Синтезов Изначально Вышестоящего Отца, прося Изначально Вышестоящего Отца преобразить каждого из нас и синтез нас на 16-рицу Совершенных Метагалактических Я Есмь Изначально Вышестоящего Отца собою.</w:t>
      </w:r>
    </w:p>
    <w:p w:rsidR="00955F2A" w:rsidRPr="00B472B1" w:rsidRDefault="000F6D72" w:rsidP="000F6D72">
      <w:pPr>
        <w:ind w:firstLine="567"/>
        <w:rPr>
          <w:i/>
        </w:rPr>
      </w:pPr>
      <w:r w:rsidRPr="00B472B1">
        <w:rPr>
          <w:i/>
        </w:rPr>
        <w:t xml:space="preserve">И возжигаясь этим, синтезируясь с Изначально Вышестоящим Отцом, </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Синтеза Ивдивости Изначально Вышестоящего Отца 4294967296-ю Прасинтезными Компетенциями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Воли Иерархизации Изначально Вышестоящего Отца 2147483648-ю Ивдивостями Синтеза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Мудрости Полномочий Совершенств Изначально Вышестоящего Отца 1073741824-мя Иерархизациями Воли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Любви Синтезности Изначально Вышестоящего Отца 536870912-ю Совершенствами Мудрости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Творения Творящего Синтеза Изначально Вышестоящего Отца 268435456-ю Синтезностями Любви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Созидания Статусов Изначально Вышестоящего Отца 134217728-ю Началами Творения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Репликации Посвящений Изначально Вышестоящего Отца 67108864-мя Правами Созиданий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Жизни Частей Изначально Вышестоящего Отца 33554432-мя Поядающими Репликациями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Воскрешения Систем Изначально Вышестоящего Отца 16777216-ю Огнями Жизни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Пробуждения Аппаратов Изначально Вышестоящего Отца 4194304-мя Духами Воскрешения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Генезиса Частностей Изначально Вышестоящего Отца 2097152-мя Светами Пробуждения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Человечности Синтезного Мирового Тела Изначально Вышестоящего Отца 1048576-ю Энергиями Генезиса Метагалактического Я Есмь Изначально Вышестоящего Отца;</w:t>
      </w:r>
    </w:p>
    <w:p w:rsidR="00955F2A" w:rsidRPr="00B472B1" w:rsidRDefault="00955F2A" w:rsidP="000F6D72">
      <w:pPr>
        <w:ind w:firstLine="567"/>
        <w:rPr>
          <w:i/>
        </w:rPr>
      </w:pPr>
      <w:r w:rsidRPr="00B472B1">
        <w:rPr>
          <w:i/>
        </w:rPr>
        <w:lastRenderedPageBreak/>
        <w:t xml:space="preserve">– </w:t>
      </w:r>
      <w:r w:rsidR="000F6D72" w:rsidRPr="00B472B1">
        <w:rPr>
          <w:i/>
        </w:rPr>
        <w:t>стяжаем Совершенное Метагалактическое Я Есмь Служения Метагалактического Мирового Тела Изначально Вышестоящего Отца 524288-ю Субъядерностями Человечности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Вершения Тонкого Мирового Тела Изначально Вышестоящего Отца 262144-мя Формами Служения Метагалактического Я Есмь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Практики Физического Мирового Тела Изначально Вышестоящего Отца 131072-мя Содержаниями Вершения Метагалактического Я Есмь Изначально Вышестоящего Отца;</w:t>
      </w:r>
    </w:p>
    <w:p w:rsidR="000F6D72" w:rsidRPr="00B472B1" w:rsidRDefault="00955F2A" w:rsidP="000F6D72">
      <w:pPr>
        <w:ind w:firstLine="567"/>
        <w:rPr>
          <w:i/>
        </w:rPr>
      </w:pPr>
      <w:r w:rsidRPr="00B472B1">
        <w:rPr>
          <w:i/>
        </w:rPr>
        <w:t xml:space="preserve">– </w:t>
      </w:r>
      <w:r w:rsidR="000F6D72" w:rsidRPr="00B472B1">
        <w:rPr>
          <w:i/>
        </w:rPr>
        <w:t>стяжаем Совершенное Метагалактическое Я Есмь Могущества Поядающей Огненности Изначально Вышестоящего Отца 65536-ю Полями Практик Метагалактического Я Есмь Изначально Вышестоящего Отца.</w:t>
      </w:r>
    </w:p>
    <w:p w:rsidR="000F6D72" w:rsidRPr="00B472B1" w:rsidRDefault="000F6D72" w:rsidP="000F6D72">
      <w:pPr>
        <w:ind w:firstLine="567"/>
        <w:rPr>
          <w:i/>
        </w:rPr>
      </w:pPr>
      <w:r w:rsidRPr="00B472B1">
        <w:rPr>
          <w:i/>
        </w:rPr>
        <w:t>И возжигаясь 16-тью Синтезами Изначально Вышестоящего Отца, преображаясь ими, развёртываемся 16-рицей Совершенных Метагалактических Я Есмь каждым из нас.</w:t>
      </w:r>
    </w:p>
    <w:p w:rsidR="000F6D72" w:rsidRPr="00B472B1" w:rsidRDefault="000F6D72" w:rsidP="000F6D72">
      <w:pPr>
        <w:ind w:firstLine="567"/>
        <w:rPr>
          <w:i/>
        </w:rPr>
      </w:pPr>
      <w:r w:rsidRPr="00B472B1">
        <w:rPr>
          <w:i/>
        </w:rPr>
        <w:t xml:space="preserve">И синтезируясь с Изначально Вышестоящим Отцом, стяжаем Изначально Вышестоящее Совершенное Метагалактическое Я Есмь Изначально Вышестоящего Отца синтезом 16-рицы Совершенных Метагалактических Я Есмь каждым из нас. </w:t>
      </w:r>
    </w:p>
    <w:p w:rsidR="000F6D72" w:rsidRPr="00B472B1" w:rsidRDefault="000F6D72" w:rsidP="000F6D72">
      <w:pPr>
        <w:ind w:firstLine="567"/>
        <w:rPr>
          <w:i/>
        </w:rPr>
      </w:pPr>
      <w:r w:rsidRPr="00B472B1">
        <w:rPr>
          <w:i/>
        </w:rPr>
        <w:t>И возжигаясь им, преображаясь им, мы синтезируемся с Хум Изначально Вышестоящего Отца, стяжаем Синтез Изначально Вышестоящего Отца и, возжигаясь, преображаемся им.</w:t>
      </w:r>
    </w:p>
    <w:p w:rsidR="000F6D72" w:rsidRPr="00B472B1" w:rsidRDefault="000F6D72" w:rsidP="000F6D72">
      <w:pPr>
        <w:ind w:firstLine="567"/>
        <w:rPr>
          <w:i/>
        </w:rPr>
      </w:pPr>
      <w:r w:rsidRPr="00B472B1">
        <w:rPr>
          <w:i/>
        </w:rPr>
        <w:t>И мы благодарим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на Изначально Вышестоящее Совершенное Метагалактическое Я Есмь в синтезе 16-рицы Совершенных Метагалактических Я Есмь, в каждой из которых по 16 Метагалактических Я Есмь в синтезе реализующих Совершенное Я Есмь каждого из нас.</w:t>
      </w:r>
    </w:p>
    <w:p w:rsidR="000F6D72" w:rsidRPr="00B472B1" w:rsidRDefault="000F6D72" w:rsidP="000F6D72">
      <w:pPr>
        <w:ind w:firstLine="567"/>
        <w:rPr>
          <w:i/>
        </w:rPr>
      </w:pPr>
      <w:r w:rsidRPr="00B472B1">
        <w:rPr>
          <w:i/>
        </w:rPr>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Я Есмь Изначально Вышестоящего Отца в целом явлении каждого из нас.</w:t>
      </w:r>
    </w:p>
    <w:p w:rsidR="000F6D72" w:rsidRPr="00B472B1" w:rsidRDefault="000F6D72" w:rsidP="000F6D72">
      <w:pPr>
        <w:ind w:firstLine="567"/>
        <w:rPr>
          <w:i/>
        </w:rPr>
      </w:pPr>
      <w:r w:rsidRPr="00B472B1">
        <w:rPr>
          <w:i/>
        </w:rPr>
        <w:t>И синтезируясь с Изначально Вышестоящим Отцом, стяжаем 1048577 Частностей Я Есмь в операционном явлении 12 Эталонных Частей и их 16-риц Частей Частностями Я Есмь и оперированиями их каждым из нас.</w:t>
      </w:r>
    </w:p>
    <w:p w:rsidR="000F6D72" w:rsidRPr="00B472B1" w:rsidRDefault="000F6D72" w:rsidP="000F6D72">
      <w:pPr>
        <w:ind w:firstLine="567"/>
        <w:rPr>
          <w:i/>
        </w:rPr>
      </w:pPr>
      <w:r w:rsidRPr="00B472B1">
        <w:rPr>
          <w:i/>
        </w:rPr>
        <w:t>И синтезируясь с Хум Изначально Вышестоящего Отца, стяжаем 1048577 Синтезов</w:t>
      </w:r>
    </w:p>
    <w:p w:rsidR="000F6D72" w:rsidRPr="00B472B1" w:rsidRDefault="000F6D72" w:rsidP="000F6D72">
      <w:pPr>
        <w:ind w:firstLine="567"/>
        <w:rPr>
          <w:i/>
        </w:rPr>
      </w:pPr>
      <w:r w:rsidRPr="00B472B1">
        <w:rPr>
          <w:i/>
        </w:rPr>
        <w:t>Изначально Вышестоящего Отца, возжигаясь 1048577-ю Частностями Я Есмь каждого из нас и синтеза нас. И возжигаясь 1048577-ю Синтезами Изначально Вышестоящего Отца, преображаемся ими.</w:t>
      </w:r>
    </w:p>
    <w:p w:rsidR="000F6D72" w:rsidRPr="00B472B1" w:rsidRDefault="000F6D72" w:rsidP="000F6D72">
      <w:pPr>
        <w:ind w:firstLine="567"/>
        <w:rPr>
          <w:i/>
        </w:rPr>
      </w:pPr>
      <w:r w:rsidRPr="00B472B1">
        <w:rPr>
          <w:i/>
        </w:rPr>
        <w:t>И мы благодарим Изначально Вышестоящего Отца, благодарим Изначально Вышестоящих Аватаров Кут Хуми Фаинь. Возвращаемся в физическое выражение каждым из нас, развёртываемся физически.</w:t>
      </w:r>
    </w:p>
    <w:p w:rsidR="000F6D72" w:rsidRPr="00B472B1" w:rsidRDefault="000F6D72" w:rsidP="000F6D72">
      <w:pPr>
        <w:ind w:firstLine="567"/>
        <w:rPr>
          <w:i/>
        </w:rPr>
      </w:pPr>
      <w:r w:rsidRPr="00B472B1">
        <w:rPr>
          <w:i/>
        </w:rPr>
        <w:t xml:space="preserve">И эманируем всё стяжённое, возожжённое в ИВДИВО, в ИВДИВО Крым, в ИВДИВО Севастополь, в ИВДИВО Ялта, в ИВДИВО Ипостасности каждого из нас и ИВДИВО каждого из нас. </w:t>
      </w:r>
    </w:p>
    <w:p w:rsidR="000F6D72" w:rsidRPr="00B472B1" w:rsidRDefault="000F6D72" w:rsidP="000F6D72">
      <w:pPr>
        <w:ind w:firstLine="567"/>
        <w:rPr>
          <w:i/>
        </w:rPr>
      </w:pPr>
      <w:r w:rsidRPr="00B472B1">
        <w:rPr>
          <w:i/>
        </w:rPr>
        <w:t>И выходим из практики. Аминь.</w:t>
      </w:r>
    </w:p>
    <w:p w:rsidR="000F6D72" w:rsidRPr="00887413" w:rsidRDefault="000F6D72" w:rsidP="000F6D72">
      <w:pPr>
        <w:ind w:firstLine="567"/>
      </w:pPr>
      <w:r w:rsidRPr="00887413">
        <w:rPr>
          <w:b/>
        </w:rPr>
        <w:t>47ВЦС Крым–Севастополь-Ялта</w:t>
      </w:r>
      <w:r w:rsidRPr="00887413">
        <w:t>, 2020, с. 103-105</w:t>
      </w:r>
    </w:p>
    <w:p w:rsidR="000F6D72" w:rsidRPr="00887413" w:rsidRDefault="008D2E9D" w:rsidP="000F6D72">
      <w:pPr>
        <w:ind w:firstLine="567"/>
      </w:pPr>
      <w:r>
        <w:rPr>
          <w:b/>
        </w:rPr>
        <w:t>Практика</w:t>
      </w:r>
      <w:r w:rsidR="000F6D72" w:rsidRPr="00B472B1">
        <w:rPr>
          <w:b/>
        </w:rPr>
        <w:t>.</w:t>
      </w:r>
      <w:r w:rsidR="000F6D72" w:rsidRPr="00887413">
        <w:t xml:space="preserve"> Итоговая</w:t>
      </w:r>
    </w:p>
    <w:p w:rsidR="000F6D72" w:rsidRPr="00B472B1" w:rsidRDefault="000F6D72" w:rsidP="000F6D72">
      <w:pPr>
        <w:ind w:firstLine="567"/>
        <w:rPr>
          <w:i/>
        </w:rPr>
      </w:pPr>
      <w:r w:rsidRPr="00B472B1">
        <w:rPr>
          <w:i/>
        </w:rPr>
        <w:t>И мы возжигаемся всем синтезом каждого из нас, вспыхивая Я Есмь в синтезе всего-во-всём каждого из нас.</w:t>
      </w:r>
    </w:p>
    <w:p w:rsidR="000F6D72" w:rsidRPr="00B472B1" w:rsidRDefault="000F6D72" w:rsidP="000F6D72">
      <w:pPr>
        <w:ind w:firstLine="567"/>
        <w:rPr>
          <w:i/>
        </w:rPr>
      </w:pPr>
      <w:r w:rsidRPr="00B472B1">
        <w:rPr>
          <w:i/>
        </w:rPr>
        <w:t>Синтезируемся с Изначально Вышестоящими Аватарами Синтеза Кут Хуми Фаинь.</w:t>
      </w:r>
    </w:p>
    <w:p w:rsidR="000F6D72" w:rsidRPr="00B472B1" w:rsidRDefault="000F6D72" w:rsidP="000F6D72">
      <w:pPr>
        <w:ind w:firstLine="567"/>
        <w:rPr>
          <w:i/>
        </w:rPr>
      </w:pPr>
      <w:r w:rsidRPr="00B472B1">
        <w:rPr>
          <w:i/>
        </w:rPr>
        <w:t>Переходим в зал на 1048512-ти Иерархически Цельно и развёртываемся Учителем 47 Синтеза в форме перед Изначально Вышестоящими Аватарами Синтеза Кут Хуми Фаинь.</w:t>
      </w:r>
    </w:p>
    <w:p w:rsidR="000F6D72" w:rsidRPr="00B472B1" w:rsidRDefault="000F6D72" w:rsidP="000F6D72">
      <w:pPr>
        <w:ind w:firstLine="567"/>
        <w:rPr>
          <w:i/>
        </w:rPr>
      </w:pPr>
      <w:r w:rsidRPr="00B472B1">
        <w:rPr>
          <w:i/>
        </w:rPr>
        <w:t xml:space="preserve">Синтезируясь с Хум, стяжаем Синтез Синтеза Изначально Вышестоящего Отца, прося преобразить каждого из нас и синтез нас на реализацию итоговой практики 47 </w:t>
      </w:r>
      <w:r w:rsidRPr="00B472B1">
        <w:rPr>
          <w:i/>
        </w:rPr>
        <w:lastRenderedPageBreak/>
        <w:t>Синтеза Изначально Вышестоящего Отца собою, и возжигаясь этим. И просим Аватаров Синтеза Кут Хуми Фаинь преобразить каждого из нас на итоговую практику.</w:t>
      </w:r>
    </w:p>
    <w:p w:rsidR="000F6D72" w:rsidRPr="00B472B1" w:rsidRDefault="000F6D72" w:rsidP="000F6D72">
      <w:pPr>
        <w:ind w:firstLine="567"/>
        <w:rPr>
          <w:i/>
        </w:rPr>
      </w:pPr>
      <w:r w:rsidRPr="00B472B1">
        <w:rPr>
          <w:i/>
        </w:rPr>
        <w:t>И возжигаясь этим, синтезируясь с Изначально Вышестоящим Отцом, преображаясь Синтез Синтезом Изначально Вышестоящего Отца, переходим в зал на 1048577-ми Иерархически Цельно. Развёртываемся пред Изначально Вышестоящим Отцом Учителем 47 Синтеза в форме.</w:t>
      </w:r>
    </w:p>
    <w:p w:rsidR="000F6D72" w:rsidRPr="00B472B1" w:rsidRDefault="000F6D72" w:rsidP="000F6D72">
      <w:pPr>
        <w:ind w:firstLine="567"/>
        <w:rPr>
          <w:i/>
        </w:rPr>
      </w:pPr>
      <w:r w:rsidRPr="00B472B1">
        <w:rPr>
          <w:i/>
        </w:rPr>
        <w:t>Синтезируясь с Хум, стяжаем Синтез Изначально Вышестоящего Отца, прося преобразить каждого из нас и синтез нас на итоговую практику 47 Синтеза Изначально Вышестоящего Отца физически собою, возжигаясь этим.</w:t>
      </w:r>
    </w:p>
    <w:p w:rsidR="00955F2A" w:rsidRPr="00B472B1" w:rsidRDefault="000F6D72" w:rsidP="000F6D72">
      <w:pPr>
        <w:ind w:firstLine="567"/>
        <w:rPr>
          <w:i/>
        </w:rPr>
      </w:pPr>
      <w:r w:rsidRPr="00B472B1">
        <w:rPr>
          <w:i/>
        </w:rPr>
        <w:t>Синтезируясь с Изначально Вышестоящим Отцом, стяжаем</w:t>
      </w:r>
    </w:p>
    <w:p w:rsidR="00955F2A" w:rsidRPr="00B472B1" w:rsidRDefault="00955F2A" w:rsidP="000F6D72">
      <w:pPr>
        <w:ind w:firstLine="567"/>
        <w:rPr>
          <w:i/>
        </w:rPr>
      </w:pPr>
      <w:r w:rsidRPr="00B472B1">
        <w:rPr>
          <w:i/>
        </w:rPr>
        <w:t xml:space="preserve">– </w:t>
      </w:r>
      <w:r w:rsidR="000F6D72" w:rsidRPr="00B472B1">
        <w:rPr>
          <w:i/>
        </w:rPr>
        <w:t>104857764-ллионов Огней</w:t>
      </w:r>
    </w:p>
    <w:p w:rsidR="00955F2A" w:rsidRPr="00B472B1" w:rsidRDefault="00955F2A" w:rsidP="000F6D72">
      <w:pPr>
        <w:ind w:firstLine="567"/>
        <w:rPr>
          <w:i/>
        </w:rPr>
      </w:pPr>
      <w:r w:rsidRPr="00B472B1">
        <w:rPr>
          <w:i/>
        </w:rPr>
        <w:t xml:space="preserve">– </w:t>
      </w:r>
      <w:r w:rsidR="000F6D72" w:rsidRPr="00B472B1">
        <w:rPr>
          <w:i/>
        </w:rPr>
        <w:t>104857764-ллионов Ядер Синтеза</w:t>
      </w:r>
    </w:p>
    <w:p w:rsidR="000F6D72" w:rsidRPr="00B472B1" w:rsidRDefault="00955F2A" w:rsidP="000F6D72">
      <w:pPr>
        <w:ind w:firstLine="567"/>
        <w:rPr>
          <w:i/>
        </w:rPr>
      </w:pPr>
      <w:r w:rsidRPr="00B472B1">
        <w:rPr>
          <w:i/>
        </w:rPr>
        <w:t xml:space="preserve">– </w:t>
      </w:r>
      <w:r w:rsidR="000F6D72" w:rsidRPr="00B472B1">
        <w:rPr>
          <w:i/>
        </w:rPr>
        <w:t>104857764-ллионов Субъядерностей 47 Синтеза Изначально Вышестоящего Отца 1048577-й Иерархической Цельности Изначально Вышестоящего Отца собою.</w:t>
      </w:r>
    </w:p>
    <w:p w:rsidR="000F6D72" w:rsidRPr="00B472B1" w:rsidRDefault="000F6D72" w:rsidP="000F6D72">
      <w:pPr>
        <w:ind w:firstLine="567"/>
        <w:rPr>
          <w:i/>
        </w:rPr>
      </w:pPr>
      <w:r w:rsidRPr="00B472B1">
        <w:rPr>
          <w:i/>
        </w:rPr>
        <w:t>И возжигаясь ими, синтезируясь с Изначально Вышестоящим Отцом, стяжаем Стандарт 47 Синтеза Изначально Вышестоящего Отца, прося записать его во все Субъядерности, Ядра Синтеза и Огни, стяжённые нами.</w:t>
      </w:r>
    </w:p>
    <w:p w:rsidR="000F6D72" w:rsidRPr="00B472B1" w:rsidRDefault="000F6D72" w:rsidP="000F6D72">
      <w:pPr>
        <w:ind w:firstLine="567"/>
        <w:rPr>
          <w:i/>
        </w:rPr>
      </w:pPr>
      <w:r w:rsidRPr="00B472B1">
        <w:rPr>
          <w:i/>
        </w:rPr>
        <w:t>И вспыхивая этим, стяжаем Цельный Огонь и Цельный Синтез 1048577-й Иерархической Цельности и 47 Синтеза Изначально Вышестоящего Отца.</w:t>
      </w:r>
    </w:p>
    <w:p w:rsidR="000F6D72" w:rsidRPr="00B472B1" w:rsidRDefault="000F6D72" w:rsidP="000F6D72">
      <w:pPr>
        <w:ind w:firstLine="567"/>
        <w:rPr>
          <w:i/>
        </w:rPr>
      </w:pPr>
      <w:r w:rsidRPr="00B472B1">
        <w:rPr>
          <w:i/>
        </w:rPr>
        <w:t>И возжигаясь, преображаясь ими, синтезируясь с Изначально Вышестоящим Отцом, синтезируемся с Хум, стяжаем 65537 Синтезов Изначально Вышестоящего Отца, стяжая 65536-рицу Человека 1048577-й Иерархической Цельности явлением ИВДИВО Октавы Бытия Человека Физической ИВДИВО-Цельностью каждому из нас.</w:t>
      </w:r>
    </w:p>
    <w:p w:rsidR="000F6D72" w:rsidRPr="00B472B1" w:rsidRDefault="000F6D72" w:rsidP="000F6D72">
      <w:pPr>
        <w:ind w:firstLine="567"/>
        <w:rPr>
          <w:i/>
        </w:rPr>
      </w:pPr>
      <w:r w:rsidRPr="00B472B1">
        <w:rPr>
          <w:i/>
        </w:rPr>
        <w:t>И синтезируясь с Изначально Вышестоящим Отцом, стяжаем 65536-рицу ИВДИВО Октавы Бытия Человека Физической ИВДИВО-Цельности каждым из нас.</w:t>
      </w:r>
    </w:p>
    <w:p w:rsidR="000F6D72" w:rsidRPr="00B472B1" w:rsidRDefault="000F6D72" w:rsidP="000F6D72">
      <w:pPr>
        <w:ind w:firstLine="567"/>
        <w:rPr>
          <w:i/>
        </w:rPr>
      </w:pPr>
      <w:r w:rsidRPr="00B472B1">
        <w:rPr>
          <w:i/>
        </w:rPr>
        <w:t>И возжигаясь 65536-рицей Синтеза Изначально Вышестоящего Отца, преображаясь ею, синтезируясь с Изначально Вышестоящим Отцом, стяжаем ИВДИВО Октавы Бытия Человека первой Физической ИВДИВО-Цельности 1048577-й Иерархической Цельности в синтезе их. И возжигаясь Синтезом Изначально Вышестоящего Отца, преображаемся им.</w:t>
      </w:r>
    </w:p>
    <w:p w:rsidR="00955F2A" w:rsidRPr="00B472B1" w:rsidRDefault="000F6D72" w:rsidP="000F6D72">
      <w:pPr>
        <w:ind w:firstLine="567"/>
        <w:rPr>
          <w:i/>
        </w:rPr>
      </w:pPr>
      <w:r w:rsidRPr="00B472B1">
        <w:rPr>
          <w:i/>
        </w:rPr>
        <w:t>И возжигаясь этим, преображаясь этим, синтезируясь с Хум Изначально Вышестоящего Отца, стяжаем</w:t>
      </w:r>
    </w:p>
    <w:p w:rsidR="00955F2A" w:rsidRPr="00B472B1" w:rsidRDefault="00955F2A" w:rsidP="000F6D72">
      <w:pPr>
        <w:ind w:firstLine="567"/>
        <w:rPr>
          <w:i/>
        </w:rPr>
      </w:pPr>
      <w:r w:rsidRPr="00B472B1">
        <w:rPr>
          <w:i/>
        </w:rPr>
        <w:t xml:space="preserve">– </w:t>
      </w:r>
      <w:r w:rsidR="000F6D72" w:rsidRPr="00B472B1">
        <w:rPr>
          <w:i/>
        </w:rPr>
        <w:t>64 Инструмента и 64 Синтеза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64-рицу Служения ИВДИВО Октавы Бытия Человека Изначально Вышестоящего Отца и 64 Синтеза Изначально Вышестоящего Отца;</w:t>
      </w:r>
    </w:p>
    <w:p w:rsidR="00955F2A" w:rsidRPr="00B472B1" w:rsidRDefault="00955F2A" w:rsidP="000F6D72">
      <w:pPr>
        <w:ind w:firstLine="567"/>
        <w:rPr>
          <w:i/>
        </w:rPr>
      </w:pPr>
      <w:r w:rsidRPr="00B472B1">
        <w:rPr>
          <w:i/>
        </w:rPr>
        <w:t xml:space="preserve">– </w:t>
      </w:r>
      <w:r w:rsidR="000F6D72" w:rsidRPr="00B472B1">
        <w:rPr>
          <w:i/>
        </w:rPr>
        <w:t>стяжаем 64-рицу ИВДИВО Октавы Бытия Человека и 64 Синтеза Изначально Вышестоящего Отца;</w:t>
      </w:r>
    </w:p>
    <w:p w:rsidR="000F6D72" w:rsidRPr="00B472B1" w:rsidRDefault="00955F2A" w:rsidP="000F6D72">
      <w:pPr>
        <w:ind w:firstLine="567"/>
        <w:rPr>
          <w:i/>
        </w:rPr>
      </w:pPr>
      <w:r w:rsidRPr="00B472B1">
        <w:rPr>
          <w:i/>
        </w:rPr>
        <w:t xml:space="preserve">– </w:t>
      </w:r>
      <w:r w:rsidR="000F6D72" w:rsidRPr="00B472B1">
        <w:rPr>
          <w:i/>
        </w:rPr>
        <w:t>стяжаем 16384 Генов ИВДИВО Октавы Бытия Человека и 16384-рицу Синтезов Изначально Вышестоящего Отца.</w:t>
      </w:r>
    </w:p>
    <w:p w:rsidR="000F6D72" w:rsidRPr="00B472B1" w:rsidRDefault="000F6D72" w:rsidP="000F6D72">
      <w:pPr>
        <w:ind w:firstLine="567"/>
        <w:rPr>
          <w:i/>
        </w:rPr>
      </w:pPr>
      <w:r w:rsidRPr="00B472B1">
        <w:rPr>
          <w:i/>
        </w:rPr>
        <w:t>И возжигаясь всеми стяжёнными Синтезами Изначально Вышестоящего Отца, преображаясь ими, развёртываемся ИВДИВО Октавы Бытия Человеком в синтезе 65536-рицы в целом пред Изначально Вышестоящим Отцом собою.</w:t>
      </w:r>
    </w:p>
    <w:p w:rsidR="000F6D72" w:rsidRPr="00B472B1" w:rsidRDefault="000F6D72" w:rsidP="000F6D72">
      <w:pPr>
        <w:ind w:firstLine="567"/>
        <w:rPr>
          <w:i/>
        </w:rPr>
      </w:pPr>
      <w:r w:rsidRPr="00B472B1">
        <w:rPr>
          <w:i/>
        </w:rPr>
        <w:t xml:space="preserve">И синтезируясь с Изначально Вышестоящим Отцом, стяжаем явление Изначально Вышестоящего Отца каждым из нас 1048577-ми Иерархически Цельно и явление 47 Синтеза Изначально Вышестоящего Отца каждым из нас 1048577-ми Иерархически Цельно собою. </w:t>
      </w:r>
    </w:p>
    <w:p w:rsidR="000F6D72" w:rsidRPr="00B472B1" w:rsidRDefault="000F6D72" w:rsidP="000F6D72">
      <w:pPr>
        <w:ind w:firstLine="567"/>
        <w:rPr>
          <w:i/>
        </w:rPr>
      </w:pPr>
      <w:r w:rsidRPr="00B472B1">
        <w:rPr>
          <w:i/>
        </w:rPr>
        <w:t>И вспыхивая этим, синтезируясь с Изначально Вышестоящим Отцом, стяжаем Синтез Книги Синтеза Изначально Вышестоящего Отца. Вспыхиваем им.</w:t>
      </w:r>
    </w:p>
    <w:p w:rsidR="000F6D72" w:rsidRPr="00B472B1" w:rsidRDefault="000F6D72" w:rsidP="000F6D72">
      <w:pPr>
        <w:ind w:firstLine="567"/>
        <w:rPr>
          <w:i/>
        </w:rPr>
      </w:pPr>
      <w:r w:rsidRPr="00B472B1">
        <w:rPr>
          <w:i/>
        </w:rPr>
        <w:t xml:space="preserve">Переходим в библиотеку ИВДИВО. Становимся перед Аватарами Синтеза Кут Хуми Фаинь, эманируя Синтез. Стяжаем Книгу 47 Синтеза Изначально Вышестоящего Отца, вспыхивая ею. Книга пред нами. Берём её в руки. </w:t>
      </w:r>
    </w:p>
    <w:p w:rsidR="000F6D72" w:rsidRPr="00B472B1" w:rsidRDefault="000F6D72" w:rsidP="000F6D72">
      <w:pPr>
        <w:ind w:firstLine="567"/>
        <w:rPr>
          <w:i/>
        </w:rPr>
      </w:pPr>
      <w:r w:rsidRPr="00B472B1">
        <w:rPr>
          <w:i/>
        </w:rPr>
        <w:t>Переходим в кабинет каждого из нас в максимально высокое здание. Становимся в кабинете на 17 этаже. Кладём Книгу на стол. Берём Книгу 46 Синтеза, у кого она есть.</w:t>
      </w:r>
    </w:p>
    <w:p w:rsidR="000F6D72" w:rsidRPr="00B472B1" w:rsidRDefault="000F6D72" w:rsidP="000F6D72">
      <w:pPr>
        <w:ind w:firstLine="567"/>
        <w:rPr>
          <w:i/>
        </w:rPr>
      </w:pPr>
      <w:r w:rsidRPr="00B472B1">
        <w:rPr>
          <w:i/>
        </w:rPr>
        <w:lastRenderedPageBreak/>
        <w:t>Возвращаемся в зал библиотеки ИВДИВО. Сдаём Книгу 46 Синтеза Аватарам Синтеза Кут Хуми Фаинь, благодаря Аватаров Синтеза Кут Хуми Фаинь за подготовку, переподготовку 46 Синтезом. И стяжаем подготовку, переподготовку 47 Синтезом каждым из нас. И вспыхивая фиксацией Синтеза на каждом из нас, благодарим Аватаров Синтеза Кут Хуми Фаинь за данный Синтез, новые стяжания, новые реализации и разработку Я Есмь каждого из нас в максимальной глубине возможностей сегодняшнего дня.</w:t>
      </w:r>
    </w:p>
    <w:p w:rsidR="000F6D72" w:rsidRPr="00B472B1" w:rsidRDefault="000F6D72" w:rsidP="000F6D72">
      <w:pPr>
        <w:ind w:firstLine="567"/>
        <w:rPr>
          <w:i/>
        </w:rPr>
      </w:pPr>
      <w:r w:rsidRPr="00B472B1">
        <w:rPr>
          <w:i/>
        </w:rPr>
        <w:t xml:space="preserve">И возжигаясь этим, преображаясь этим, синтезируясь с Изначально Вышестоящим Отцом, возвращаемся в зал Изначально Вышестоящего Отца на 1048577-ми Иерархически Цельно, развёртываясь в зале. </w:t>
      </w:r>
    </w:p>
    <w:p w:rsidR="000F6D72" w:rsidRPr="00B472B1" w:rsidRDefault="000F6D72" w:rsidP="000F6D72">
      <w:pPr>
        <w:ind w:firstLine="567"/>
        <w:rPr>
          <w:i/>
        </w:rPr>
      </w:pPr>
      <w:r w:rsidRPr="00B472B1">
        <w:rPr>
          <w:i/>
        </w:rPr>
        <w:t>Синтезируясь с Изначально Вышестоящим Отцом, стяжаем 5 Ядер Синтеза Изначально Вышестоящего Отца, вспыхивая ими.</w:t>
      </w:r>
    </w:p>
    <w:p w:rsidR="000F6D72" w:rsidRPr="00B472B1" w:rsidRDefault="000F6D72" w:rsidP="000F6D72">
      <w:pPr>
        <w:ind w:firstLine="567"/>
        <w:rPr>
          <w:i/>
        </w:rPr>
      </w:pPr>
      <w:r w:rsidRPr="00B472B1">
        <w:rPr>
          <w:i/>
        </w:rPr>
        <w:t xml:space="preserve">И благодарим Изначально Вышестоящего Отца за 47 Синтез. </w:t>
      </w:r>
    </w:p>
    <w:p w:rsidR="000F6D72" w:rsidRPr="00B472B1" w:rsidRDefault="000F6D72" w:rsidP="000F6D72">
      <w:pPr>
        <w:ind w:firstLine="567"/>
        <w:rPr>
          <w:i/>
        </w:rPr>
      </w:pPr>
      <w:r w:rsidRPr="00B472B1">
        <w:rPr>
          <w:i/>
        </w:rPr>
        <w:t>Отец в зале объявил: «Экзамен сдан». Принимайте Волю Отца. Воля ещё и стимулирует Я Есмь.</w:t>
      </w:r>
    </w:p>
    <w:p w:rsidR="000F6D72" w:rsidRPr="00B472B1" w:rsidRDefault="000F6D72" w:rsidP="000F6D72">
      <w:pPr>
        <w:ind w:firstLine="567"/>
        <w:rPr>
          <w:i/>
        </w:rPr>
      </w:pPr>
      <w:r w:rsidRPr="00B472B1">
        <w:rPr>
          <w:i/>
        </w:rPr>
        <w:t>Благодарим Изначально Вышестоящего Отца за 47 Синтез, новые стяжания, новые реализации, новые возможности, подаренные каждому из нас.</w:t>
      </w:r>
    </w:p>
    <w:p w:rsidR="000F6D72" w:rsidRPr="00B472B1" w:rsidRDefault="000F6D72" w:rsidP="000F6D72">
      <w:pPr>
        <w:ind w:firstLine="567"/>
        <w:rPr>
          <w:i/>
        </w:rPr>
      </w:pPr>
      <w:r w:rsidRPr="00B472B1">
        <w:rPr>
          <w:i/>
        </w:rPr>
        <w:t>Возвращаемся в физическую реализацию каждым из нас, развёртываемся физически, являя Изначально Вышестоящего Отца собою, вспыхивая всем стяжённым и возожжённым каждым из нас.</w:t>
      </w:r>
    </w:p>
    <w:p w:rsidR="000F6D72" w:rsidRPr="00B472B1" w:rsidRDefault="000F6D72" w:rsidP="000F6D72">
      <w:pPr>
        <w:ind w:firstLine="567"/>
        <w:rPr>
          <w:i/>
        </w:rPr>
      </w:pPr>
      <w:r w:rsidRPr="00B472B1">
        <w:rPr>
          <w:i/>
        </w:rPr>
        <w:t>И эманируем всё стяжённое и возожжённое в ИВДИВО. Эманируем в ИВДИВО Крым, фиксируя Ядро 47 Синтеза Изначально Вышестоящего Отца в центре с 32-мя Ядрышками вокруг. Эманируем в ИВДИВО Севастополь, фиксируя Ядро 47 Синтеза в центре с 32-мя Ядрышками вокруг. Эманируем в ИВДИВО Ялта, фиксируя Ядро 47 Синтеза в центре с 32-мя Ядрышками вокруг. Эманируя в ИВДИВО Ипостасности каждого из нас, фиксируя Ядро 47 Синтеза в Нити Синтеза в позвоночнике каждого из нас. И эманируем всё стяжённое, возожжённое в ИВДИВО каждого из нас, фиксируя Ядро 47-ти Синтезов в Синтез Синтезе их в центре в ИВДИВО каждого из нас.</w:t>
      </w:r>
    </w:p>
    <w:p w:rsidR="00B472B1" w:rsidRDefault="000F6D72" w:rsidP="000F6D72">
      <w:pPr>
        <w:ind w:firstLine="567"/>
        <w:rPr>
          <w:i/>
        </w:rPr>
      </w:pPr>
      <w:r w:rsidRPr="00B472B1">
        <w:rPr>
          <w:i/>
        </w:rPr>
        <w:t xml:space="preserve">И возжигаясь этим, преображаясь этим, выходим из практики. </w:t>
      </w:r>
    </w:p>
    <w:p w:rsidR="000F6D72" w:rsidRPr="00B472B1" w:rsidRDefault="000F6D72" w:rsidP="000F6D72">
      <w:pPr>
        <w:ind w:firstLine="567"/>
        <w:rPr>
          <w:i/>
        </w:rPr>
      </w:pPr>
      <w:r w:rsidRPr="00B472B1">
        <w:rPr>
          <w:i/>
        </w:rPr>
        <w:t>Аминь.</w:t>
      </w:r>
    </w:p>
    <w:p w:rsidR="000F6D72" w:rsidRPr="00887413" w:rsidRDefault="000F6D72" w:rsidP="000F6D72">
      <w:pPr>
        <w:ind w:firstLine="567"/>
      </w:pPr>
      <w:r w:rsidRPr="00887413">
        <w:rPr>
          <w:b/>
        </w:rPr>
        <w:t>47ВЦС Краснодар-Адыгея, 2020</w:t>
      </w:r>
      <w:r w:rsidRPr="00887413">
        <w:t>,</w:t>
      </w:r>
      <w:r>
        <w:t xml:space="preserve"> </w:t>
      </w:r>
      <w:r w:rsidRPr="00887413">
        <w:t>с.86</w:t>
      </w:r>
    </w:p>
    <w:p w:rsidR="000F6D72" w:rsidRPr="00887413" w:rsidRDefault="000F6D72" w:rsidP="000F6D72">
      <w:pPr>
        <w:ind w:firstLine="567"/>
      </w:pPr>
      <w:r w:rsidRPr="00887413">
        <w:t xml:space="preserve">Здесь такая хитрая штука. Мы с вами привыкли, что Синтез записывается в Огонь. Но мы с вами дошли до ИВДИВО Октавы Бытия, где Синтез может напрямую записываться в материю, минуя огонь. Понятно, встаёт вопрос, какая материя? Сейчас мы можем ответить, только «така материя» (смех). </w:t>
      </w:r>
    </w:p>
    <w:p w:rsidR="000F6D72" w:rsidRPr="00887413" w:rsidRDefault="000F6D72" w:rsidP="000F6D72">
      <w:pPr>
        <w:ind w:firstLine="567"/>
      </w:pPr>
      <w:r w:rsidRPr="00887413">
        <w:t xml:space="preserve">Но самый простой ответ – это огнеобразная, где есть чистый огонь. А есть огнеобразы – это атомы, молекулы, в которых, в принципе, материальные частички. Но они ж огнеобразы, они несут сгустки огня. И это не чистый огонь, а материя, состоящая из сгустков огня – огнеобразов. Значит, Синтез, напрямую записываемый в материю, он напрямую пишется в субъядерность, или в огнеобразный состав каждого из нас и Планеты Земля. </w:t>
      </w:r>
    </w:p>
    <w:p w:rsidR="000F6D72" w:rsidRPr="00887413" w:rsidRDefault="000F6D72" w:rsidP="000F6D72">
      <w:pPr>
        <w:ind w:firstLine="567"/>
      </w:pPr>
      <w:r w:rsidRPr="00887413">
        <w:t>Соответственно, сейчас впервые у Отца, коллективно впервые, так выражусь, мы стяжали синтез-материю. Ну, мы у Владыки стяжали. Нет, мы у Отца это стяжали потом, вошли в это состояние. Вы увидели?</w:t>
      </w:r>
    </w:p>
    <w:p w:rsidR="000F6D72" w:rsidRPr="00887413" w:rsidRDefault="000F6D72" w:rsidP="000F6D72">
      <w:pPr>
        <w:ind w:firstLine="567"/>
      </w:pPr>
      <w:r w:rsidRPr="00887413">
        <w:rPr>
          <w:b/>
        </w:rPr>
        <w:t>47ВЦС Краснодар-Адыгея, 2020,</w:t>
      </w:r>
      <w:r>
        <w:t xml:space="preserve"> </w:t>
      </w:r>
      <w:r w:rsidRPr="00887413">
        <w:t>с.195</w:t>
      </w:r>
    </w:p>
    <w:p w:rsidR="000F6D72" w:rsidRDefault="000F6D72" w:rsidP="000F6D72">
      <w:pPr>
        <w:ind w:firstLine="567"/>
      </w:pPr>
      <w:r w:rsidRPr="00887413">
        <w:t xml:space="preserve">А внутри Огнеобраза, понятно, что мы для краснодарцев – огонь Творения, но там и огонь Любви есть, и огонь Синтеза есть. То есть Огнеобразы есть любого огня на самом деле. 16 Огнеобразов любого огня от Ядра до Спина. Во, смотрите, вы вдохновились. У вас же ещё за Субъядерность ответственность? </w:t>
      </w:r>
    </w:p>
    <w:p w:rsidR="000F6D72" w:rsidRPr="00887413" w:rsidRDefault="000F6D72" w:rsidP="000F6D72">
      <w:pPr>
        <w:ind w:firstLine="567"/>
      </w:pPr>
      <w:r w:rsidRPr="00887413">
        <w:t>В итоге любой огонь, который капсулируется и компактифицируется в любой Огнеобраз от Ядра до Спина, свою текстовую запись, а текстовой записью в огне, что называется? – Синтез. Вот эту текстовую запись выводит на поверхность, она становится оболочкой, эта поверхность.</w:t>
      </w:r>
    </w:p>
    <w:p w:rsidR="000F6D72" w:rsidRPr="00887413" w:rsidRDefault="000F6D72" w:rsidP="000F6D72">
      <w:pPr>
        <w:ind w:firstLine="567"/>
      </w:pPr>
      <w:r w:rsidRPr="00887413">
        <w:rPr>
          <w:b/>
        </w:rPr>
        <w:t>47 ВЦС Краснодар-Адыгея, 2020</w:t>
      </w:r>
      <w:r w:rsidRPr="00887413">
        <w:t>, с. 365</w:t>
      </w:r>
    </w:p>
    <w:p w:rsidR="000F6D72" w:rsidRPr="00887413" w:rsidRDefault="008D2E9D" w:rsidP="000F6D72">
      <w:pPr>
        <w:ind w:firstLine="567"/>
      </w:pPr>
      <w:r>
        <w:rPr>
          <w:b/>
        </w:rPr>
        <w:lastRenderedPageBreak/>
        <w:t>Практика</w:t>
      </w:r>
      <w:r w:rsidR="000F6D72" w:rsidRPr="00B472B1">
        <w:rPr>
          <w:b/>
        </w:rPr>
        <w:t>.</w:t>
      </w:r>
      <w:r w:rsidR="000F6D72" w:rsidRPr="00887413">
        <w:t xml:space="preserve"> Итоговая практика</w:t>
      </w:r>
    </w:p>
    <w:p w:rsidR="000F6D72" w:rsidRPr="00B472B1" w:rsidRDefault="000F6D72" w:rsidP="000F6D72">
      <w:pPr>
        <w:ind w:firstLine="567"/>
        <w:rPr>
          <w:i/>
        </w:rPr>
      </w:pPr>
      <w:r w:rsidRPr="00B472B1">
        <w:rPr>
          <w:i/>
        </w:rPr>
        <w:t>Мы возжигаемся всем Синтезом каждого из нас.</w:t>
      </w:r>
    </w:p>
    <w:p w:rsidR="000F6D72" w:rsidRPr="00B472B1" w:rsidRDefault="000F6D72" w:rsidP="000F6D72">
      <w:pPr>
        <w:ind w:firstLine="567"/>
        <w:rPr>
          <w:i/>
        </w:rPr>
      </w:pPr>
      <w:r w:rsidRPr="00B472B1">
        <w:rPr>
          <w:i/>
        </w:rPr>
        <w:t>Синтезируемся с Изначально Вышестоящими Аватарами Синтеза Кут Хуми Фаинь.</w:t>
      </w:r>
    </w:p>
    <w:p w:rsidR="000F6D72" w:rsidRPr="00B472B1" w:rsidRDefault="000F6D72" w:rsidP="000F6D72">
      <w:pPr>
        <w:ind w:firstLine="567"/>
        <w:rPr>
          <w:i/>
        </w:rPr>
      </w:pPr>
      <w:r w:rsidRPr="00B472B1">
        <w:rPr>
          <w:i/>
        </w:rPr>
        <w:t>Переходим в зал ИВДИВО на 4 194 240-ю ИВДИВО-Цельность, становимся пред Аватарами Синтеза Кут Хуми Фаинь Учителями 47-го Синтеза в форме.</w:t>
      </w:r>
    </w:p>
    <w:p w:rsidR="000F6D72" w:rsidRPr="00B472B1" w:rsidRDefault="000F6D72" w:rsidP="000F6D72">
      <w:pPr>
        <w:ind w:firstLine="567"/>
        <w:rPr>
          <w:i/>
        </w:rPr>
      </w:pPr>
      <w:r w:rsidRPr="00B472B1">
        <w:rPr>
          <w:i/>
        </w:rPr>
        <w:t>И развёртываясь пред Аватарами Синтеза Кут Хуми Фаинь, просим</w:t>
      </w:r>
    </w:p>
    <w:p w:rsidR="000F6D72" w:rsidRPr="00B472B1" w:rsidRDefault="000F6D72" w:rsidP="000F6D72">
      <w:pPr>
        <w:ind w:firstLine="567"/>
        <w:rPr>
          <w:i/>
        </w:rPr>
      </w:pPr>
      <w:r w:rsidRPr="00B472B1">
        <w:rPr>
          <w:i/>
        </w:rPr>
        <w:t>адаптировать каждого из нас к стяжённой 64-рице Совершенных Ипостасных тел, с соответствующими цифровыми насыщениями частностями, огнями и возможностями</w:t>
      </w:r>
    </w:p>
    <w:p w:rsidR="000F6D72" w:rsidRPr="00B472B1" w:rsidRDefault="000F6D72" w:rsidP="000F6D72">
      <w:pPr>
        <w:ind w:firstLine="567"/>
        <w:rPr>
          <w:i/>
        </w:rPr>
      </w:pPr>
      <w:r w:rsidRPr="00B472B1">
        <w:rPr>
          <w:i/>
        </w:rPr>
        <w:t> и ввести каждого из нас в Итоговую практику 47-го Синтеза Изначально Вышестоящего Отца физически собою.</w:t>
      </w:r>
    </w:p>
    <w:p w:rsidR="000F6D72" w:rsidRPr="00B472B1" w:rsidRDefault="000F6D72" w:rsidP="000F6D72">
      <w:pPr>
        <w:ind w:firstLine="567"/>
        <w:rPr>
          <w:i/>
        </w:rPr>
      </w:pPr>
      <w:r w:rsidRPr="00B472B1">
        <w:rPr>
          <w:i/>
        </w:rPr>
        <w:t>И синтезируясь с Хум Аватаров Синтеза Кут Хуми Фаинь, стяжаем Синтез Синтеза Изначально Вышестоящего Отца и, возжигаясь, преображаемся им.</w:t>
      </w:r>
    </w:p>
    <w:p w:rsidR="000F6D72" w:rsidRPr="00B472B1" w:rsidRDefault="000F6D72" w:rsidP="000F6D72">
      <w:pPr>
        <w:ind w:firstLine="567"/>
        <w:rPr>
          <w:i/>
        </w:rPr>
      </w:pPr>
      <w:r w:rsidRPr="00B472B1">
        <w:rPr>
          <w:i/>
        </w:rPr>
        <w:t>И в этом Огне мы синтезируемся с Изначально Вышестоящим Отцом, переходим в зал Изначально Вышестоящего Отца на 4 194 305-ю ИВДИВО-Цельность.</w:t>
      </w:r>
    </w:p>
    <w:p w:rsidR="000F6D72" w:rsidRPr="00B472B1" w:rsidRDefault="000F6D72" w:rsidP="000F6D72">
      <w:pPr>
        <w:ind w:firstLine="567"/>
        <w:rPr>
          <w:i/>
        </w:rPr>
      </w:pPr>
      <w:r w:rsidRPr="00B472B1">
        <w:rPr>
          <w:i/>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47-го Синтеза Изначально Вышестоящего Отца синтез-физически собою.</w:t>
      </w:r>
    </w:p>
    <w:p w:rsidR="000F6D72" w:rsidRPr="00B472B1" w:rsidRDefault="000F6D72" w:rsidP="000F6D72">
      <w:pPr>
        <w:ind w:firstLine="567"/>
        <w:rPr>
          <w:i/>
        </w:rPr>
      </w:pPr>
      <w:r w:rsidRPr="00B472B1">
        <w:rPr>
          <w:i/>
        </w:rPr>
        <w:t>И синтезируясь с Изначально Вышестоящим Отцом стяжаем:</w:t>
      </w:r>
    </w:p>
    <w:p w:rsidR="000F6D72" w:rsidRPr="00B472B1" w:rsidRDefault="000F6D72" w:rsidP="000F6D72">
      <w:pPr>
        <w:ind w:firstLine="567"/>
        <w:rPr>
          <w:i/>
        </w:rPr>
      </w:pPr>
      <w:r w:rsidRPr="00B472B1">
        <w:rPr>
          <w:i/>
        </w:rPr>
        <w:t>4 194 305 шестидесятичетырёхльонов Огней,</w:t>
      </w:r>
    </w:p>
    <w:p w:rsidR="000F6D72" w:rsidRPr="00B472B1" w:rsidRDefault="000F6D72" w:rsidP="000F6D72">
      <w:pPr>
        <w:ind w:firstLine="567"/>
        <w:rPr>
          <w:i/>
        </w:rPr>
      </w:pPr>
      <w:r w:rsidRPr="00B472B1">
        <w:rPr>
          <w:i/>
        </w:rPr>
        <w:t>4 194 305 шестидесятичетырёхльонов Ядер Синтеза,</w:t>
      </w:r>
    </w:p>
    <w:p w:rsidR="000F6D72" w:rsidRPr="00B472B1" w:rsidRDefault="000F6D72" w:rsidP="000F6D72">
      <w:pPr>
        <w:ind w:firstLine="567"/>
        <w:rPr>
          <w:i/>
        </w:rPr>
      </w:pPr>
      <w:r w:rsidRPr="00B472B1">
        <w:rPr>
          <w:i/>
        </w:rPr>
        <w:t>4 194 305 шестидесятичетырёхльонов Субъядерности 47-го Синтеза Изначально Вышестоящего Отца</w:t>
      </w:r>
    </w:p>
    <w:p w:rsidR="000F6D72" w:rsidRPr="00B472B1" w:rsidRDefault="000F6D72" w:rsidP="000F6D72">
      <w:pPr>
        <w:ind w:firstLine="567"/>
        <w:rPr>
          <w:i/>
        </w:rPr>
      </w:pPr>
      <w:r w:rsidRPr="00B472B1">
        <w:rPr>
          <w:i/>
        </w:rPr>
        <w:t>4 194 305-й ИВДИВО-Цельности.</w:t>
      </w:r>
    </w:p>
    <w:p w:rsidR="000F6D72" w:rsidRPr="00B472B1" w:rsidRDefault="000F6D72" w:rsidP="000F6D72">
      <w:pPr>
        <w:ind w:firstLine="567"/>
        <w:rPr>
          <w:i/>
        </w:rPr>
      </w:pPr>
      <w:r w:rsidRPr="00B472B1">
        <w:rPr>
          <w:i/>
        </w:rPr>
        <w:t>И возжигаясь этим, преображаясь этим, синтезируясь с Изначально Вышестоящим Отцом, стяжаем Стандарт 47-го Синтеза Изначально Вышестоящего Отца, прося преобразить каждого из нас и синтез нас и записать Стандарт во все стяжённые Огни, Ядра Синтеза и Субъядерность.</w:t>
      </w:r>
    </w:p>
    <w:p w:rsidR="000F6D72" w:rsidRPr="00B472B1" w:rsidRDefault="000F6D72" w:rsidP="000F6D72">
      <w:pPr>
        <w:ind w:firstLine="567"/>
        <w:rPr>
          <w:i/>
        </w:rPr>
      </w:pPr>
      <w:r w:rsidRPr="00B472B1">
        <w:rPr>
          <w:i/>
        </w:rPr>
        <w:t>И возжигаясь этим, стяжаем Цельный Огонь и Цельный Синтез 4 194 305-й ИВДИВО-Цельности и 47-го Синтеза Изначально Вышестоящего Отца каждым из нас.</w:t>
      </w:r>
    </w:p>
    <w:p w:rsidR="000F6D72" w:rsidRPr="00B472B1" w:rsidRDefault="000F6D72" w:rsidP="000F6D72">
      <w:pPr>
        <w:ind w:firstLine="567"/>
        <w:rPr>
          <w:i/>
        </w:rPr>
      </w:pPr>
      <w:r w:rsidRPr="00B472B1">
        <w:rPr>
          <w:i/>
        </w:rPr>
        <w:t>И возжигаясь этим, преображаясь этим, синтезируясь с Хум Изначально Вышестоящего Отца, стяжаем 262 145 Синтезов Изначально Вышестоящего Отца.</w:t>
      </w:r>
    </w:p>
    <w:p w:rsidR="000F6D72" w:rsidRPr="00B472B1" w:rsidRDefault="000F6D72" w:rsidP="000F6D72">
      <w:pPr>
        <w:ind w:firstLine="567"/>
        <w:rPr>
          <w:i/>
        </w:rPr>
      </w:pPr>
      <w:r w:rsidRPr="00B472B1">
        <w:rPr>
          <w:i/>
        </w:rPr>
        <w:t>Синтезируясь с Изначально Вышестоящим Отцом, стяжаем Ипостась Изначально Вышестоящего Отца каждому из нас, стяжая 262 144 явления Ипостаси Изначально Вышестоящим Отцом, возжигаясь 262 144-я Синтезами, преображаемся ими, стяжая и развертываясь Ипостасью пред Изначально Вышестоящим Отцом собою. И возжигаясь Синтезом Изначально Вышестоящего Отца, преображаемся им.</w:t>
      </w:r>
    </w:p>
    <w:p w:rsidR="000F6D72" w:rsidRPr="00B472B1" w:rsidRDefault="000F6D72" w:rsidP="000F6D72">
      <w:pPr>
        <w:ind w:firstLine="567"/>
        <w:rPr>
          <w:i/>
        </w:rPr>
      </w:pPr>
      <w:r w:rsidRPr="00B472B1">
        <w:rPr>
          <w:i/>
        </w:rPr>
        <w:t>И в этом Огне мы, синтезируясь с Изначально Вышестоящим Отцом, стяжаем:</w:t>
      </w:r>
    </w:p>
    <w:p w:rsidR="000F6D72" w:rsidRPr="00B472B1" w:rsidRDefault="000F6D72" w:rsidP="000F6D72">
      <w:pPr>
        <w:ind w:firstLine="567"/>
        <w:rPr>
          <w:i/>
        </w:rPr>
      </w:pPr>
      <w:r w:rsidRPr="00B472B1">
        <w:rPr>
          <w:i/>
        </w:rPr>
        <w:t>64 Инструмента и 64 Синтеза Изначально Вышестоящего Отца,</w:t>
      </w:r>
    </w:p>
    <w:p w:rsidR="000F6D72" w:rsidRPr="00B472B1" w:rsidRDefault="000F6D72" w:rsidP="000F6D72">
      <w:pPr>
        <w:ind w:firstLine="567"/>
        <w:rPr>
          <w:i/>
        </w:rPr>
      </w:pPr>
      <w:r w:rsidRPr="00B472B1">
        <w:rPr>
          <w:i/>
        </w:rPr>
        <w:t>64-рицу Ипостаси и 64 Синтеза Изначально Вышестоящего Отца,</w:t>
      </w:r>
    </w:p>
    <w:p w:rsidR="000F6D72" w:rsidRPr="00B472B1" w:rsidRDefault="000F6D72" w:rsidP="000F6D72">
      <w:pPr>
        <w:ind w:firstLine="567"/>
        <w:rPr>
          <w:i/>
        </w:rPr>
      </w:pPr>
      <w:r w:rsidRPr="00B472B1">
        <w:rPr>
          <w:i/>
        </w:rPr>
        <w:t>16 384-рицу Генов и 16 384 Синтеза Ипостаси Изначально Вышестоящего Отца и</w:t>
      </w:r>
    </w:p>
    <w:p w:rsidR="000F6D72" w:rsidRPr="00B472B1" w:rsidRDefault="000F6D72" w:rsidP="000F6D72">
      <w:pPr>
        <w:ind w:firstLine="567"/>
        <w:rPr>
          <w:i/>
        </w:rPr>
      </w:pPr>
      <w:r w:rsidRPr="00B472B1">
        <w:rPr>
          <w:i/>
        </w:rPr>
        <w:t>32 768 Компетенций Ипостаси Изначально Вышестоящего Отца и 32 768 Синтезов Изначально Вышестоящего Отца.</w:t>
      </w:r>
    </w:p>
    <w:p w:rsidR="000F6D72" w:rsidRPr="00B472B1" w:rsidRDefault="000F6D72" w:rsidP="000F6D72">
      <w:pPr>
        <w:ind w:firstLine="567"/>
        <w:rPr>
          <w:i/>
        </w:rPr>
      </w:pPr>
      <w:r w:rsidRPr="00B472B1">
        <w:rPr>
          <w:i/>
        </w:rPr>
        <w:t>И возжигаясь, преображаемся ими.</w:t>
      </w:r>
    </w:p>
    <w:p w:rsidR="000F6D72" w:rsidRPr="00B472B1" w:rsidRDefault="000F6D72" w:rsidP="000F6D72">
      <w:pPr>
        <w:ind w:firstLine="567"/>
        <w:rPr>
          <w:i/>
        </w:rPr>
      </w:pPr>
      <w:r w:rsidRPr="00B472B1">
        <w:rPr>
          <w:i/>
        </w:rPr>
        <w:t>Синтезируясь с Изначально Вышестоящим Отцом, стяжаем, явление Изначально Вышестоящего Отца каждым из нас 47-м Синтезом Изначально Вышестоящего Отца 4 194 305-ИВДИВО-цельно Ипостасно каждым из нас.</w:t>
      </w:r>
    </w:p>
    <w:p w:rsidR="000F6D72" w:rsidRPr="00B472B1" w:rsidRDefault="000F6D72" w:rsidP="000F6D72">
      <w:pPr>
        <w:ind w:firstLine="567"/>
        <w:rPr>
          <w:i/>
        </w:rPr>
      </w:pPr>
      <w:r w:rsidRPr="00B472B1">
        <w:rPr>
          <w:i/>
        </w:rPr>
        <w:t>Стяжая Синтез Книги Синтеза Изначально Вышестоящего Отца, вспыхивая Синтезом, переходим в библиотеку ИВДИВО.</w:t>
      </w:r>
    </w:p>
    <w:p w:rsidR="000F6D72" w:rsidRPr="00B472B1" w:rsidRDefault="000F6D72" w:rsidP="000F6D72">
      <w:pPr>
        <w:ind w:firstLine="567"/>
        <w:rPr>
          <w:i/>
        </w:rPr>
      </w:pPr>
      <w:r w:rsidRPr="00B472B1">
        <w:rPr>
          <w:i/>
        </w:rPr>
        <w:t>Эманируя Синтез, стяжаем 47-й Синтез Изначально Вышестоящего Отца Книгой. Книга пред нами, берем её в руки, вспыхиваем ею.</w:t>
      </w:r>
    </w:p>
    <w:p w:rsidR="000F6D72" w:rsidRPr="00B472B1" w:rsidRDefault="000F6D72" w:rsidP="000F6D72">
      <w:pPr>
        <w:ind w:firstLine="567"/>
        <w:rPr>
          <w:i/>
        </w:rPr>
      </w:pPr>
      <w:r w:rsidRPr="00B472B1">
        <w:rPr>
          <w:i/>
        </w:rPr>
        <w:lastRenderedPageBreak/>
        <w:t>Переходим в максимально высокое здание, частное, каждого из нас, в Должностной Компетенции ИВДИВО. Становимся на 17-й этаж в кабинет. Кладём Книгу 47-го Синтеза на стол, берём Книгу 46-го Синтеза каждого из нас, у кого она была.</w:t>
      </w:r>
    </w:p>
    <w:p w:rsidR="000F6D72" w:rsidRPr="00B472B1" w:rsidRDefault="000F6D72" w:rsidP="000F6D72">
      <w:pPr>
        <w:ind w:firstLine="567"/>
        <w:rPr>
          <w:i/>
        </w:rPr>
      </w:pPr>
      <w:r w:rsidRPr="00B472B1">
        <w:rPr>
          <w:i/>
        </w:rPr>
        <w:t>Возвращаемся в библиотеку ИВДИВО, сдаём Книгу 46-го Синтеза. И благодарим Аватаров Синтеза Кут Хуми Фаинь за подготовку и переподготовку 46-м Синтезом. И стяжаем подготовку/переподготовку 47-м Синтезом Изначально Вышестоящего Отца каждым из нас.</w:t>
      </w:r>
    </w:p>
    <w:p w:rsidR="000F6D72" w:rsidRPr="00B472B1" w:rsidRDefault="000F6D72" w:rsidP="000F6D72">
      <w:pPr>
        <w:ind w:firstLine="567"/>
        <w:rPr>
          <w:i/>
        </w:rPr>
      </w:pPr>
      <w:r w:rsidRPr="00B472B1">
        <w:rPr>
          <w:i/>
        </w:rPr>
        <w:t>И вспыхивая Синтезом, благодарим Аватаров Синтеза Кут Хуми Фаинь за данный Синтез, новые реализации, новые перспективы, новые возможности, развёрнутые каждому из нас.</w:t>
      </w:r>
    </w:p>
    <w:p w:rsidR="000F6D72" w:rsidRPr="00B472B1" w:rsidRDefault="000F6D72" w:rsidP="000F6D72">
      <w:pPr>
        <w:ind w:firstLine="567"/>
        <w:rPr>
          <w:i/>
        </w:rPr>
      </w:pPr>
      <w:r w:rsidRPr="00B472B1">
        <w:rPr>
          <w:i/>
        </w:rPr>
        <w:t>Синтезируемся с Изначально Вышестоящим Отцом, возвращаемся в зал Изначально Вышестоящего Отца. Синтезируясь с Изначально Вышестоящим Отцом, стяжаем четыре Ядра Синтеза Изначально Вышестоящего Отца, вспыхивая ими.</w:t>
      </w:r>
    </w:p>
    <w:p w:rsidR="000F6D72" w:rsidRPr="00B472B1" w:rsidRDefault="000F6D72" w:rsidP="000F6D72">
      <w:pPr>
        <w:ind w:firstLine="567"/>
        <w:rPr>
          <w:i/>
        </w:rPr>
      </w:pPr>
      <w:r w:rsidRPr="00B472B1">
        <w:rPr>
          <w:i/>
        </w:rPr>
        <w:t>Благодарим Изначально Вышестоящего Отца за данный Синтез, новые реализации, новые перспективы, осуществлённые нами, и развёртывание данного Синтеза каждым из нас.</w:t>
      </w:r>
    </w:p>
    <w:p w:rsidR="000F6D72" w:rsidRPr="00B472B1" w:rsidRDefault="000F6D72" w:rsidP="000F6D72">
      <w:pPr>
        <w:ind w:firstLine="567"/>
        <w:rPr>
          <w:i/>
        </w:rPr>
      </w:pPr>
      <w:r w:rsidRPr="00B472B1">
        <w:rPr>
          <w:i/>
        </w:rPr>
        <w:t>И возвращаемся в физическую реализацию в данный зал Ипостасью Изначально Вышестоящего Отца 47-синтезно явлением Изначально Вышестоящего Отца собою, в синтезе всего стяжённого, возожжённого каждым из нас.</w:t>
      </w:r>
    </w:p>
    <w:p w:rsidR="000F6D72" w:rsidRPr="00B472B1" w:rsidRDefault="000F6D72" w:rsidP="000F6D72">
      <w:pPr>
        <w:ind w:firstLine="567"/>
        <w:rPr>
          <w:i/>
        </w:rPr>
      </w:pPr>
      <w:r w:rsidRPr="00B472B1">
        <w:rPr>
          <w:i/>
        </w:rPr>
        <w:t>И эманируем всё стяжённое и возожжённое в ИВДИВО, в ИВДИВО Краснодар, фиксируя Ядро 47-го Синтеза в центре с 64-я ядрышками Синтеза Изначально Вышестоящего Отца вокруг.</w:t>
      </w:r>
    </w:p>
    <w:p w:rsidR="000F6D72" w:rsidRPr="00B472B1" w:rsidRDefault="000F6D72" w:rsidP="000F6D72">
      <w:pPr>
        <w:ind w:firstLine="567"/>
        <w:rPr>
          <w:i/>
        </w:rPr>
      </w:pPr>
      <w:r w:rsidRPr="00B472B1">
        <w:rPr>
          <w:i/>
        </w:rPr>
        <w:t>Эманируем в Ядро ИВДИВО Адыгеи, фиксируя Ядро 47-го Синтеза в центре, с 64-я ядрышками Синтеза Изначально Вышестоящего Отца вокруг.</w:t>
      </w:r>
    </w:p>
    <w:p w:rsidR="000F6D72" w:rsidRPr="00B472B1" w:rsidRDefault="000F6D72" w:rsidP="000F6D72">
      <w:pPr>
        <w:ind w:firstLine="567"/>
        <w:rPr>
          <w:i/>
        </w:rPr>
      </w:pPr>
      <w:r w:rsidRPr="00B472B1">
        <w:rPr>
          <w:i/>
        </w:rPr>
        <w:t>Эманируем в ИВДИВО должностной компетенции каждого из нас, фиксируя Ядро 47-го Синтеза в позвоночнике в каждом из нас, явлением Изначально Вышестоящего Отца собою.</w:t>
      </w:r>
    </w:p>
    <w:p w:rsidR="000F6D72" w:rsidRPr="00B472B1" w:rsidRDefault="000F6D72" w:rsidP="000F6D72">
      <w:pPr>
        <w:ind w:firstLine="567"/>
        <w:rPr>
          <w:i/>
        </w:rPr>
      </w:pPr>
      <w:r w:rsidRPr="00B472B1">
        <w:rPr>
          <w:i/>
        </w:rPr>
        <w:t>И эманируем в ИВДИВО каждого из нас, фиксируя Ядро Синтез 47-ми Синтезов Синтеза Изначально Вышестоящего Отца в центре ИВДИВО каждого из нас.</w:t>
      </w:r>
    </w:p>
    <w:p w:rsidR="00B472B1" w:rsidRDefault="000F6D72" w:rsidP="000F6D72">
      <w:pPr>
        <w:ind w:firstLine="567"/>
        <w:rPr>
          <w:i/>
        </w:rPr>
      </w:pPr>
      <w:r w:rsidRPr="00B472B1">
        <w:rPr>
          <w:i/>
        </w:rPr>
        <w:t xml:space="preserve">И возжигаясь этим, преображаясь этим, выходим из практики. </w:t>
      </w:r>
    </w:p>
    <w:p w:rsidR="000F6D72" w:rsidRPr="00B472B1" w:rsidRDefault="000F6D72" w:rsidP="000F6D72">
      <w:pPr>
        <w:ind w:firstLine="567"/>
        <w:rPr>
          <w:i/>
        </w:rPr>
      </w:pPr>
      <w:r w:rsidRPr="00B472B1">
        <w:rPr>
          <w:i/>
        </w:rPr>
        <w:t>Аминь.</w:t>
      </w:r>
    </w:p>
    <w:p w:rsidR="000F6D72" w:rsidRPr="00887413" w:rsidRDefault="000F6D72" w:rsidP="000F6D72">
      <w:pPr>
        <w:ind w:firstLine="567"/>
      </w:pPr>
      <w:r w:rsidRPr="00887413">
        <w:rPr>
          <w:b/>
        </w:rPr>
        <w:t xml:space="preserve">48 ВЦС Смферополь-Севастополь-Ялта, 2020, </w:t>
      </w:r>
      <w:r w:rsidRPr="00887413">
        <w:t>с.33</w:t>
      </w:r>
    </w:p>
    <w:p w:rsidR="000F6D72" w:rsidRPr="00887413" w:rsidRDefault="000F6D72" w:rsidP="000F6D72">
      <w:pPr>
        <w:ind w:firstLine="567"/>
      </w:pPr>
      <w:r w:rsidRPr="00887413">
        <w:t>В итоге, Условия вокруг вас формируются синтезом огнеобразов внутри вашего тела, вашей субъядерной средой. Из этой связи огнеобразов внутри тела идёт напряжение на оболочки ИВДИВО каждого, идёт взаимокоординация</w:t>
      </w:r>
      <w:r>
        <w:t xml:space="preserve"> </w:t>
      </w:r>
      <w:r w:rsidRPr="00887413">
        <w:t>ядер, огнеобразов и оболочек. И в синтезе</w:t>
      </w:r>
      <w:r>
        <w:t xml:space="preserve"> </w:t>
      </w:r>
      <w:r w:rsidRPr="00887413">
        <w:t xml:space="preserve">взаимокоординации возникает такой разряд, который мы называем Условием. </w:t>
      </w:r>
    </w:p>
    <w:p w:rsidR="000F6D72" w:rsidRPr="00887413" w:rsidRDefault="000F6D72" w:rsidP="000F6D72">
      <w:pPr>
        <w:ind w:firstLine="567"/>
      </w:pPr>
      <w:r w:rsidRPr="00887413">
        <w:t>Слово разряд нехорошее, потому что оно шестого уровня, ну хотя бы так легче увидеть. Условие – это не совсем разряд. Возникает нитевидное выражение содержания множества огнеобразов, вот набор множества точек представьте – это условие. Между ядрами и ИВДИВО. Набор множества точек – это некая субъядерность, которая собирает много-много огнеобразов, поддерживая эту нить множества огнеобразов, как постоянство условий. Если условие каждый день повторяется, это постоянный набор повторяется.</w:t>
      </w:r>
    </w:p>
    <w:p w:rsidR="000F6D72" w:rsidRPr="00887413" w:rsidRDefault="000F6D72" w:rsidP="000F6D72">
      <w:pPr>
        <w:ind w:firstLine="567"/>
      </w:pPr>
      <w:r w:rsidRPr="00887413">
        <w:t>Если вы входите в Новое Условие, вам надо встроиться в них. А встроиться – это значит: сложить, вот эту, ниточку из множества точек, множества ядер, между вашими Огнеобразами, на эту тему, с записями Прасинтезности или содержания и сферой ИВДИВО каждого. И таким образом условия вокруг вас работают.</w:t>
      </w:r>
    </w:p>
    <w:p w:rsidR="000F6D72" w:rsidRPr="00887413" w:rsidRDefault="000F6D72" w:rsidP="000F6D72">
      <w:pPr>
        <w:ind w:firstLine="567"/>
      </w:pPr>
      <w:r w:rsidRPr="00887413">
        <w:rPr>
          <w:b/>
        </w:rPr>
        <w:t>48 ВЦС Симферополь-Севастополь-Ялта, 2020</w:t>
      </w:r>
      <w:r w:rsidRPr="00887413">
        <w:t>, с.40-41</w:t>
      </w:r>
    </w:p>
    <w:p w:rsidR="000F6D72" w:rsidRPr="00887413" w:rsidRDefault="000F6D72" w:rsidP="000F6D72">
      <w:pPr>
        <w:ind w:firstLine="567"/>
      </w:pPr>
      <w:r w:rsidRPr="00887413">
        <w:t>Совершенные Части – это другое. Но в принципе это оболочки. Что вы хотели сказать? А чего, громче. Вы ж что-то говорите, а я вас не слышу.</w:t>
      </w:r>
    </w:p>
    <w:p w:rsidR="000F6D72" w:rsidRPr="00887413" w:rsidRDefault="000F6D72" w:rsidP="000F6D72">
      <w:pPr>
        <w:ind w:firstLine="567"/>
      </w:pPr>
      <w:r w:rsidRPr="00887413">
        <w:t xml:space="preserve">Здесь не только Совершенная Часть. В ИВДИВО одна оболочка – одна Часть. И любая Часть растёт деятельностью ИВДИВО: что Совершенные Части, что Эталонные Части, что просто Части. И если мы </w:t>
      </w:r>
      <w:proofErr w:type="gramStart"/>
      <w:r w:rsidRPr="00887413">
        <w:t>хотим</w:t>
      </w:r>
      <w:proofErr w:type="gramEnd"/>
      <w:r w:rsidRPr="00887413">
        <w:t xml:space="preserve"> чтобы наши Части взрастали, любые, они взрастают не только </w:t>
      </w:r>
      <w:r w:rsidRPr="00887413">
        <w:lastRenderedPageBreak/>
        <w:t xml:space="preserve">тем, что внутри тела мы ими двигаемся, а они ещё взрастают и тем, что на них концентрируется ИВДИВО каждого и идёт репликация от Отца к нам соответствующей работоспособности Части. Плюс, даже если мы сами работаем этой Частью, этой Части нужны ядра, этой Части нужна питательная среда Огня или Прасинтезности. </w:t>
      </w:r>
    </w:p>
    <w:p w:rsidR="000F6D72" w:rsidRPr="00887413" w:rsidRDefault="000F6D72" w:rsidP="000F6D72">
      <w:pPr>
        <w:ind w:firstLine="567"/>
      </w:pPr>
      <w:r w:rsidRPr="00887413">
        <w:t>Прасинтезность над Огнём. Правильно? И когда мы сейчас ИВДИВО каждого насыщали Прасинтезностью, то вообще-то Прасинтезность включает в себя Огонь, Дух, Свет, Энергию как нижестоящее. А значит ИВДИВО каждого, насыщаясь Прасинтезностью получило и Огонь, и Дух, и Свет на каждую оболочку, и Энергию – на каждую оболочку. Субъядерность – это как раз ядра. Свет, Энергия и здесь субъядерность. И субъядерность – это вот эта насыщенность плотных шариков ядер внутри ИВДИВО каждого. Соответственно между Прасинтезностью и субъядерностью у нас Огонь, Дух, Свет, Энергия. И всем вот этим мы сейчас насытили ИВДИВО каждого.</w:t>
      </w:r>
    </w:p>
    <w:p w:rsidR="000F6D72" w:rsidRPr="00887413" w:rsidRDefault="000F6D72" w:rsidP="000F6D72">
      <w:pPr>
        <w:ind w:firstLine="567"/>
      </w:pPr>
      <w:r w:rsidRPr="00887413">
        <w:t xml:space="preserve">В итоге каждая оболочка, оболочка ИВДИВО каждого фиксирующая на Ум и получаются заряды Ума Прасинтезностью. Причём, если в предыдущей практике мы самому Уму это дали, ну как Части, то сейчас мы дали ИВДИВО каждого которое развивает Ум. </w:t>
      </w:r>
      <w:proofErr w:type="gramStart"/>
      <w:r w:rsidRPr="00887413">
        <w:t>Понимаете</w:t>
      </w:r>
      <w:proofErr w:type="gramEnd"/>
      <w:r w:rsidRPr="00887413">
        <w:t xml:space="preserve"> разницу? То есть Ум должен иметь операционный простор для развития. И вот этот операционный простор, что делать в жизни. Вот, никак я умничаю, а что этим умничанием, в хорошем смысле слова, я могу сделать по жизни.</w:t>
      </w:r>
    </w:p>
    <w:p w:rsidR="000F6D72" w:rsidRPr="00887413" w:rsidRDefault="000F6D72" w:rsidP="000F6D72">
      <w:pPr>
        <w:ind w:firstLine="567"/>
      </w:pPr>
      <w:r w:rsidRPr="00887413">
        <w:t>И вот когда я умничаю, я внутри себя, а когда я пытаюсь сложить, как эту умность применить по жизни, я начинаю оперировать чем? ИВДИВО каждого. Не всей жизнью, а ИВДИВО каждого.</w:t>
      </w:r>
      <w:r>
        <w:t xml:space="preserve"> </w:t>
      </w:r>
      <w:r w:rsidRPr="00887413">
        <w:t>Куда мои условия ИВДИВО каждого с моим умничанием могут пристроиться. И мои условия ИВДИВО каждого по подобию тянутся, к таким же условиям по жизни и у меня начинается дело. И дело начинается не от моей Части внутри тела, а от моих условий внутри ИВДИВО каждого. Поэтому у нас вначале идёт внутренняя работа в Части, я мыслю</w:t>
      </w:r>
      <w:r w:rsidR="00955F2A">
        <w:t xml:space="preserve"> – </w:t>
      </w:r>
      <w:r w:rsidRPr="00887413">
        <w:t xml:space="preserve">Мышление, потом Мышление собирается, синтезируется с оболочкой Мышления, которое теперь 60-е. </w:t>
      </w:r>
    </w:p>
    <w:p w:rsidR="000F6D72" w:rsidRDefault="000F6D72" w:rsidP="000F6D72">
      <w:pPr>
        <w:ind w:firstLine="567"/>
      </w:pPr>
      <w:r w:rsidRPr="00887413">
        <w:t xml:space="preserve">Оболочка Мышления 60-я в ИВДИВО каждого насыщена разными условиями Мышления, где Мысли разные бродят в том числе, Мышления. Операционность, как у меня </w:t>
      </w:r>
      <w:proofErr w:type="gramStart"/>
      <w:r w:rsidRPr="00887413">
        <w:t>внутри</w:t>
      </w:r>
      <w:proofErr w:type="gramEnd"/>
      <w:r w:rsidRPr="00887413">
        <w:t xml:space="preserve"> так и снаружи. И вот эти мысли притягиваются к соответствующим вариациям по жизни. Ни моё Мышление туда тянется, а моё Мышление отражается в ИВДИВО каждого, а условия ИВДИВО каждого отражаются в соответствующих выражениях. И тогда я начинаю</w:t>
      </w:r>
      <w:r>
        <w:t xml:space="preserve"> </w:t>
      </w:r>
      <w:r w:rsidRPr="00887413">
        <w:t>стыковаться с теми людьми, которые мыслят так же как я. Увидели?</w:t>
      </w:r>
    </w:p>
    <w:p w:rsidR="000F6D72" w:rsidRPr="00887413" w:rsidRDefault="000F6D72" w:rsidP="000F6D72">
      <w:pPr>
        <w:ind w:firstLine="567"/>
      </w:pPr>
      <w:r w:rsidRPr="00887413">
        <w:t xml:space="preserve">И вот эта стыковка чтобы я встретился с вами, вы со мной, у нас ИВДИВО каждого должны были сложить какие-то условия между собой. Хотя бы какой-то оболочкой, хотя бы какие-то вот условия. То есть, в зале нет ни одного человека, который в чём-то не подобен мне, а я в чём-то не подобен вам. Иначе мы б здесь вообще не встретились. </w:t>
      </w:r>
    </w:p>
    <w:p w:rsidR="000F6D72" w:rsidRPr="00887413" w:rsidRDefault="000F6D72" w:rsidP="000F6D72">
      <w:pPr>
        <w:ind w:firstLine="567"/>
      </w:pPr>
      <w:r w:rsidRPr="00887413">
        <w:t>Ну, пускай мы подобны Синтезом, это тоже встреча. Подобны служением – это тоже встреча. Подобны тому, что мы решили служить Кут Хуми – это тоже встреча. Но это всё условия, а где они записаны, вот всё что я сейчас сказал? Плюс весь список. В ИВДИВО каждого.</w:t>
      </w:r>
    </w:p>
    <w:p w:rsidR="000F6D72" w:rsidRPr="00887413" w:rsidRDefault="000F6D72" w:rsidP="000F6D72">
      <w:pPr>
        <w:ind w:firstLine="567"/>
      </w:pPr>
      <w:r w:rsidRPr="00887413">
        <w:rPr>
          <w:b/>
        </w:rPr>
        <w:t>48 ВЦС Симферополь-Севастополь-Ялта, 2020</w:t>
      </w:r>
      <w:r w:rsidRPr="00887413">
        <w:t>, с.50-51</w:t>
      </w:r>
    </w:p>
    <w:p w:rsidR="000F6D72" w:rsidRPr="00887413" w:rsidRDefault="000F6D72" w:rsidP="000F6D72">
      <w:pPr>
        <w:ind w:firstLine="567"/>
      </w:pPr>
      <w:r w:rsidRPr="00887413">
        <w:t xml:space="preserve">Чтобы все Системы заработали надо сознательно направлять Прасинтезность на них! </w:t>
      </w:r>
    </w:p>
    <w:p w:rsidR="000F6D72" w:rsidRPr="00887413" w:rsidRDefault="000F6D72" w:rsidP="000F6D72">
      <w:pPr>
        <w:ind w:firstLine="567"/>
      </w:pPr>
      <w:r w:rsidRPr="00887413">
        <w:t xml:space="preserve">Вторая рекомендация. Прасинтезность – это записи в ядрах. Любая Частность, любая Часть состоит из ядер. Ядра образуют внутри нас субъядерную среду. Что вы делаете в субъядерной среде? «Ничего не делаем, хм-м!» Что вы делаете в субъядерной среде? </w:t>
      </w:r>
    </w:p>
    <w:p w:rsidR="000F6D72" w:rsidRPr="00887413" w:rsidRDefault="000F6D72" w:rsidP="000F6D72">
      <w:pPr>
        <w:ind w:firstLine="567"/>
      </w:pPr>
      <w:r w:rsidRPr="00887413">
        <w:t>Вокруг нас – ИВДИВО каждого. Эта сфера заполнена ядрами, мы вчера стяжали, тоже Прасинтезность. Это плотная среда, которая находится вокруг меня. Значит, если я что-то двигаю, сейчас вам говорю, я обязательно говорю через среду ИВДИВО каждого. Вот, я сейчас с вами говорю через среду моего ИВДИВО каждого, а это – субъядерная среда.</w:t>
      </w:r>
    </w:p>
    <w:p w:rsidR="00955F2A" w:rsidRDefault="000F6D72" w:rsidP="000F6D72">
      <w:pPr>
        <w:ind w:firstLine="567"/>
      </w:pPr>
      <w:r w:rsidRPr="00887413">
        <w:t xml:space="preserve">Соответственно, чтобы меня даже слышать, есть такое понятие – звуковые волны – они вначале рождаются не только в гортани, а в моей субъядерной среде ИВДИВО каждого. То есть, голос вначале попадает в субъядерную среду ИВДИВО каждого, потом идёт к вам. У вас </w:t>
      </w:r>
      <w:r w:rsidRPr="00887413">
        <w:lastRenderedPageBreak/>
        <w:t>– то же самое. Вы это не замечаете, но это так действует. Вот, я сейчас в субъядерной среде говорю. А вы что делаете в субъядерной среде?</w:t>
      </w:r>
    </w:p>
    <w:p w:rsidR="000F6D72" w:rsidRPr="00887413" w:rsidRDefault="00955F2A" w:rsidP="000F6D72">
      <w:pPr>
        <w:ind w:firstLine="567"/>
      </w:pPr>
      <w:r>
        <w:t xml:space="preserve">– </w:t>
      </w:r>
      <w:r w:rsidR="000F6D72" w:rsidRPr="00887413">
        <w:t>Слушаем, воспринимаем.</w:t>
      </w:r>
    </w:p>
    <w:p w:rsidR="00955F2A" w:rsidRDefault="000F6D72" w:rsidP="000F6D72">
      <w:pPr>
        <w:ind w:firstLine="567"/>
      </w:pPr>
      <w:r w:rsidRPr="00887413">
        <w:t>У?</w:t>
      </w:r>
    </w:p>
    <w:p w:rsidR="000F6D72" w:rsidRPr="00887413" w:rsidRDefault="00955F2A" w:rsidP="000F6D72">
      <w:pPr>
        <w:ind w:firstLine="567"/>
      </w:pPr>
      <w:r>
        <w:t xml:space="preserve">– </w:t>
      </w:r>
      <w:r w:rsidR="000F6D72" w:rsidRPr="00887413">
        <w:t>Воспринимаем.</w:t>
      </w:r>
    </w:p>
    <w:p w:rsidR="00955F2A" w:rsidRDefault="000F6D72" w:rsidP="000F6D72">
      <w:pPr>
        <w:ind w:firstLine="567"/>
      </w:pPr>
      <w:r w:rsidRPr="00887413">
        <w:t>Воспринимаем. Это – внешнее. Громче подумайте.</w:t>
      </w:r>
    </w:p>
    <w:p w:rsidR="000F6D72" w:rsidRPr="00887413" w:rsidRDefault="00955F2A" w:rsidP="000F6D72">
      <w:pPr>
        <w:ind w:firstLine="567"/>
      </w:pPr>
      <w:r>
        <w:t xml:space="preserve">– </w:t>
      </w:r>
      <w:r w:rsidR="000F6D72" w:rsidRPr="00887413">
        <w:t>Насыщаемся.</w:t>
      </w:r>
    </w:p>
    <w:p w:rsidR="00955F2A" w:rsidRDefault="000F6D72" w:rsidP="000F6D72">
      <w:pPr>
        <w:ind w:firstLine="567"/>
      </w:pPr>
      <w:r w:rsidRPr="00887413">
        <w:t xml:space="preserve">Я подсказал. Насыщаемся. Ты пресыщена, ты вот, насыщаешься. Сколько можно насыщаться? Жрать, извините, насыщаться?! </w:t>
      </w:r>
    </w:p>
    <w:p w:rsidR="000F6D72" w:rsidRPr="00887413" w:rsidRDefault="00955F2A" w:rsidP="000F6D72">
      <w:pPr>
        <w:ind w:firstLine="567"/>
      </w:pPr>
      <w:r>
        <w:t xml:space="preserve">– </w:t>
      </w:r>
      <w:r w:rsidR="000F6D72" w:rsidRPr="00887413">
        <w:t>Обмениваемся.</w:t>
      </w:r>
    </w:p>
    <w:p w:rsidR="000F6D72" w:rsidRPr="00887413" w:rsidRDefault="000F6D72" w:rsidP="000F6D72">
      <w:pPr>
        <w:ind w:firstLine="567"/>
      </w:pPr>
      <w:r w:rsidRPr="00887413">
        <w:t xml:space="preserve">Отдать! Вот, не взять, а отдать! «Переключ», знаете, это, переключаем так – щёлк – отдаю, щёлк – насыщаюсь! Вот, сейчас она – щёлк – и месяц отдавать. </w:t>
      </w:r>
      <w:proofErr w:type="gramStart"/>
      <w:r w:rsidRPr="00887413">
        <w:t>Понимаете</w:t>
      </w:r>
      <w:proofErr w:type="gramEnd"/>
      <w:r w:rsidRPr="00887413">
        <w:t>? У вас валом заряда! Отдать надо. Насыщаться (смеётся): «Мало мне!» Простая вещь: у вас должны заработать Системы, Аппараты, и мы должны начать сформировать Частности. Надо сознательно направлять Прасинтезность, чтоб все Системы за-ра-</w:t>
      </w:r>
      <w:proofErr w:type="gramStart"/>
      <w:r w:rsidRPr="00887413">
        <w:t>бо-та</w:t>
      </w:r>
      <w:proofErr w:type="gramEnd"/>
      <w:r w:rsidRPr="00887413">
        <w:t>-ли!</w:t>
      </w:r>
    </w:p>
    <w:p w:rsidR="000F6D72" w:rsidRPr="00887413" w:rsidRDefault="000F6D72" w:rsidP="000F6D72">
      <w:pPr>
        <w:ind w:firstLine="567"/>
      </w:pPr>
      <w:r w:rsidRPr="00887413">
        <w:rPr>
          <w:b/>
        </w:rPr>
        <w:t>48 ВЦС Симферополь-Севастополь-Ялта, 2020</w:t>
      </w:r>
      <w:r w:rsidRPr="00887413">
        <w:t>, с.54</w:t>
      </w:r>
    </w:p>
    <w:p w:rsidR="000F6D72" w:rsidRPr="00887413" w:rsidRDefault="000F6D72" w:rsidP="000F6D72">
      <w:pPr>
        <w:ind w:firstLine="567"/>
      </w:pPr>
      <w:r w:rsidRPr="00887413">
        <w:t xml:space="preserve">И я запретил и себе, и порекомендовал служащим – есть на записи – иракскую войну вообще не трогать! Там работает Воля. Вернее, там дхарма народа работала, которая нас не касалась. Дхарма! С точки зрения физики несправедливо, с точки зрения дхармы – по духу надо отработать. И ты ничего не сделаешь с этим. А вот в Сирии не так. Я за Ирак, а за Ирак – так. В итоге, мы туда нос «не сували». А Синтез засунули. Давно засунули. Всё. </w:t>
      </w:r>
    </w:p>
    <w:p w:rsidR="000F6D72" w:rsidRPr="00887413" w:rsidRDefault="000F6D72" w:rsidP="000F6D72">
      <w:pPr>
        <w:ind w:firstLine="567"/>
      </w:pPr>
      <w:r w:rsidRPr="00887413">
        <w:t>А, по предсказанию – пока Сирия не пала….</w:t>
      </w:r>
      <w:r>
        <w:t xml:space="preserve"> </w:t>
      </w:r>
      <w:r w:rsidRPr="00887413">
        <w:t>Ну, мы стали там, чтоб она не пала. И стоим до сих пор, она и не падает. Пока Сирия не пала – Армагеддон не начался. А мы его тщательно выжигаем по всей планете уже лет 20. Находим эти сгустки и выжигаем. Два из них мы выжгли, но эти центры ещё не рванули. Но рванут: один в Европе, другой в Азии. Ну, там тоже станем и будем выжигать. А куда деваться? Судьба такая человеческая! Это работа Ипостаси – выжигать субъядерностью старые состояния. Учителя, что делать? Думать научно.</w:t>
      </w:r>
    </w:p>
    <w:p w:rsidR="000F6D72" w:rsidRPr="00887413" w:rsidRDefault="000F6D72" w:rsidP="000F6D72">
      <w:pPr>
        <w:ind w:firstLine="567"/>
      </w:pPr>
      <w:r w:rsidRPr="00887413">
        <w:rPr>
          <w:b/>
        </w:rPr>
        <w:t>48 ВЦС Симферополь-Севастополь-Ялта, 2020</w:t>
      </w:r>
      <w:r w:rsidRPr="00887413">
        <w:t>, с.60-61</w:t>
      </w:r>
    </w:p>
    <w:p w:rsidR="000F6D72" w:rsidRPr="00887413" w:rsidRDefault="000F6D72" w:rsidP="000F6D72">
      <w:pPr>
        <w:ind w:firstLine="567"/>
      </w:pPr>
      <w:r w:rsidRPr="00887413">
        <w:t>Химический</w:t>
      </w:r>
      <w:r>
        <w:t xml:space="preserve"> – </w:t>
      </w:r>
      <w:r w:rsidRPr="00887413">
        <w:t>субъядерный процесс для Вещества, как 17-й Частности.</w:t>
      </w:r>
    </w:p>
    <w:p w:rsidR="000F6D72" w:rsidRDefault="000F6D72" w:rsidP="000F6D72">
      <w:pPr>
        <w:ind w:firstLine="567"/>
      </w:pPr>
      <w:r w:rsidRPr="00887413">
        <w:t xml:space="preserve">Вещество – это реальное вещество. Если кого-то замкнуло, химики наши родные! Понимаете, вещество не только в колбочках делается. </w:t>
      </w:r>
    </w:p>
    <w:p w:rsidR="000F6D72" w:rsidRPr="00887413" w:rsidRDefault="000F6D72" w:rsidP="000F6D72">
      <w:pPr>
        <w:ind w:firstLine="567"/>
      </w:pPr>
      <w:r w:rsidRPr="00887413">
        <w:t xml:space="preserve">Представьте, что ваше тело – это большая колбочка для Отца, кожа – это границы колбочки, и внутри у вас идут постоянные химические реакции. Если вы с утра завтракали, то в желудке химические реакции уже идут. И даже, если вы не завтракали с утра, то в кишечнике вчерашний ужин продолжает химическую реакцию. А печень так вообще не может остановиться от химических реакций, независимо от того, что вы ели в ближайшие дни. Ну, там уже о других органах я даже не буду говорить. </w:t>
      </w:r>
    </w:p>
    <w:p w:rsidR="000F6D72" w:rsidRPr="00887413" w:rsidRDefault="000F6D72" w:rsidP="000F6D72">
      <w:pPr>
        <w:ind w:firstLine="567"/>
      </w:pPr>
      <w:r w:rsidRPr="00887413">
        <w:t>Если вы вдохнули воздух с утра, вы сделали ужасную вещь, вы включили химическую реакцию воздуха в передаче кислорода вашему телу. Это химическая реакция, кто не знает. Так, просветлим чуть-чуть наши особо развитые химические составы. Поэтому, даже, естественно вставая и умываясь, вы входите в химическую реакцию с водой, чтобы она смыла с вас отдельные ваши ингредиенты.</w:t>
      </w:r>
    </w:p>
    <w:p w:rsidR="000F6D72" w:rsidRPr="00887413" w:rsidRDefault="000F6D72" w:rsidP="000F6D72">
      <w:pPr>
        <w:ind w:firstLine="567"/>
      </w:pPr>
      <w:r w:rsidRPr="00887413">
        <w:t xml:space="preserve">Если вы подкрасились – это химическая реакция веществ, которые вы нанесли. Или зубная паста у мужчин так – это химическая реакция на зубы. Вы с утра уже во множестве химических реакций. </w:t>
      </w:r>
    </w:p>
    <w:p w:rsidR="000F6D72" w:rsidRPr="00887413" w:rsidRDefault="000F6D72" w:rsidP="000F6D72">
      <w:pPr>
        <w:ind w:firstLine="567"/>
      </w:pPr>
      <w:r w:rsidRPr="00887413">
        <w:t xml:space="preserve">Кофе – это одна химическая реакция, вода – это другая химическая реакция. Бутерброд – это три или четыре химические реакции, в зависимости из чего он состоит. Хлеб, колбаса, масло – три реакции, ещё с сыром – четыре реакции. Два вида колбасы – пять реакций. Ну, столько не едят, я понимаю. Каша – ещё одна реакция, молоко – ещё одна реакция. Что ещё там на завтрак бывает? Печенье – ещё одна реакция. До десяти химических реакций. Даже, если маленькую конфетку такую съели, масенькую, типа, много шоколада нельзя, вы всё равно включили ещё одну химическую реакцию. И организм говорит: «Много». Гомеопатия. Вам же </w:t>
      </w:r>
      <w:r w:rsidRPr="00887413">
        <w:lastRenderedPageBreak/>
        <w:t>сказали: «Шоколад нельзя», хоть взяли маленький кусочек. Гомеопатия – для организма это всё равно, что шоколад. Ему всё равно маленький или большой, химическая реакция шоколада, она у вас включилась. Шоколад нельзя, вы чуть-чуть съели, химическая реакция включилась, вы нарушили принцип. В химию вошли? Это физиологическая химия, это физическая тело.</w:t>
      </w:r>
    </w:p>
    <w:p w:rsidR="000F6D72" w:rsidRPr="00887413" w:rsidRDefault="000F6D72" w:rsidP="000F6D72">
      <w:pPr>
        <w:ind w:firstLine="567"/>
      </w:pPr>
      <w:r w:rsidRPr="00887413">
        <w:t xml:space="preserve">Теперь представьте, что такие же химические реакции есть во всех ваших частях. Есть химические реакции в Душе на ваши чувства? Есть. На ваши Чакры? Есть. Есть химические реакции в Престоле на ваши силы? Есть. Вы с утра сильненько встали? Это Престол. Слабенько встали? Это тоже Престол, он не дал вам сил. У каждой силы своя химическая реакция. Сила – это система Престола, кто не соображает. Только это химия причинности 5-ой реальности, но это ж тоже химия. И вот вы встали, и у вас пошли химические реакции разных Частей, Систем, Аппаратов. Если вы 16384-ричный: Части, Системы, Аппараты, Частности. С Частностями сложно, не факт, что у нас есть 4096 Частностей, честно говорю, не факт, но принципиально, это ж всё разные химические реакции, чтобы эти Части, Системы, Аппараты и Частности включились у нас в деятельность. Правильно? Это ж химия. </w:t>
      </w:r>
    </w:p>
    <w:p w:rsidR="000F6D72" w:rsidRPr="00887413" w:rsidRDefault="000F6D72" w:rsidP="000F6D72">
      <w:pPr>
        <w:ind w:firstLine="567"/>
      </w:pPr>
      <w:r w:rsidRPr="00887413">
        <w:t>То есть, если они включаются в деятельность, начинается, в том числе химический процесс. Давайте слово «химию» уберём и поставим Синтезный вариант – начинается субъядерный процесс. Вам стало приятнее. Говорю другим словом, начинается химический процесс – вы, как-то. Химический процесс для вещества – Материя. Огненный процесс для Субъядерности – Огонь. Но ведь субъядерность состоит из ядер, атомов и молекул. Связка атомов и молекул меж собой – это химический процесс. То есть, когда вы в химии, если школьный курс вспомните: в формулу мы ставили –</w:t>
      </w:r>
      <w:r>
        <w:t xml:space="preserve"> </w:t>
      </w:r>
      <w:r w:rsidRPr="00887413">
        <w:t xml:space="preserve">это ж химия, это атомы, молекулы, частицы в наборе. Когда мы говорим: «Н2О». Н – это водород, 2 – это два атома водорода, </w:t>
      </w:r>
      <w:proofErr w:type="gramStart"/>
      <w:r w:rsidRPr="00887413">
        <w:t>О</w:t>
      </w:r>
      <w:proofErr w:type="gramEnd"/>
      <w:r w:rsidRPr="00887413">
        <w:t xml:space="preserve"> – один атом кислорода. Химическая формула Н2О – два атома водорода плюс один атом. </w:t>
      </w:r>
    </w:p>
    <w:p w:rsidR="000F6D72" w:rsidRPr="00887413" w:rsidRDefault="000F6D72" w:rsidP="000F6D72">
      <w:pPr>
        <w:ind w:firstLine="567"/>
      </w:pPr>
      <w:r w:rsidRPr="00887413">
        <w:t>Молодой человек, молодой человек, вам туда. Извините, пожалуйста. У вас странное состояние на 48-ом Синтезе, к вам постоянно, кто-то заходит, прям, притягиваются. При этом я понимаю, что они «ёдственники» вас, но как-то они вообще не соображают, куда они попадают, зашли и потерялись, попёрли. Главное, ребёнок, вчера взрослый был, сегодня ребёнок, но то же самое. Ладно.</w:t>
      </w:r>
    </w:p>
    <w:p w:rsidR="000F6D72" w:rsidRPr="00887413" w:rsidRDefault="000F6D72" w:rsidP="000F6D72">
      <w:pPr>
        <w:ind w:firstLine="567"/>
      </w:pPr>
      <w:r w:rsidRPr="00887413">
        <w:t>Вы увидели? И вот химический процесс – это те же самые связки атомов Н2 – два атома, один атом кислорода, три атома связанных меж собой – Н2О. Кто не понимает Н2О – вот здесь налито. Ну, не совсем Н2, тут ещё всякая химия добавляется. Тут Н2О и ещё можно продолжить набор всякого, вот типа, улучшители, ухудшители и устоители, ну, что, чтоб не долго тухло. Так-то она несколько дней протухает, а раз она не протухает и так долго, там здесь Н2О и пошли всякие там. Да, о, поэтому вы пьёте не Н2О, вы пьёте ужасный, ой, не надо, экономика рухнет, ну, в общем, страшную химическую набору всякую. Поэтому не каждый химик пьёт воду, знаете, что там находится. Ну, или не всякую воду он пьёт, поэтому мы ищем воду, где вот ближе к Н2О без дополнительных химических ингредиентов. Вошли в систему?</w:t>
      </w:r>
    </w:p>
    <w:p w:rsidR="000F6D72" w:rsidRPr="00887413" w:rsidRDefault="000F6D72" w:rsidP="000F6D72">
      <w:pPr>
        <w:ind w:firstLine="567"/>
      </w:pPr>
      <w:r w:rsidRPr="00887413">
        <w:rPr>
          <w:b/>
        </w:rPr>
        <w:t>48 ВЦС Симферополь-Севастополь-Ялта, 2020,</w:t>
      </w:r>
      <w:r w:rsidRPr="00887413">
        <w:t xml:space="preserve"> с.63</w:t>
      </w:r>
    </w:p>
    <w:p w:rsidR="000F6D72" w:rsidRPr="00887413" w:rsidRDefault="000F6D72" w:rsidP="000F6D72">
      <w:pPr>
        <w:ind w:firstLine="567"/>
      </w:pPr>
      <w:r w:rsidRPr="00887413">
        <w:t>В итоге, когда мы стяжали 16000 веществ 705 – это цепочки атомов, ядер, наборов субъядерностей, которые дают новое вещественное качество Частям, Системам, Аппаратам. Когда входит новое вещество, знаете, как вот я пью эту воду, а потом беру другую с другим составом. Я, к сожалению, вина не пью, а вот есть разные виды воды обычные. О, эта вода и чай – разный химический состав. Вот я сейчас пью эту воду. А вот мне с утра давали кофе, я взял и выпил кофе – это разный химический состав, и тело по-разному реагирует на этот химический состав. Вам Отец давал новый химический состав кофе вместо воды.</w:t>
      </w:r>
    </w:p>
    <w:p w:rsidR="000F6D72" w:rsidRPr="00887413" w:rsidRDefault="000F6D72" w:rsidP="000F6D72">
      <w:pPr>
        <w:ind w:firstLine="567"/>
      </w:pPr>
      <w:r w:rsidRPr="00887413">
        <w:rPr>
          <w:b/>
        </w:rPr>
        <w:t xml:space="preserve">48 ВЦС Краснодар Адыгея, 2020, </w:t>
      </w:r>
      <w:r w:rsidRPr="00887413">
        <w:t>с.29</w:t>
      </w:r>
    </w:p>
    <w:p w:rsidR="000F6D72" w:rsidRPr="00887413" w:rsidRDefault="000F6D72" w:rsidP="000F6D72">
      <w:pPr>
        <w:ind w:firstLine="567"/>
      </w:pPr>
      <w:r w:rsidRPr="00887413">
        <w:t xml:space="preserve">А нам приходят и говорят: «Вы тут над собой не работаете, вы занимаетесь какими-то масштабами». Мы над собой тоже работаем, вопрос в том, что есть разные методики работы над собой. Это я уже </w:t>
      </w:r>
      <w:r w:rsidR="00226109" w:rsidRPr="00887413">
        <w:t>говорю,</w:t>
      </w:r>
      <w:r w:rsidRPr="00887413">
        <w:t xml:space="preserve"> как специалист образования. И работать над собой по физкультурному, условно назовём, это йога – это совсем не то, что работать над собой математически, назовём это </w:t>
      </w:r>
      <w:r w:rsidRPr="00887413">
        <w:rPr>
          <w:b/>
        </w:rPr>
        <w:t>Субъядерностью</w:t>
      </w:r>
      <w:r w:rsidRPr="00887413">
        <w:t xml:space="preserve">. </w:t>
      </w:r>
    </w:p>
    <w:p w:rsidR="000F6D72" w:rsidRPr="00887413" w:rsidRDefault="000F6D72" w:rsidP="000F6D72">
      <w:pPr>
        <w:ind w:firstLine="567"/>
      </w:pPr>
      <w:r w:rsidRPr="00887413">
        <w:lastRenderedPageBreak/>
        <w:t>И уж тем более, работать над собой – не то, что Отец даёт словесно тезами в Ядрах Синтеза, Истинами</w:t>
      </w:r>
      <w:r>
        <w:t xml:space="preserve"> </w:t>
      </w:r>
      <w:r w:rsidRPr="00887413">
        <w:t>тез, ну такое мы вообще не представляем. На самом деле, нам это дают, в каждом Ядре Синтеза записаны тезы Истины.</w:t>
      </w:r>
    </w:p>
    <w:p w:rsidR="000F6D72" w:rsidRPr="00887413" w:rsidRDefault="000F6D72" w:rsidP="000F6D72">
      <w:pPr>
        <w:ind w:firstLine="567"/>
      </w:pPr>
      <w:r w:rsidRPr="00887413">
        <w:rPr>
          <w:b/>
        </w:rPr>
        <w:t>48 ВЦС Краснодар Адыгея, 2020</w:t>
      </w:r>
      <w:r w:rsidRPr="00887413">
        <w:t>, с.38-39</w:t>
      </w:r>
    </w:p>
    <w:p w:rsidR="000F6D72" w:rsidRPr="00887413" w:rsidRDefault="000F6D72" w:rsidP="000F6D72">
      <w:pPr>
        <w:ind w:firstLine="567"/>
      </w:pPr>
      <w:r w:rsidRPr="00887413">
        <w:t>Но вначале надо ответить, кто такая Ипостась? Я специально этот вопрос поднимаю, чтоб вы видели, что у нас здесь не пахано поле.</w:t>
      </w:r>
    </w:p>
    <w:p w:rsidR="000F6D72" w:rsidRPr="00887413" w:rsidRDefault="000F6D72" w:rsidP="000F6D72">
      <w:pPr>
        <w:ind w:firstLine="567"/>
      </w:pPr>
      <w:r w:rsidRPr="00887413">
        <w:t>– Гражданин Метагалактической Империи – Ипостась.</w:t>
      </w:r>
    </w:p>
    <w:p w:rsidR="000F6D72" w:rsidRPr="00887413" w:rsidRDefault="000F6D72" w:rsidP="000F6D72">
      <w:pPr>
        <w:ind w:firstLine="567"/>
      </w:pPr>
      <w:r w:rsidRPr="00887413">
        <w:t>Это Служащий. Ипостась в виде гражданина Метагалактической Империи – это Служащий, где нижестоящее входит в вышестоящее как часть (чихнули: спасибо, точно).</w:t>
      </w:r>
    </w:p>
    <w:p w:rsidR="000F6D72" w:rsidRPr="00887413" w:rsidRDefault="000F6D72" w:rsidP="000F6D72">
      <w:pPr>
        <w:ind w:firstLine="567"/>
      </w:pPr>
      <w:r w:rsidRPr="00887413">
        <w:t xml:space="preserve">– Ядерное… </w:t>
      </w:r>
      <w:r w:rsidRPr="00887413">
        <w:rPr>
          <w:b/>
        </w:rPr>
        <w:t>субъядерное</w:t>
      </w:r>
      <w:r w:rsidRPr="00887413">
        <w:t>…</w:t>
      </w:r>
    </w:p>
    <w:p w:rsidR="000F6D72" w:rsidRPr="00887413" w:rsidRDefault="000F6D72" w:rsidP="000F6D72">
      <w:pPr>
        <w:ind w:firstLine="567"/>
      </w:pPr>
      <w:r w:rsidRPr="00887413">
        <w:t xml:space="preserve">Во, уже что-то хорошее услышал. Ядерное… </w:t>
      </w:r>
    </w:p>
    <w:p w:rsidR="000F6D72" w:rsidRPr="00887413" w:rsidRDefault="000F6D72" w:rsidP="000F6D72">
      <w:pPr>
        <w:ind w:firstLine="567"/>
      </w:pPr>
      <w:r w:rsidRPr="00887413">
        <w:t>– Выражение…</w:t>
      </w:r>
    </w:p>
    <w:p w:rsidR="000F6D72" w:rsidRPr="00887413" w:rsidRDefault="000F6D72" w:rsidP="000F6D72">
      <w:pPr>
        <w:ind w:firstLine="567"/>
      </w:pPr>
      <w:r w:rsidRPr="00887413">
        <w:t xml:space="preserve">Убираем «выражение», </w:t>
      </w:r>
      <w:r w:rsidRPr="00887413">
        <w:rPr>
          <w:b/>
        </w:rPr>
        <w:t>субъядерно</w:t>
      </w:r>
      <w:r w:rsidRPr="00887413">
        <w:t>… генетика не работает, биология человека.</w:t>
      </w:r>
    </w:p>
    <w:p w:rsidR="000F6D72" w:rsidRDefault="000F6D72" w:rsidP="000F6D72">
      <w:pPr>
        <w:ind w:firstLine="567"/>
      </w:pPr>
      <w:r w:rsidRPr="00887413">
        <w:t>– Синтез.</w:t>
      </w:r>
    </w:p>
    <w:p w:rsidR="000F6D72" w:rsidRPr="00887413" w:rsidRDefault="000F6D72" w:rsidP="000F6D72">
      <w:pPr>
        <w:ind w:firstLine="567"/>
      </w:pPr>
      <w:r w:rsidRPr="00887413">
        <w:t xml:space="preserve">О, Синтез, там хорошее слово звучит. </w:t>
      </w:r>
      <w:r w:rsidRPr="00887413">
        <w:rPr>
          <w:b/>
        </w:rPr>
        <w:t>Субъядерный</w:t>
      </w:r>
      <w:r w:rsidRPr="00887413">
        <w:t xml:space="preserve"> Синтез, продолжаем… Продолжаем по Библии, подсказываю, прямо вот в этом слове… </w:t>
      </w:r>
      <w:r w:rsidRPr="00887413">
        <w:rPr>
          <w:b/>
        </w:rPr>
        <w:t>Субъядерный</w:t>
      </w:r>
      <w:r w:rsidRPr="00887413">
        <w:t xml:space="preserve"> Синтез…</w:t>
      </w:r>
    </w:p>
    <w:p w:rsidR="000F6D72" w:rsidRDefault="000F6D72" w:rsidP="000F6D72">
      <w:pPr>
        <w:ind w:firstLine="567"/>
      </w:pPr>
      <w:r w:rsidRPr="00887413">
        <w:t>– Подобия…</w:t>
      </w:r>
    </w:p>
    <w:p w:rsidR="000F6D72" w:rsidRPr="00887413" w:rsidRDefault="000F6D72" w:rsidP="000F6D72">
      <w:pPr>
        <w:ind w:firstLine="567"/>
      </w:pPr>
      <w:r w:rsidRPr="00887413">
        <w:t>Подобия Отцу.</w:t>
      </w:r>
    </w:p>
    <w:p w:rsidR="000F6D72" w:rsidRPr="00887413" w:rsidRDefault="000F6D72" w:rsidP="000F6D72">
      <w:pPr>
        <w:ind w:firstLine="567"/>
      </w:pPr>
      <w:r w:rsidRPr="00887413">
        <w:t>– Как-то дальше будет?</w:t>
      </w:r>
    </w:p>
    <w:p w:rsidR="000F6D72" w:rsidRPr="00887413" w:rsidRDefault="000F6D72" w:rsidP="000F6D72">
      <w:pPr>
        <w:ind w:firstLine="567"/>
      </w:pPr>
      <w:r w:rsidRPr="00887413">
        <w:t xml:space="preserve">Это дальше будет, когда Отец в нас войдёт (смех). А Ипостась – это </w:t>
      </w:r>
      <w:r w:rsidRPr="00887413">
        <w:rPr>
          <w:b/>
        </w:rPr>
        <w:t>Субъядерный</w:t>
      </w:r>
      <w:r w:rsidRPr="00887413">
        <w:t xml:space="preserve"> Синтез Образа и Подобия Отцу ядерно или </w:t>
      </w:r>
      <w:r w:rsidRPr="00887413">
        <w:rPr>
          <w:b/>
        </w:rPr>
        <w:t>субъядерно</w:t>
      </w:r>
      <w:r w:rsidRPr="00887413">
        <w:t>.</w:t>
      </w:r>
    </w:p>
    <w:p w:rsidR="000F6D72" w:rsidRPr="00887413" w:rsidRDefault="000F6D72" w:rsidP="000F6D72">
      <w:pPr>
        <w:ind w:firstLine="567"/>
      </w:pPr>
      <w:r w:rsidRPr="00887413">
        <w:t xml:space="preserve">Я бы сказал два варианта: </w:t>
      </w:r>
    </w:p>
    <w:p w:rsidR="000F6D72" w:rsidRPr="00887413" w:rsidRDefault="000F6D72" w:rsidP="000F6D72">
      <w:pPr>
        <w:ind w:firstLine="567"/>
      </w:pPr>
      <w:r w:rsidRPr="00887413">
        <w:t xml:space="preserve">Ядерный Синтез Образа и Подобия Отца каждым – Ипостась. </w:t>
      </w:r>
    </w:p>
    <w:p w:rsidR="000F6D72" w:rsidRPr="00887413" w:rsidRDefault="000F6D72" w:rsidP="000F6D72">
      <w:pPr>
        <w:ind w:firstLine="567"/>
      </w:pPr>
      <w:r w:rsidRPr="00887413">
        <w:t xml:space="preserve">И </w:t>
      </w:r>
      <w:r w:rsidRPr="00887413">
        <w:rPr>
          <w:b/>
        </w:rPr>
        <w:t>Субъядерный</w:t>
      </w:r>
      <w:r w:rsidRPr="00887413">
        <w:t xml:space="preserve"> Синтез Образа и Подобия каждого. </w:t>
      </w:r>
    </w:p>
    <w:p w:rsidR="000F6D72" w:rsidRPr="00887413" w:rsidRDefault="000F6D72" w:rsidP="000F6D72">
      <w:pPr>
        <w:ind w:firstLine="567"/>
      </w:pPr>
      <w:r w:rsidRPr="00887413">
        <w:t xml:space="preserve">Можно Образ и Подобие убрать, просто Отцом. Но Образ и Подобие лучше, ты хотя бы понимаешь, что это. </w:t>
      </w:r>
    </w:p>
    <w:p w:rsidR="000F6D72" w:rsidRPr="00887413" w:rsidRDefault="000F6D72" w:rsidP="000F6D72">
      <w:pPr>
        <w:ind w:firstLine="567"/>
      </w:pPr>
      <w:r w:rsidRPr="00887413">
        <w:t>Проще скажу. У нас должны быть Ядра Отца – Ядра Синтеза. Ядерный Синтез Образа и Подобия Отца, поэтому мы с вами стяжаем Ядра Синтеза, мы становимся Ипостаси от этого. Ядра Синтеза.</w:t>
      </w:r>
    </w:p>
    <w:p w:rsidR="000F6D72" w:rsidRPr="00887413" w:rsidRDefault="000F6D72" w:rsidP="000F6D72">
      <w:pPr>
        <w:ind w:firstLine="567"/>
      </w:pPr>
      <w:r w:rsidRPr="00887413">
        <w:t>– Сказали ж</w:t>
      </w:r>
      <w:r w:rsidR="00226109">
        <w:t>,</w:t>
      </w:r>
      <w:r w:rsidRPr="00887413">
        <w:t xml:space="preserve"> Папа не</w:t>
      </w:r>
      <w:r>
        <w:t xml:space="preserve"> </w:t>
      </w:r>
      <w:r w:rsidRPr="00887413">
        <w:t>употребляет.</w:t>
      </w:r>
    </w:p>
    <w:p w:rsidR="000F6D72" w:rsidRPr="00887413" w:rsidRDefault="000F6D72" w:rsidP="000F6D72">
      <w:pPr>
        <w:ind w:firstLine="567"/>
      </w:pPr>
      <w:r w:rsidRPr="00887413">
        <w:t xml:space="preserve">Убирай слово Отец – Ядра Синтеза Образа и Подобия. Но Папу ты имеешь в виду, Папу, который входит-выходит, а я не имею в виду, что входит-выходит. Мы Ядра Синтеза форматируем собою, это разные вещи. </w:t>
      </w:r>
    </w:p>
    <w:p w:rsidR="000F6D72" w:rsidRPr="00887413" w:rsidRDefault="000F6D72" w:rsidP="000F6D72">
      <w:pPr>
        <w:ind w:firstLine="567"/>
      </w:pPr>
      <w:r w:rsidRPr="00887413">
        <w:t xml:space="preserve">Давай так. Ты сидишь, от тебя эманируют Ядра Синтеза? Но я тебя не употребляю (смех). Правда, хорошее русское слово? Я и сказал: Папу не употребляем, но от него всё эманирует. </w:t>
      </w:r>
    </w:p>
    <w:p w:rsidR="000F6D72" w:rsidRPr="00887413" w:rsidRDefault="000F6D72" w:rsidP="000F6D72">
      <w:pPr>
        <w:ind w:firstLine="567"/>
      </w:pPr>
      <w:r w:rsidRPr="00887413">
        <w:t xml:space="preserve">И мы сидим в зале, от нас всё эманирует. Мы друг друга не употребляем, потому что мы ищем ипостасность Отцу, но мы заряжаем друг друга на Синтезе нашими Ядрами Синтеза – это обязательное условие Синтеза. Поэтому к концу Синтеза мы чувствуем командно и очень сильно… Поэтому в Синтезе право: мы усиляем друг друга на количество. А через что это усиление идёт? – через ядерную и </w:t>
      </w:r>
      <w:r w:rsidRPr="00887413">
        <w:rPr>
          <w:b/>
        </w:rPr>
        <w:t>субъядерную</w:t>
      </w:r>
      <w:r w:rsidRPr="00887413">
        <w:t xml:space="preserve"> среду между нами.</w:t>
      </w:r>
    </w:p>
    <w:p w:rsidR="000F6D72" w:rsidRPr="00887413" w:rsidRDefault="000F6D72" w:rsidP="000F6D72">
      <w:pPr>
        <w:ind w:firstLine="567"/>
      </w:pPr>
      <w:r w:rsidRPr="00887413">
        <w:t>– Ипостась формирует среду Синтеза.</w:t>
      </w:r>
      <w:r>
        <w:t xml:space="preserve"> </w:t>
      </w:r>
    </w:p>
    <w:p w:rsidR="000F6D72" w:rsidRPr="00887413" w:rsidRDefault="000F6D72" w:rsidP="000F6D72">
      <w:pPr>
        <w:ind w:firstLine="567"/>
      </w:pPr>
      <w:r w:rsidRPr="00887413">
        <w:t xml:space="preserve">Гениально, гениально! Именно Ипостась формирует среду Синтеза. </w:t>
      </w:r>
    </w:p>
    <w:p w:rsidR="000F6D72" w:rsidRPr="00887413" w:rsidRDefault="000F6D72" w:rsidP="000F6D72">
      <w:pPr>
        <w:ind w:firstLine="567"/>
      </w:pPr>
      <w:r w:rsidRPr="00887413">
        <w:t xml:space="preserve">На всякий случай, лет 18-19 я вёл Синтезы как Ипостась Синтеза. И только последние год-два меня перевели в Отца, потому что, мы уже готовились к скачку выше. А Ипостась скачёк выше организовать не может. Уже я тогда понял, что Отец что-то другое имеет в виду над нашей деятельностью – скачёк в Высокую Цельную Метагалактику. </w:t>
      </w:r>
    </w:p>
    <w:p w:rsidR="000F6D72" w:rsidRPr="00887413" w:rsidRDefault="000F6D72" w:rsidP="000F6D72">
      <w:pPr>
        <w:ind w:firstLine="567"/>
      </w:pPr>
      <w:r w:rsidRPr="00887413">
        <w:t xml:space="preserve">То есть </w:t>
      </w:r>
      <w:proofErr w:type="gramStart"/>
      <w:r w:rsidRPr="00887413">
        <w:t>Отец это</w:t>
      </w:r>
      <w:proofErr w:type="gramEnd"/>
      <w:r w:rsidRPr="00887413">
        <w:t xml:space="preserve"> может зафиксировать, а Ипостась не имеет права, она растворится. То есть у каждого из специалиста 8-рицы свои полномочия. Скачёк, это называется</w:t>
      </w:r>
      <w:r>
        <w:t xml:space="preserve"> </w:t>
      </w:r>
      <w:r w:rsidR="00226109">
        <w:t>биологический скачо</w:t>
      </w:r>
      <w:r w:rsidRPr="00887413">
        <w:t>к в биологии, то, что мы сейчас делаем с вами или вернее, сделали. Всё.</w:t>
      </w:r>
    </w:p>
    <w:p w:rsidR="000F6D72" w:rsidRPr="00887413" w:rsidRDefault="000F6D72" w:rsidP="000F6D72">
      <w:pPr>
        <w:ind w:firstLine="567"/>
      </w:pPr>
      <w:r w:rsidRPr="00887413">
        <w:t>Подготовка к практике</w:t>
      </w:r>
    </w:p>
    <w:p w:rsidR="000F6D72" w:rsidRPr="00887413" w:rsidRDefault="000F6D72" w:rsidP="000F6D72">
      <w:pPr>
        <w:ind w:firstLine="567"/>
      </w:pPr>
      <w:r w:rsidRPr="00887413">
        <w:t xml:space="preserve">У нас вторая практика, мы идём реализовывать биологический скачёк ядерным Синтезом и </w:t>
      </w:r>
      <w:r w:rsidRPr="00887413">
        <w:rPr>
          <w:b/>
        </w:rPr>
        <w:t>субъядерным</w:t>
      </w:r>
      <w:r w:rsidRPr="00887413">
        <w:t xml:space="preserve"> Синтезом Отца, Владыки Высокой Цельной Метагалактики, в общем, всего </w:t>
      </w:r>
      <w:r w:rsidRPr="00887413">
        <w:lastRenderedPageBreak/>
        <w:t xml:space="preserve">остального, чтоб наши ядра преобразились, заодно и преобразим Ядра Синтеза. Я ж даже когда вышел из практики, намекнул, будем преображать Ядра Синтеза. Я намекнул, кто такая Ипостась. </w:t>
      </w:r>
    </w:p>
    <w:p w:rsidR="000F6D72" w:rsidRPr="00887413" w:rsidRDefault="000F6D72" w:rsidP="000F6D72">
      <w:pPr>
        <w:ind w:firstLine="567"/>
      </w:pPr>
      <w:r w:rsidRPr="00887413">
        <w:t>В итоге, без Ядер Синтеза Ипостасность у нас (вслушайтесь) вообще бы не появилась. Вообще бы не появилась. Поэтому много лет мы шли только Служащим и Посвящённым, кто не помнит. Мы в Учителя с вами перешли всего 3-4 года назад. А до этого мы были только Служащие и Посвящённые.</w:t>
      </w:r>
    </w:p>
    <w:p w:rsidR="000F6D72" w:rsidRPr="00887413" w:rsidRDefault="000F6D72" w:rsidP="000F6D72">
      <w:pPr>
        <w:ind w:firstLine="567"/>
      </w:pPr>
      <w:r w:rsidRPr="00887413">
        <w:rPr>
          <w:b/>
        </w:rPr>
        <w:t>48 ВЦС Краснодар Адыгея, 2020</w:t>
      </w:r>
      <w:r w:rsidRPr="00887413">
        <w:t>, с.38-39</w:t>
      </w:r>
    </w:p>
    <w:p w:rsidR="000F6D72" w:rsidRPr="00887413" w:rsidRDefault="008D2E9D" w:rsidP="000F6D72">
      <w:pPr>
        <w:ind w:firstLine="567"/>
      </w:pPr>
      <w:r>
        <w:rPr>
          <w:b/>
        </w:rPr>
        <w:t>Практика</w:t>
      </w:r>
      <w:r w:rsidR="000F6D72" w:rsidRPr="00B472B1">
        <w:rPr>
          <w:b/>
        </w:rPr>
        <w:t>.</w:t>
      </w:r>
      <w:r w:rsidR="00226109">
        <w:t xml:space="preserve"> Первостяжание. </w:t>
      </w:r>
      <w:r w:rsidR="000F6D72" w:rsidRPr="00887413">
        <w:t>Ипостасный Синтез Октавы Бытия</w:t>
      </w:r>
    </w:p>
    <w:p w:rsidR="000F6D72" w:rsidRPr="00B472B1" w:rsidRDefault="000F6D72" w:rsidP="000F6D72">
      <w:pPr>
        <w:ind w:firstLine="567"/>
        <w:rPr>
          <w:i/>
        </w:rPr>
      </w:pPr>
      <w:r w:rsidRPr="00B472B1">
        <w:rPr>
          <w:i/>
        </w:rPr>
        <w:t>Мы возжигаемся всем Синтезом каждого из нас.</w:t>
      </w:r>
    </w:p>
    <w:p w:rsidR="000F6D72" w:rsidRPr="00B472B1" w:rsidRDefault="000F6D72" w:rsidP="000F6D72">
      <w:pPr>
        <w:ind w:firstLine="567"/>
        <w:rPr>
          <w:i/>
        </w:rPr>
      </w:pPr>
      <w:r w:rsidRPr="00B472B1">
        <w:rPr>
          <w:i/>
        </w:rPr>
        <w:t>Синтезируемся с Изначально Вышестоящими Аватарами Синтеза Кут Хуми Фаинь. Переходим в зал ИВДИВО на 4 194 305-ю ИВДИВО-Цельность. Развёртываемся пред Изначально Вышестоящими Аватарами Синтеза Кут Хуми Фаинь Учителями 48-го Синтеза в форме.</w:t>
      </w:r>
    </w:p>
    <w:p w:rsidR="000F6D72" w:rsidRPr="00B472B1" w:rsidRDefault="000F6D72" w:rsidP="000F6D72">
      <w:pPr>
        <w:ind w:firstLine="567"/>
        <w:rPr>
          <w:i/>
        </w:rPr>
      </w:pPr>
      <w:r w:rsidRPr="00B472B1">
        <w:rPr>
          <w:i/>
        </w:rPr>
        <w:t>И синтезируясь с Аватарами Синтеза Кут Хуми Фаинь, стяжаем новый формат явления Учителей 48-го Синтеза Изначально Вышестоящего Отца Биологическим Синтезом в концентрации Высокой Цельной Метагалактики собою физически, с соответствующим реплицированием Учителя 48-го Синтеза минимально на шаг выше в Истинную Метагалактику седьмого архетипа Материи или в Октаву Бытия при реализации ипостасности Истинной Метагалактики каждым из нас собою.</w:t>
      </w:r>
    </w:p>
    <w:p w:rsidR="000F6D72" w:rsidRPr="00B472B1" w:rsidRDefault="000F6D72" w:rsidP="000F6D72">
      <w:pPr>
        <w:ind w:firstLine="567"/>
        <w:rPr>
          <w:i/>
        </w:rPr>
      </w:pPr>
      <w:r w:rsidRPr="00B472B1">
        <w:rPr>
          <w:i/>
        </w:rPr>
        <w:t>И синтезируясь с Изначально Вышестоящими Аватарами Синтеза Кут Хуми Фаинь, стяжаем Учителя 48-го Синтеза собою, проникаясь 48-м Синтезом.</w:t>
      </w:r>
    </w:p>
    <w:p w:rsidR="000F6D72" w:rsidRPr="00B472B1" w:rsidRDefault="000F6D72" w:rsidP="000F6D72">
      <w:pPr>
        <w:ind w:firstLine="567"/>
        <w:rPr>
          <w:i/>
        </w:rPr>
      </w:pPr>
      <w:r w:rsidRPr="00B472B1">
        <w:rPr>
          <w:i/>
        </w:rPr>
        <w:t>И просим Аватаров Синтеза Кут Хуми Фаинь развернуть возможность трансляции Ядер Синтеза Изначально Вышестоящего Отца каждого из нас на минимальный Биологический Синтез физического тела каждого из нас Высокой Цельной Метагалактикой в 344 064-х видах организации Материи минимально, с биологическим своеобразием 147 456-ти видов организации Материи базово природой Высокой Цельной Метагалактики каждым из нас, с соответствующим масштабом концентрации 48-го Синтеза Учителю 48-го Синтеза Изначально Вышестоящего Отца.</w:t>
      </w:r>
    </w:p>
    <w:p w:rsidR="000F6D72" w:rsidRPr="00B472B1" w:rsidRDefault="000F6D72" w:rsidP="000F6D72">
      <w:pPr>
        <w:ind w:firstLine="567"/>
        <w:rPr>
          <w:i/>
        </w:rPr>
      </w:pPr>
      <w:r w:rsidRPr="00B472B1">
        <w:rPr>
          <w:i/>
        </w:rPr>
        <w:t>И синтезируясь с Хум Аватаров Синтеза Кут Хуми Фаинь, стяжаем Синтез Синтеза Изначально Вышестоящего Отца и, возжигаясь, преображаемся им, входя в Учителя 48-го Синтеза Изначально Вышестоящего Отца масштабом шести архетипов Материи физически минимально, каждым из нас с внутренним явлением 48-й ИВДИВО-Цельности собою. И возжигаясь, преображаемся этим.</w:t>
      </w:r>
    </w:p>
    <w:p w:rsidR="000F6D72" w:rsidRPr="00B472B1" w:rsidRDefault="000F6D72" w:rsidP="000F6D72">
      <w:pPr>
        <w:ind w:firstLine="567"/>
        <w:rPr>
          <w:i/>
        </w:rPr>
      </w:pPr>
      <w:r w:rsidRPr="00B472B1">
        <w:rPr>
          <w:i/>
        </w:rPr>
        <w:t>И в этом Огне мы просим Изначально Вышестоящих Аватаров Синтеза Кут Хуми Фаинь преобразить Ядерный синтез каждого из нас на качественный состав ядер:</w:t>
      </w:r>
    </w:p>
    <w:p w:rsidR="000F6D72" w:rsidRPr="00B472B1" w:rsidRDefault="000F6D72" w:rsidP="000F6D72">
      <w:pPr>
        <w:ind w:firstLine="567"/>
        <w:rPr>
          <w:i/>
        </w:rPr>
      </w:pPr>
      <w:r w:rsidRPr="00B472B1">
        <w:rPr>
          <w:i/>
        </w:rPr>
        <w:t>биологически – Высокой Цельной Метагалактикой,</w:t>
      </w:r>
    </w:p>
    <w:p w:rsidR="000F6D72" w:rsidRPr="00B472B1" w:rsidRDefault="000F6D72" w:rsidP="000F6D72">
      <w:pPr>
        <w:ind w:firstLine="567"/>
        <w:rPr>
          <w:i/>
        </w:rPr>
      </w:pPr>
      <w:r w:rsidRPr="00B472B1">
        <w:rPr>
          <w:i/>
        </w:rPr>
        <w:t>ипостасно – Истинной Метагалактикой и</w:t>
      </w:r>
    </w:p>
    <w:p w:rsidR="000F6D72" w:rsidRPr="00B472B1" w:rsidRDefault="000F6D72" w:rsidP="000F6D72">
      <w:pPr>
        <w:ind w:firstLine="567"/>
        <w:rPr>
          <w:i/>
        </w:rPr>
      </w:pPr>
      <w:r w:rsidRPr="00B472B1">
        <w:rPr>
          <w:i/>
        </w:rPr>
        <w:t>аватарски-учительски – Октавой Бытия</w:t>
      </w:r>
    </w:p>
    <w:p w:rsidR="000F6D72" w:rsidRPr="00B472B1" w:rsidRDefault="000F6D72" w:rsidP="000F6D72">
      <w:pPr>
        <w:ind w:firstLine="567"/>
        <w:rPr>
          <w:i/>
        </w:rPr>
      </w:pPr>
      <w:r w:rsidRPr="00B472B1">
        <w:rPr>
          <w:i/>
        </w:rPr>
        <w:t>с внутренним биологическим Ядерным синтезом Октавы Бытия каждого из нас</w:t>
      </w:r>
    </w:p>
    <w:p w:rsidR="000F6D72" w:rsidRPr="00B472B1" w:rsidRDefault="000F6D72" w:rsidP="000F6D72">
      <w:pPr>
        <w:ind w:firstLine="567"/>
        <w:rPr>
          <w:i/>
        </w:rPr>
      </w:pPr>
      <w:r w:rsidRPr="00B472B1">
        <w:rPr>
          <w:i/>
        </w:rPr>
        <w:t>и внутренним (между ядрами) Субъядерным синтезом Октавы Бытия внутри Биологического Синтеза каждого из нас</w:t>
      </w:r>
    </w:p>
    <w:p w:rsidR="000F6D72" w:rsidRPr="00B472B1" w:rsidRDefault="000F6D72" w:rsidP="000F6D72">
      <w:pPr>
        <w:ind w:firstLine="567"/>
        <w:rPr>
          <w:i/>
        </w:rPr>
      </w:pPr>
      <w:r w:rsidRPr="00B472B1">
        <w:rPr>
          <w:i/>
        </w:rPr>
        <w:t>с соответствующей Репликацией, Созиданием и Творением Изначально Вышестоящего Отца ипостасно каждым из нас в ипостасном явлении собою.</w:t>
      </w:r>
    </w:p>
    <w:p w:rsidR="000F6D72" w:rsidRPr="00B472B1" w:rsidRDefault="000F6D72" w:rsidP="000F6D72">
      <w:pPr>
        <w:ind w:firstLine="567"/>
        <w:rPr>
          <w:i/>
        </w:rPr>
      </w:pPr>
      <w:r w:rsidRPr="00B472B1">
        <w:rPr>
          <w:i/>
        </w:rPr>
        <w:t>И синтезируясь с Хум Аватаров Синтеза Кут Хуми Фаинь, стяжаем Синтез Синтеза Изначально Вышестоящего Отца и, возжигаясь, преображаемся им.</w:t>
      </w:r>
    </w:p>
    <w:p w:rsidR="000F6D72" w:rsidRPr="00B472B1" w:rsidRDefault="000F6D72" w:rsidP="000F6D72">
      <w:pPr>
        <w:ind w:firstLine="567"/>
        <w:rPr>
          <w:i/>
        </w:rPr>
      </w:pPr>
    </w:p>
    <w:p w:rsidR="000F6D72" w:rsidRPr="00B472B1" w:rsidRDefault="000F6D72" w:rsidP="000F6D72">
      <w:pPr>
        <w:ind w:firstLine="567"/>
        <w:rPr>
          <w:i/>
        </w:rPr>
      </w:pPr>
      <w:r w:rsidRPr="00B472B1">
        <w:rPr>
          <w:i/>
        </w:rPr>
        <w:t>И в этом Огне мы синтезируемся с Изначально Вышестоящим Отцом, переходим в зал Изначально Вышестоящего Отца на 4 194 305-ю ИВДИВО-Цельность.</w:t>
      </w:r>
    </w:p>
    <w:p w:rsidR="000F6D72" w:rsidRPr="00B472B1" w:rsidRDefault="000F6D72" w:rsidP="000F6D72">
      <w:pPr>
        <w:ind w:firstLine="567"/>
        <w:rPr>
          <w:i/>
        </w:rPr>
      </w:pPr>
      <w:r w:rsidRPr="00B472B1">
        <w:rPr>
          <w:i/>
        </w:rPr>
        <w:t xml:space="preserve">Развёртываемся пред Изначально Вышестоящим Отцом Учителями 48-го Синтеза в форме концентрацией нового Биологического Синтеза минимально каждым из нас. И синтезируясь с Изначально Вышестоящим Отцом, стяжаем преображение Ядер Синтеза </w:t>
      </w:r>
      <w:r w:rsidRPr="00B472B1">
        <w:rPr>
          <w:i/>
        </w:rPr>
        <w:lastRenderedPageBreak/>
        <w:t>Изначально Вышестоящего Отца. Максимум – 1000, минимально – у кого, сколько пройденных, плюс Ядро Синтез Синтеза. Два итоговых добавляются по итогам. Ну, допустим, пройденных 16 Синтезов плюс один, значит, 17 будет. Плюс один – это 98-е.</w:t>
      </w:r>
    </w:p>
    <w:p w:rsidR="000F6D72" w:rsidRPr="00B472B1" w:rsidRDefault="000F6D72" w:rsidP="000F6D72">
      <w:pPr>
        <w:ind w:firstLine="567"/>
        <w:rPr>
          <w:i/>
        </w:rPr>
      </w:pPr>
      <w:r w:rsidRPr="00B472B1">
        <w:rPr>
          <w:i/>
        </w:rPr>
        <w:t>И синтезируясь с Изначально Вышестоящим Отцом, стяжаем преображение Ядер Синтеза Изначально Вышестоящего Отца каждого из нас Октавой Бытия, явлением соответствующих, максимум ста, ИВДИВО-Цельностей концентрации ядер Синтеза Изначально Вышестоящего Отца каждым из нас.</w:t>
      </w:r>
    </w:p>
    <w:p w:rsidR="000F6D72" w:rsidRPr="00B472B1" w:rsidRDefault="000F6D72" w:rsidP="000F6D72">
      <w:pPr>
        <w:ind w:firstLine="567"/>
        <w:rPr>
          <w:i/>
        </w:rPr>
      </w:pPr>
      <w:r w:rsidRPr="00B472B1">
        <w:rPr>
          <w:i/>
        </w:rPr>
        <w:t>И в этом Огне, в реализации Ядер Синтеза, синтезируясь с Изначально Вышестоящим Отцом, стяжаем (я даю максимальную цифру) 100 Ядер Синтеза Изначально Вышестоящего Отца, прося преобразить их на базовое биологическое своеобразие Высокой Цельной Метагалактики шести архетипов бытия физическим телом каждого из нас и масштабом Октавы Бытия внутренней организацией ядер Синтеза восьми архетипов Материи и Октавы Бытия в целом каждого Ядра Синтеза Изначально Вышестоящего Отца каждого из нас.</w:t>
      </w:r>
    </w:p>
    <w:p w:rsidR="000F6D72" w:rsidRPr="00B472B1" w:rsidRDefault="000F6D72" w:rsidP="000F6D72">
      <w:pPr>
        <w:ind w:firstLine="567"/>
        <w:rPr>
          <w:i/>
        </w:rPr>
      </w:pPr>
      <w:r w:rsidRPr="00B472B1">
        <w:rPr>
          <w:i/>
        </w:rPr>
        <w:t>И синтезируясь с Изначально Вышестоящим Отцом, стяжаем Ядерный синтез Изначально Вышестоящего Отца во все ядра любых Огнеобразов (от Спина до Ядра) любого уровня архетипа Материи, вида Материи, типа Материи, вида организации Материи, любой специфики:</w:t>
      </w:r>
    </w:p>
    <w:p w:rsidR="000F6D72" w:rsidRPr="00B472B1" w:rsidRDefault="000F6D72" w:rsidP="000F6D72">
      <w:pPr>
        <w:ind w:firstLine="567"/>
        <w:rPr>
          <w:i/>
        </w:rPr>
      </w:pPr>
      <w:r w:rsidRPr="00B472B1">
        <w:rPr>
          <w:i/>
        </w:rPr>
        <w:t>совершенной Части, эталонной Части, просто Части,</w:t>
      </w:r>
    </w:p>
    <w:p w:rsidR="000F6D72" w:rsidRPr="00B472B1" w:rsidRDefault="000F6D72" w:rsidP="000F6D72">
      <w:pPr>
        <w:ind w:firstLine="567"/>
        <w:rPr>
          <w:i/>
        </w:rPr>
      </w:pPr>
      <w:r w:rsidRPr="00B472B1">
        <w:rPr>
          <w:i/>
        </w:rPr>
        <w:t>совершенной, эталонной и базовой Системы,</w:t>
      </w:r>
    </w:p>
    <w:p w:rsidR="000F6D72" w:rsidRPr="00B472B1" w:rsidRDefault="000F6D72" w:rsidP="000F6D72">
      <w:pPr>
        <w:ind w:firstLine="567"/>
        <w:rPr>
          <w:i/>
        </w:rPr>
      </w:pPr>
      <w:r w:rsidRPr="00B472B1">
        <w:rPr>
          <w:i/>
        </w:rPr>
        <w:t>совершенных, эталонной и базовых Аппаратов,</w:t>
      </w:r>
    </w:p>
    <w:p w:rsidR="000F6D72" w:rsidRPr="00B472B1" w:rsidRDefault="000F6D72" w:rsidP="000F6D72">
      <w:pPr>
        <w:ind w:firstLine="567"/>
        <w:rPr>
          <w:i/>
        </w:rPr>
      </w:pPr>
      <w:r w:rsidRPr="00B472B1">
        <w:rPr>
          <w:i/>
        </w:rPr>
        <w:t>совершенных, эталонных и базовых Частностей и всего во всём этим.</w:t>
      </w:r>
    </w:p>
    <w:p w:rsidR="000F6D72" w:rsidRPr="00B472B1" w:rsidRDefault="000F6D72" w:rsidP="000F6D72">
      <w:pPr>
        <w:ind w:firstLine="567"/>
        <w:rPr>
          <w:i/>
        </w:rPr>
      </w:pPr>
      <w:r w:rsidRPr="00B472B1">
        <w:rPr>
          <w:i/>
        </w:rPr>
        <w:t>И проникаемся Репликацией, Созиданием и Творением Изначально Вышестоящего Отца ядер во всеобъемлющем Ядерном синтезе каждого из нас прямым Подобием Изначально Вышестоящего Отца собою:</w:t>
      </w:r>
    </w:p>
    <w:p w:rsidR="000F6D72" w:rsidRPr="00B472B1" w:rsidRDefault="000F6D72" w:rsidP="000F6D72">
      <w:pPr>
        <w:ind w:firstLine="567"/>
        <w:rPr>
          <w:i/>
        </w:rPr>
      </w:pPr>
      <w:r w:rsidRPr="00B472B1">
        <w:rPr>
          <w:i/>
        </w:rPr>
        <w:t>в минимальной природной ядерности Высокой Цельной Метагалактикой,</w:t>
      </w:r>
    </w:p>
    <w:p w:rsidR="000F6D72" w:rsidRPr="00B472B1" w:rsidRDefault="000F6D72" w:rsidP="000F6D72">
      <w:pPr>
        <w:ind w:firstLine="567"/>
        <w:rPr>
          <w:i/>
        </w:rPr>
      </w:pPr>
      <w:r w:rsidRPr="00B472B1">
        <w:rPr>
          <w:i/>
        </w:rPr>
        <w:t>ракурсом Ипостаси Истинной Метагалактикой,</w:t>
      </w:r>
    </w:p>
    <w:p w:rsidR="000F6D72" w:rsidRPr="00B472B1" w:rsidRDefault="000F6D72" w:rsidP="000F6D72">
      <w:pPr>
        <w:ind w:firstLine="567"/>
        <w:rPr>
          <w:i/>
        </w:rPr>
      </w:pPr>
      <w:r w:rsidRPr="00B472B1">
        <w:rPr>
          <w:i/>
        </w:rPr>
        <w:t>ракурсом Аватара/Учителя Октавой Бытия в синтезе их</w:t>
      </w:r>
    </w:p>
    <w:p w:rsidR="000F6D72" w:rsidRPr="00B472B1" w:rsidRDefault="000F6D72" w:rsidP="000F6D72">
      <w:pPr>
        <w:ind w:firstLine="567"/>
        <w:rPr>
          <w:i/>
        </w:rPr>
      </w:pPr>
      <w:r w:rsidRPr="00B472B1">
        <w:rPr>
          <w:i/>
        </w:rPr>
        <w:t>нашей типологией жизни собою.</w:t>
      </w:r>
    </w:p>
    <w:p w:rsidR="000F6D72" w:rsidRPr="00B472B1" w:rsidRDefault="000F6D72" w:rsidP="000F6D72">
      <w:pPr>
        <w:ind w:firstLine="567"/>
        <w:rPr>
          <w:i/>
        </w:rPr>
      </w:pPr>
      <w:r w:rsidRPr="00B472B1">
        <w:rPr>
          <w:i/>
        </w:rPr>
        <w:t>И синтезируясь с Хум Изначально Вышестоящего Отца, стяжаем Синтез Изначально Вышестоящего Отца и, возжигаясь, преображаемся им.</w:t>
      </w:r>
    </w:p>
    <w:p w:rsidR="00955F2A" w:rsidRPr="00B472B1" w:rsidRDefault="000F6D72" w:rsidP="000F6D72">
      <w:pPr>
        <w:ind w:firstLine="567"/>
        <w:rPr>
          <w:i/>
        </w:rPr>
      </w:pPr>
      <w:r w:rsidRPr="00B472B1">
        <w:rPr>
          <w:i/>
        </w:rPr>
        <w:t>И синтезируясь с Изначально Вышестоящим Отцом, стяжаем Субъядерный синтез Изначально Вышестоящего Отца каждым из нас в межъядерном Синтезе физически собою, в соответствующей проникновенности Праматерии в Субъядерный синтез каждым из нас:</w:t>
      </w:r>
    </w:p>
    <w:p w:rsidR="00955F2A" w:rsidRPr="00B472B1" w:rsidRDefault="00955F2A" w:rsidP="000F6D72">
      <w:pPr>
        <w:ind w:firstLine="567"/>
        <w:rPr>
          <w:i/>
        </w:rPr>
      </w:pPr>
      <w:r w:rsidRPr="00B472B1">
        <w:rPr>
          <w:i/>
        </w:rPr>
        <w:t xml:space="preserve">– </w:t>
      </w:r>
      <w:r w:rsidR="000F6D72" w:rsidRPr="00B472B1">
        <w:rPr>
          <w:i/>
        </w:rPr>
        <w:t>с минимальным Биологическим Синтезом шести архетипов материи Высокой Цельной Метагалактикой,</w:t>
      </w:r>
    </w:p>
    <w:p w:rsidR="00955F2A" w:rsidRPr="00B472B1" w:rsidRDefault="00955F2A" w:rsidP="000F6D72">
      <w:pPr>
        <w:ind w:firstLine="567"/>
        <w:rPr>
          <w:i/>
        </w:rPr>
      </w:pPr>
      <w:r w:rsidRPr="00B472B1">
        <w:rPr>
          <w:i/>
        </w:rPr>
        <w:t xml:space="preserve">– </w:t>
      </w:r>
      <w:r w:rsidR="000F6D72" w:rsidRPr="00B472B1">
        <w:rPr>
          <w:i/>
        </w:rPr>
        <w:t>в праматериальной6-рице архетипов Материи базово,</w:t>
      </w:r>
    </w:p>
    <w:p w:rsidR="00955F2A" w:rsidRPr="00B472B1" w:rsidRDefault="00955F2A" w:rsidP="000F6D72">
      <w:pPr>
        <w:ind w:firstLine="567"/>
        <w:rPr>
          <w:i/>
        </w:rPr>
      </w:pPr>
      <w:r w:rsidRPr="00B472B1">
        <w:rPr>
          <w:i/>
        </w:rPr>
        <w:t xml:space="preserve">– </w:t>
      </w:r>
      <w:r w:rsidR="000F6D72" w:rsidRPr="00B472B1">
        <w:rPr>
          <w:i/>
        </w:rPr>
        <w:t>ипостасно в праматериальной7-рице Истинной Метагалактикой и</w:t>
      </w:r>
    </w:p>
    <w:p w:rsidR="000F6D72" w:rsidRPr="00B472B1" w:rsidRDefault="00955F2A" w:rsidP="000F6D72">
      <w:pPr>
        <w:ind w:firstLine="567"/>
        <w:rPr>
          <w:i/>
        </w:rPr>
      </w:pPr>
      <w:r w:rsidRPr="00B472B1">
        <w:rPr>
          <w:i/>
        </w:rPr>
        <w:t xml:space="preserve">– </w:t>
      </w:r>
      <w:r w:rsidR="000F6D72" w:rsidRPr="00B472B1">
        <w:rPr>
          <w:i/>
        </w:rPr>
        <w:t>Учительски/Аватарскипраматериальной 8-рицей Октавы Бытия каждому из нас в Субъядерном синтезе Изначально Вышестоящего Отца собою.</w:t>
      </w:r>
    </w:p>
    <w:p w:rsidR="000F6D72" w:rsidRPr="00B472B1" w:rsidRDefault="000F6D72" w:rsidP="000F6D72">
      <w:pPr>
        <w:ind w:firstLine="567"/>
        <w:rPr>
          <w:i/>
        </w:rPr>
      </w:pPr>
      <w:r w:rsidRPr="00B472B1">
        <w:rPr>
          <w:i/>
        </w:rPr>
        <w:t>И проникаясь Субъядерным синтезом Изначально Вышестоящего Отца, вспыхивая им, мы синтезируемся с Хум Изначально Вышестоящего Отца, стяжаем Синтез Изначально Вышестоящего Отца и, возжигаясь, преображаемся им.</w:t>
      </w:r>
    </w:p>
    <w:p w:rsidR="000F6D72" w:rsidRPr="00B472B1" w:rsidRDefault="000F6D72" w:rsidP="000F6D72">
      <w:pPr>
        <w:ind w:firstLine="567"/>
        <w:rPr>
          <w:i/>
        </w:rPr>
      </w:pPr>
      <w:r w:rsidRPr="00B472B1">
        <w:rPr>
          <w:i/>
        </w:rPr>
        <w:t>И синтезируя ядерно-субъядерные отношения, возжигаясь Синтезом Изначально Вышестоящего Отца, преображаемся им, прося Изначально Вышестоящего Отца ввести нас в Ипостась:</w:t>
      </w:r>
    </w:p>
    <w:p w:rsidR="000F6D72" w:rsidRPr="00B472B1" w:rsidRDefault="000F6D72" w:rsidP="000F6D72">
      <w:pPr>
        <w:ind w:firstLine="567"/>
        <w:rPr>
          <w:i/>
        </w:rPr>
      </w:pPr>
      <w:r w:rsidRPr="00B472B1">
        <w:rPr>
          <w:i/>
        </w:rPr>
        <w:t>природным способом Высокой Цельной Метагалактикой,</w:t>
      </w:r>
    </w:p>
    <w:p w:rsidR="000F6D72" w:rsidRPr="00B472B1" w:rsidRDefault="000F6D72" w:rsidP="000F6D72">
      <w:pPr>
        <w:ind w:firstLine="567"/>
        <w:rPr>
          <w:i/>
        </w:rPr>
      </w:pPr>
      <w:r w:rsidRPr="00B472B1">
        <w:rPr>
          <w:i/>
        </w:rPr>
        <w:t>цивилизованным способом Истинной Метагалактикой и</w:t>
      </w:r>
    </w:p>
    <w:p w:rsidR="000F6D72" w:rsidRPr="00B472B1" w:rsidRDefault="000F6D72" w:rsidP="000F6D72">
      <w:pPr>
        <w:ind w:firstLine="567"/>
        <w:rPr>
          <w:i/>
        </w:rPr>
      </w:pPr>
      <w:r w:rsidRPr="00B472B1">
        <w:rPr>
          <w:i/>
        </w:rPr>
        <w:t>Должностной Компетенцией ИВДИВО Октавой Бытия.</w:t>
      </w:r>
    </w:p>
    <w:p w:rsidR="000F6D72" w:rsidRPr="00B472B1" w:rsidRDefault="000F6D72" w:rsidP="000F6D72">
      <w:pPr>
        <w:ind w:firstLine="567"/>
        <w:rPr>
          <w:i/>
        </w:rPr>
      </w:pPr>
      <w:r w:rsidRPr="00B472B1">
        <w:rPr>
          <w:i/>
        </w:rPr>
        <w:t>И синтезируясь с Изначально Вышестоящим Отцом, стяжаем Ипостасный Синтез Октавы Бытия каждого в синтезе восьми архетипов Материи и реализации видов и типов Материи с видами организации Материи во всём синтезе их каждым.</w:t>
      </w:r>
    </w:p>
    <w:p w:rsidR="000F6D72" w:rsidRPr="00B472B1" w:rsidRDefault="000F6D72" w:rsidP="000F6D72">
      <w:pPr>
        <w:ind w:firstLine="567"/>
        <w:rPr>
          <w:i/>
        </w:rPr>
      </w:pPr>
      <w:r w:rsidRPr="00B472B1">
        <w:rPr>
          <w:i/>
        </w:rPr>
        <w:lastRenderedPageBreak/>
        <w:t>И проникаясь Ипостасным Синтезом Изначально Вышестоящего Отца каждого из нас, мы синтезируемся с Хум Изначально Вышестоящего Отца, стяжаем Синтез Изначально Вышестоящего Отца и, возжигаясь, преображаемся им в минимальном Биологическом Синтезе Человека – Ипостаси Высокой Цельной Метагалактикой и Ипостаси Истинной Метагалактикой и Октавой Бытия этим.</w:t>
      </w:r>
    </w:p>
    <w:p w:rsidR="000F6D72" w:rsidRPr="00B472B1" w:rsidRDefault="000F6D72" w:rsidP="000F6D72">
      <w:pPr>
        <w:ind w:firstLine="567"/>
        <w:rPr>
          <w:i/>
        </w:rPr>
      </w:pPr>
      <w:r w:rsidRPr="00B472B1">
        <w:rPr>
          <w:i/>
        </w:rPr>
        <w:t>И синтезируясь с Изначально Вышестоящим Отцом, просим преобразить каждого из нас и синтез нас этим.</w:t>
      </w:r>
    </w:p>
    <w:p w:rsidR="000F6D72" w:rsidRPr="00B472B1" w:rsidRDefault="000F6D72" w:rsidP="000F6D72">
      <w:pPr>
        <w:ind w:firstLine="567"/>
        <w:rPr>
          <w:i/>
        </w:rPr>
      </w:pPr>
      <w:r w:rsidRPr="00B472B1">
        <w:rPr>
          <w:i/>
        </w:rPr>
        <w:t>И мы благодарим Изначально Вышестоящего Отца, благодарим Изначально Вышестоящих Аватаров Синтеза Кут Хуми Фаинь.</w:t>
      </w:r>
    </w:p>
    <w:p w:rsidR="000F6D72" w:rsidRPr="00B472B1" w:rsidRDefault="000F6D72" w:rsidP="000F6D72">
      <w:pPr>
        <w:ind w:firstLine="567"/>
        <w:rPr>
          <w:i/>
        </w:rPr>
      </w:pPr>
      <w:r w:rsidRPr="00B472B1">
        <w:rPr>
          <w:i/>
        </w:rPr>
        <w:t>Возвращаемся в физическую реализацию каждым из нас. И эманируем всё стяжённое и возожжённое по Планете Земля, укутывая Планету Земля в целом.</w:t>
      </w:r>
    </w:p>
    <w:p w:rsidR="00B472B1" w:rsidRDefault="000F6D72" w:rsidP="000F6D72">
      <w:pPr>
        <w:ind w:firstLine="567"/>
        <w:rPr>
          <w:i/>
        </w:rPr>
      </w:pPr>
      <w:r w:rsidRPr="00B472B1">
        <w:rPr>
          <w:i/>
        </w:rPr>
        <w:t xml:space="preserve">И развёртываясь физически, эманируем всё стяжённое и возожжённое в ИВДИВО, в ИВДИВО Краснодар, в ИВДИВО Адыгеи, в ИВДИВО должностной компетенции каждого из нас и ИВДИВО каждого из нас. И выходим из практики. </w:t>
      </w:r>
    </w:p>
    <w:p w:rsidR="000F6D72" w:rsidRPr="00B472B1" w:rsidRDefault="000F6D72" w:rsidP="000F6D72">
      <w:pPr>
        <w:ind w:firstLine="567"/>
        <w:rPr>
          <w:i/>
        </w:rPr>
      </w:pPr>
      <w:r w:rsidRPr="00B472B1">
        <w:rPr>
          <w:i/>
        </w:rPr>
        <w:t>Аминь.</w:t>
      </w:r>
    </w:p>
    <w:p w:rsidR="000F6D72" w:rsidRPr="00887413" w:rsidRDefault="000F6D72" w:rsidP="000F6D72">
      <w:pPr>
        <w:ind w:firstLine="567"/>
      </w:pPr>
      <w:r w:rsidRPr="00887413">
        <w:rPr>
          <w:b/>
        </w:rPr>
        <w:t xml:space="preserve">48 ВЦС Краснодар Адыгея, 2020, </w:t>
      </w:r>
      <w:r w:rsidRPr="00887413">
        <w:t>с.42</w:t>
      </w:r>
    </w:p>
    <w:p w:rsidR="000F6D72" w:rsidRPr="00887413" w:rsidRDefault="000F6D72" w:rsidP="000F6D72">
      <w:pPr>
        <w:ind w:firstLine="567"/>
      </w:pPr>
      <w:r w:rsidRPr="00887413">
        <w:t>Сейчас нам это уже тяжелее даётся. И у нас сейчас в теле будет своеобразное состояние от желания заснуть до желания всё послать. Потому что, когда у нас ядра Синтеза и субъядерность меняются и особенно если мы это делаем в совместном варианте Ипостасным Синтезом, тело не любит это воспринимать, и не любит меняться.</w:t>
      </w:r>
    </w:p>
    <w:p w:rsidR="000F6D72" w:rsidRDefault="000F6D72" w:rsidP="000F6D72">
      <w:pPr>
        <w:ind w:firstLine="567"/>
      </w:pPr>
      <w:r w:rsidRPr="00887413">
        <w:t>Здесь идёт очень хитрая вещь. У вас сейчас идёт борьба с законом самосохранения. Где хочется самосохранить ядра Метагалактики Фа, и терпеть не хочется ядра Высокой Цельной Метагалактики – закон такой. И хотя Мама на нашей стороне, законы в нас вписаны.</w:t>
      </w:r>
    </w:p>
    <w:p w:rsidR="000F6D72" w:rsidRPr="00887413" w:rsidRDefault="000F6D72" w:rsidP="000F6D72">
      <w:pPr>
        <w:ind w:firstLine="567"/>
      </w:pPr>
      <w:r w:rsidRPr="00887413">
        <w:t xml:space="preserve">Поэтому внутри нас стало 100 ядер Синтеза, и вы сейчас внутри утверждаете эманацию ста ядрами Синтеза – тогда вашему телу становится легче. У меня за секунду переключение такое происходит. И из какого-то полудрёмного состояния начинаю быть опять бодрым. Но тело продолжает перестраиваться на ядра и субъядерность. Просто попробуйте. Вам будет так понятней. </w:t>
      </w:r>
    </w:p>
    <w:p w:rsidR="000F6D72" w:rsidRPr="00887413" w:rsidRDefault="000F6D72" w:rsidP="000F6D72">
      <w:pPr>
        <w:ind w:firstLine="567"/>
      </w:pPr>
      <w:r w:rsidRPr="00887413">
        <w:t xml:space="preserve">Ипостасный Синтез – это вначале синтез ядерного Синтеза и субъядерного Синтеза в цельность человека. Вот это очень важно. </w:t>
      </w:r>
    </w:p>
    <w:p w:rsidR="000F6D72" w:rsidRPr="00887413" w:rsidRDefault="000F6D72" w:rsidP="000F6D72">
      <w:pPr>
        <w:ind w:firstLine="567"/>
      </w:pPr>
      <w:r w:rsidRPr="00887413">
        <w:t>Другими словами, Ипостась – это та, которая работает микрокосмически. Я подчёркиваю, то же самое Служащий и Посвящённый, но Ипостась – это её прямая обязанность. Она вот именно этим.</w:t>
      </w:r>
    </w:p>
    <w:p w:rsidR="000F6D72" w:rsidRPr="00887413" w:rsidRDefault="000F6D72" w:rsidP="000F6D72">
      <w:pPr>
        <w:ind w:firstLine="567"/>
      </w:pPr>
      <w:r w:rsidRPr="00887413">
        <w:rPr>
          <w:b/>
        </w:rPr>
        <w:t>48 ВЦС Краснодар Адыгея, 2020</w:t>
      </w:r>
      <w:r w:rsidRPr="00887413">
        <w:t>, с.46</w:t>
      </w:r>
    </w:p>
    <w:p w:rsidR="000F6D72" w:rsidRPr="00887413" w:rsidRDefault="000F6D72" w:rsidP="000F6D72">
      <w:pPr>
        <w:ind w:firstLine="567"/>
      </w:pPr>
      <w:r w:rsidRPr="00887413">
        <w:t>Итак, у нас Огонь Жизни. Ещё два показателя Ипостаси? Вот мы Ядерный синтез, Субъядерный синтез. Ещё два вида Синтеза? Без которых Ипостась не становится Ипостасью. Мы сейчас это будем стяжать обязательно</w:t>
      </w:r>
    </w:p>
    <w:p w:rsidR="000F6D72" w:rsidRPr="00887413" w:rsidRDefault="000F6D72" w:rsidP="000F6D72">
      <w:pPr>
        <w:ind w:firstLine="567"/>
      </w:pPr>
      <w:r w:rsidRPr="00887413">
        <w:rPr>
          <w:b/>
        </w:rPr>
        <w:t>48 ВЦС Краснодар Адыгея, 2020</w:t>
      </w:r>
      <w:r w:rsidRPr="00887413">
        <w:t>, с.47</w:t>
      </w:r>
    </w:p>
    <w:p w:rsidR="00955F2A" w:rsidRDefault="000F6D72" w:rsidP="000F6D72">
      <w:pPr>
        <w:ind w:firstLine="567"/>
      </w:pPr>
      <w:r w:rsidRPr="00887413">
        <w:t>Есть Ипостасный – мы его только что стяжали. Он теперь сейчас будет расти у нас Синтезом Частей – там, где двое во имя моё. Мы вот ядерным и субъядерным стяжали Ипостасный. Теперь нам надо добавить к этим двум третье – синтез Частей, и четвёртое…?</w:t>
      </w:r>
    </w:p>
    <w:p w:rsidR="000F6D72" w:rsidRPr="00887413" w:rsidRDefault="00955F2A" w:rsidP="000F6D72">
      <w:pPr>
        <w:ind w:firstLine="567"/>
      </w:pPr>
      <w:r>
        <w:t xml:space="preserve">– </w:t>
      </w:r>
      <w:r w:rsidR="000F6D72" w:rsidRPr="00887413">
        <w:t xml:space="preserve">Подготовка. </w:t>
      </w:r>
    </w:p>
    <w:p w:rsidR="000F6D72" w:rsidRPr="00887413" w:rsidRDefault="000F6D72" w:rsidP="000F6D72">
      <w:pPr>
        <w:ind w:firstLine="567"/>
      </w:pPr>
      <w:r w:rsidRPr="00887413">
        <w:t>Подготовка у нас у Посвящённого, по-моему. У Ипостаси что-то иное. Ну, это не важно, всё равно не то.</w:t>
      </w:r>
    </w:p>
    <w:p w:rsidR="000F6D72" w:rsidRPr="00887413" w:rsidRDefault="000F6D72" w:rsidP="000F6D72">
      <w:pPr>
        <w:ind w:firstLine="567"/>
      </w:pPr>
      <w:r w:rsidRPr="00887413">
        <w:rPr>
          <w:b/>
        </w:rPr>
        <w:t>48 ВЦС Краснодар Адыгея, 2020</w:t>
      </w:r>
      <w:r w:rsidRPr="00887413">
        <w:t>, с.49</w:t>
      </w:r>
    </w:p>
    <w:p w:rsidR="000F6D72" w:rsidRPr="00887413" w:rsidRDefault="000F6D72" w:rsidP="000F6D72">
      <w:pPr>
        <w:ind w:firstLine="567"/>
      </w:pPr>
      <w:r w:rsidRPr="00887413">
        <w:t>И так, на всякий случай, если вспомнить наши Частности, огонь, дух, свет, энергия – это всего четыре, а дальше идут хитрые слова в виде субъядерности, как Частность и как свойство, в виде формы, которая у вас не станет цельной, потому что нет огня, духа. света, энергии вместе. От Папы встанет, у вас не будет оперироваться. Содержание не будет в голове работать без этого, потому что, непонятно, откуда брать знания.</w:t>
      </w:r>
    </w:p>
    <w:p w:rsidR="000F6D72" w:rsidRPr="00887413" w:rsidRDefault="000F6D72" w:rsidP="000F6D72">
      <w:pPr>
        <w:ind w:firstLine="567"/>
      </w:pPr>
      <w:r w:rsidRPr="00887413">
        <w:t xml:space="preserve">Вы знания, откуда берёте? Из огня, духа, света или энергии? Совершенно разные знания, добавлю, </w:t>
      </w:r>
    </w:p>
    <w:p w:rsidR="000F6D72" w:rsidRPr="00887413" w:rsidRDefault="000F6D72" w:rsidP="000F6D72">
      <w:pPr>
        <w:ind w:firstLine="567"/>
      </w:pPr>
      <w:r w:rsidRPr="00887413">
        <w:lastRenderedPageBreak/>
        <w:t xml:space="preserve">из </w:t>
      </w:r>
      <w:r w:rsidRPr="00887413">
        <w:rPr>
          <w:b/>
        </w:rPr>
        <w:t>Субъядерности</w:t>
      </w:r>
      <w:r w:rsidRPr="00887413">
        <w:t xml:space="preserve">, </w:t>
      </w:r>
    </w:p>
    <w:p w:rsidR="000F6D72" w:rsidRPr="00887413" w:rsidRDefault="000F6D72" w:rsidP="000F6D72">
      <w:pPr>
        <w:ind w:firstLine="567"/>
      </w:pPr>
      <w:r w:rsidRPr="00887413">
        <w:t xml:space="preserve">Формы – это переписывать по форме красиво, делая вид, что это докторская, переписываем из одной в другую. </w:t>
      </w:r>
    </w:p>
    <w:p w:rsidR="000F6D72" w:rsidRPr="00887413" w:rsidRDefault="000F6D72" w:rsidP="000F6D72">
      <w:pPr>
        <w:ind w:firstLine="567"/>
      </w:pPr>
      <w:r w:rsidRPr="00887413">
        <w:t xml:space="preserve">или по Содержанию </w:t>
      </w:r>
    </w:p>
    <w:p w:rsidR="000F6D72" w:rsidRPr="00887413" w:rsidRDefault="000F6D72" w:rsidP="000F6D72">
      <w:pPr>
        <w:ind w:firstLine="567"/>
      </w:pPr>
      <w:r w:rsidRPr="00887413">
        <w:t xml:space="preserve">потом продолжаем синтез свойств в виде Поля, </w:t>
      </w:r>
    </w:p>
    <w:p w:rsidR="000F6D72" w:rsidRPr="00887413" w:rsidRDefault="000F6D72" w:rsidP="000F6D72">
      <w:pPr>
        <w:ind w:firstLine="567"/>
      </w:pPr>
      <w:r w:rsidRPr="00887413">
        <w:t xml:space="preserve">свойства Времени в вас, </w:t>
      </w:r>
    </w:p>
    <w:p w:rsidR="000F6D72" w:rsidRPr="00887413" w:rsidRDefault="000F6D72" w:rsidP="000F6D72">
      <w:pPr>
        <w:ind w:firstLine="567"/>
      </w:pPr>
      <w:r w:rsidRPr="00887413">
        <w:t xml:space="preserve">свойства Пространства в вас, </w:t>
      </w:r>
    </w:p>
    <w:p w:rsidR="000F6D72" w:rsidRPr="00887413" w:rsidRDefault="000F6D72" w:rsidP="000F6D72">
      <w:pPr>
        <w:ind w:firstLine="567"/>
      </w:pPr>
      <w:r w:rsidRPr="00887413">
        <w:t xml:space="preserve">я могу по-другому сказать: свойства субвремени в синтезе Времён, </w:t>
      </w:r>
    </w:p>
    <w:p w:rsidR="000F6D72" w:rsidRPr="00887413" w:rsidRDefault="000F6D72" w:rsidP="000F6D72">
      <w:pPr>
        <w:ind w:firstLine="567"/>
      </w:pPr>
      <w:r w:rsidRPr="00887413">
        <w:t xml:space="preserve">свойства субпространства в синтезе Пространств, </w:t>
      </w:r>
    </w:p>
    <w:p w:rsidR="000F6D72" w:rsidRPr="00887413" w:rsidRDefault="000F6D72" w:rsidP="000F6D72">
      <w:pPr>
        <w:ind w:firstLine="567"/>
      </w:pPr>
      <w:r w:rsidRPr="00887413">
        <w:t xml:space="preserve">свойства субскорости в синтезе Скоростей. </w:t>
      </w:r>
    </w:p>
    <w:p w:rsidR="000F6D72" w:rsidRPr="00887413" w:rsidRDefault="000F6D72" w:rsidP="000F6D72">
      <w:pPr>
        <w:ind w:firstLine="567"/>
      </w:pPr>
      <w:r w:rsidRPr="00887413">
        <w:t xml:space="preserve">Сколько у вас скоростей? Сколько-сколько? Вот, всё в ипостасности. </w:t>
      </w:r>
    </w:p>
    <w:p w:rsidR="000F6D72" w:rsidRPr="00887413" w:rsidRDefault="000F6D72" w:rsidP="000F6D72">
      <w:pPr>
        <w:ind w:firstLine="567"/>
      </w:pPr>
      <w:r w:rsidRPr="00887413">
        <w:t xml:space="preserve">А дальше кайфное слово – субмерности или всемерности, </w:t>
      </w:r>
    </w:p>
    <w:p w:rsidR="000F6D72" w:rsidRPr="00887413" w:rsidRDefault="000F6D72" w:rsidP="000F6D72">
      <w:pPr>
        <w:ind w:firstLine="567"/>
      </w:pPr>
      <w:r w:rsidRPr="00887413">
        <w:t>субвоссоединённость или вся воссоединённость, вся религиозность.</w:t>
      </w:r>
    </w:p>
    <w:p w:rsidR="000F6D72" w:rsidRPr="00887413" w:rsidRDefault="000F6D72" w:rsidP="000F6D72">
      <w:pPr>
        <w:ind w:firstLine="567"/>
      </w:pPr>
      <w:r w:rsidRPr="00887413">
        <w:t>Вся самоорганизация, вот, она, само-, работа над собой, у нас называется Самоорганизация, аж на 19-м свойстве. А 19 – это 19 План Галактики, потому что работа над собой была максимум Галактическая. Самоорганизация.</w:t>
      </w:r>
    </w:p>
    <w:p w:rsidR="000F6D72" w:rsidRPr="00887413" w:rsidRDefault="000F6D72" w:rsidP="000F6D72">
      <w:pPr>
        <w:ind w:firstLine="567"/>
      </w:pPr>
      <w:r w:rsidRPr="00887413">
        <w:t xml:space="preserve">Плюс синтез всех видов Эманаций и всех видов веществ, мы дошли до вещества, огне-вещество – круг 16-ти свойств замкнулся. Начинаем с 4-х, а потом Папу просим до 32-х расширить, в смысле, чтоб закончить Движение, я закончил Веществом, правда? </w:t>
      </w:r>
    </w:p>
    <w:p w:rsidR="000F6D72" w:rsidRPr="00887413" w:rsidRDefault="000F6D72" w:rsidP="000F6D72">
      <w:pPr>
        <w:ind w:firstLine="567"/>
      </w:pPr>
      <w:r w:rsidRPr="00887413">
        <w:t>Нет, можно и выше, чтоб закончить Синтезом, но я не знаю, разрешат ли. Вниз пока разрешают. Есть одна проблема, хитрая такая штука. Вначале от 32-го огня до Движения надо суметь синтезировать их между собой, а потом проверяют, насколько ты сможешь вверх.</w:t>
      </w:r>
    </w:p>
    <w:p w:rsidR="000F6D72" w:rsidRPr="00887413" w:rsidRDefault="000F6D72" w:rsidP="000F6D72">
      <w:pPr>
        <w:ind w:firstLine="567"/>
      </w:pPr>
      <w:r w:rsidRPr="00887413">
        <w:t xml:space="preserve">И если огонь и дух вы синтезируете, огонь, дух и свет вы синтезируете, огонь, дух, свет и энергию вы синтезируете, огонь, дух и субъядерность – может быть, пятый палец сработает, то огонь, дух, свет, энергию, субъядерность и форму уже большинство из нас не может, в смысле, форму мы не держим. А огонь, дух, свет, энергию, </w:t>
      </w:r>
      <w:r w:rsidRPr="00887413">
        <w:rPr>
          <w:b/>
        </w:rPr>
        <w:t>субъядерность</w:t>
      </w:r>
      <w:r w:rsidRPr="00887413">
        <w:t>, форму, ещё и содержание!.. И вы сразу уточняете: «Это, какое из них?». И сразу понятно, что синтеза содержания ни в голове, ни в отдельных местах нету, оно там просто не держится и выходит безудержным потоком, куда угодно.</w:t>
      </w:r>
    </w:p>
    <w:p w:rsidR="000F6D72" w:rsidRPr="00887413" w:rsidRDefault="000F6D72" w:rsidP="000F6D72">
      <w:pPr>
        <w:ind w:firstLine="567"/>
      </w:pPr>
      <w:r w:rsidRPr="00887413">
        <w:rPr>
          <w:b/>
        </w:rPr>
        <w:t xml:space="preserve">48 ВЦС Краснодар Адыгея, 2020, </w:t>
      </w:r>
      <w:r w:rsidRPr="00887413">
        <w:t>с.56</w:t>
      </w:r>
    </w:p>
    <w:p w:rsidR="000F6D72" w:rsidRPr="00887413" w:rsidRDefault="000F6D72" w:rsidP="000F6D72">
      <w:pPr>
        <w:ind w:firstLine="567"/>
      </w:pPr>
      <w:r w:rsidRPr="00887413">
        <w:t>Ребята, субъядерность – основа материи, такой простой ответ, чтобы было понятно почему. Никаких других аналогов.</w:t>
      </w:r>
    </w:p>
    <w:p w:rsidR="000F6D72" w:rsidRPr="00887413" w:rsidRDefault="000F6D72" w:rsidP="000F6D72">
      <w:pPr>
        <w:ind w:firstLine="567"/>
      </w:pPr>
      <w:r w:rsidRPr="00887413">
        <w:rPr>
          <w:b/>
        </w:rPr>
        <w:t>48 ВЦС Краснодар Адыгея, 2020</w:t>
      </w:r>
      <w:r w:rsidRPr="00887413">
        <w:t>, с.120-121</w:t>
      </w:r>
    </w:p>
    <w:p w:rsidR="000F6D72" w:rsidRPr="00887413" w:rsidRDefault="008D2E9D" w:rsidP="000F6D72">
      <w:pPr>
        <w:ind w:firstLine="567"/>
      </w:pPr>
      <w:r>
        <w:rPr>
          <w:b/>
        </w:rPr>
        <w:t>Практика</w:t>
      </w:r>
      <w:r w:rsidR="000F6D72" w:rsidRPr="00B472B1">
        <w:rPr>
          <w:b/>
        </w:rPr>
        <w:t xml:space="preserve">. </w:t>
      </w:r>
      <w:r w:rsidR="000F6D72" w:rsidRPr="00887413">
        <w:t>Итоговая практика</w:t>
      </w:r>
    </w:p>
    <w:p w:rsidR="000F6D72" w:rsidRPr="00B472B1" w:rsidRDefault="000F6D72" w:rsidP="000F6D72">
      <w:pPr>
        <w:ind w:firstLine="567"/>
        <w:rPr>
          <w:i/>
        </w:rPr>
      </w:pPr>
      <w:r w:rsidRPr="00B472B1">
        <w:rPr>
          <w:i/>
        </w:rPr>
        <w:t>Мы возжигаемся всем Синтезом каждого из нас.</w:t>
      </w:r>
    </w:p>
    <w:p w:rsidR="000F6D72" w:rsidRPr="00B472B1" w:rsidRDefault="000F6D72" w:rsidP="000F6D72">
      <w:pPr>
        <w:ind w:firstLine="567"/>
        <w:rPr>
          <w:i/>
        </w:rPr>
      </w:pPr>
      <w:r w:rsidRPr="00B472B1">
        <w:rPr>
          <w:i/>
        </w:rPr>
        <w:t>Синтезируемся с Изначально Вышестоящими Аватарами Синтеза Кут Хуми Фаинь.</w:t>
      </w:r>
    </w:p>
    <w:p w:rsidR="000F6D72" w:rsidRPr="00B472B1" w:rsidRDefault="000F6D72" w:rsidP="000F6D72">
      <w:pPr>
        <w:ind w:firstLine="567"/>
        <w:rPr>
          <w:i/>
        </w:rPr>
      </w:pPr>
      <w:r w:rsidRPr="00B472B1">
        <w:rPr>
          <w:i/>
        </w:rPr>
        <w:t>Переходим в зал ИВДИВО на 4 194 240-ю ИВДИВО-Цельность, развёртываясь ИВДИВО-цельно пред Изначально Вышестоящими Аватарами Синтеза Кут Хуми Фаинь Учителями 48-го Синтеза в форме.</w:t>
      </w:r>
    </w:p>
    <w:p w:rsidR="000F6D72" w:rsidRPr="00B472B1" w:rsidRDefault="000F6D72" w:rsidP="000F6D72">
      <w:pPr>
        <w:ind w:firstLine="567"/>
        <w:rPr>
          <w:i/>
        </w:rPr>
      </w:pPr>
      <w:r w:rsidRPr="00B472B1">
        <w:rPr>
          <w:i/>
        </w:rPr>
        <w:t>Синтезируясь с Хум, стяжаем Синтез Синтеза Изначально Вышестоящего Отца, прося преобразить каждого из нас на итоговую практику 48-го Синтеза Изначально Вышестоящего Отца собою, вспыхивая этим, преображаясь этим.</w:t>
      </w:r>
    </w:p>
    <w:p w:rsidR="000F6D72" w:rsidRPr="00B472B1" w:rsidRDefault="000F6D72" w:rsidP="000F6D72">
      <w:pPr>
        <w:ind w:firstLine="567"/>
        <w:rPr>
          <w:i/>
        </w:rPr>
      </w:pPr>
      <w:r w:rsidRPr="00B472B1">
        <w:rPr>
          <w:i/>
        </w:rPr>
        <w:t>Синтезируемся Изначально Вышестоящим Отцом, переходим в зал ИВО на 4 194 305 ю ИВДИВО-Цельность, развёртываясь пред Изначально Вышестоящим Отцом ИВДИВО-цельно в зале, Учителем 48-го Синтеза в форме.</w:t>
      </w:r>
    </w:p>
    <w:p w:rsidR="000F6D72" w:rsidRPr="00B472B1" w:rsidRDefault="000F6D72" w:rsidP="000F6D72">
      <w:pPr>
        <w:ind w:firstLine="567"/>
        <w:rPr>
          <w:i/>
        </w:rPr>
      </w:pPr>
      <w:r w:rsidRPr="00B472B1">
        <w:rPr>
          <w:i/>
        </w:rPr>
        <w:t>И синтезируясь с Хум Изначально Вышестоящего Отца, стяжаем Синтез Изначально Вышестоящего Отца, прося преобразить каждого из нас и синтез нас итогами 48-го Синтеза Изначально Вышестоящего Отца и Курса Ипостасной подготовки Изначально Вышестоящим Отцом синтез-физически собою.</w:t>
      </w:r>
    </w:p>
    <w:p w:rsidR="000F6D72" w:rsidRPr="00B472B1" w:rsidRDefault="000F6D72" w:rsidP="000F6D72">
      <w:pPr>
        <w:ind w:firstLine="567"/>
        <w:rPr>
          <w:i/>
        </w:rPr>
      </w:pPr>
      <w:r w:rsidRPr="00B472B1">
        <w:rPr>
          <w:i/>
        </w:rPr>
        <w:t>И возжигаясь этим, преображаясь этим, синтезируясь с Изначально Вышестоящим Отцом стяжаем:</w:t>
      </w:r>
    </w:p>
    <w:p w:rsidR="000F6D72" w:rsidRPr="00B472B1" w:rsidRDefault="000F6D72" w:rsidP="000F6D72">
      <w:pPr>
        <w:ind w:firstLine="567"/>
        <w:rPr>
          <w:i/>
        </w:rPr>
      </w:pPr>
      <w:r w:rsidRPr="00B472B1">
        <w:rPr>
          <w:i/>
        </w:rPr>
        <w:t>4 194 305 двухсотпятидесятишестильонов Огней,</w:t>
      </w:r>
    </w:p>
    <w:p w:rsidR="000F6D72" w:rsidRPr="00B472B1" w:rsidRDefault="000F6D72" w:rsidP="000F6D72">
      <w:pPr>
        <w:ind w:firstLine="567"/>
        <w:rPr>
          <w:i/>
        </w:rPr>
      </w:pPr>
      <w:r w:rsidRPr="00B472B1">
        <w:rPr>
          <w:i/>
        </w:rPr>
        <w:lastRenderedPageBreak/>
        <w:t>4 194 305 двухсотпятидесятишестильонов Ядер Синтеза,</w:t>
      </w:r>
    </w:p>
    <w:p w:rsidR="000F6D72" w:rsidRPr="00B472B1" w:rsidRDefault="000F6D72" w:rsidP="000F6D72">
      <w:pPr>
        <w:ind w:firstLine="567"/>
        <w:rPr>
          <w:i/>
        </w:rPr>
      </w:pPr>
      <w:r w:rsidRPr="00B472B1">
        <w:rPr>
          <w:i/>
        </w:rPr>
        <w:t xml:space="preserve">4 194 305 двухсотпятидесятишестильонов </w:t>
      </w:r>
      <w:r w:rsidRPr="00B472B1">
        <w:rPr>
          <w:b/>
          <w:i/>
        </w:rPr>
        <w:t>Субъядерностей</w:t>
      </w:r>
    </w:p>
    <w:p w:rsidR="000F6D72" w:rsidRPr="00B472B1" w:rsidRDefault="000F6D72" w:rsidP="000F6D72">
      <w:pPr>
        <w:ind w:firstLine="567"/>
        <w:rPr>
          <w:i/>
        </w:rPr>
      </w:pPr>
      <w:r w:rsidRPr="00B472B1">
        <w:rPr>
          <w:i/>
        </w:rPr>
        <w:t>4 194 305-й ИВДИВО-Цельности 48-го Синтеза ИВО каждым из нас.</w:t>
      </w:r>
    </w:p>
    <w:p w:rsidR="000F6D72" w:rsidRPr="00B472B1" w:rsidRDefault="000F6D72" w:rsidP="000F6D72">
      <w:pPr>
        <w:ind w:firstLine="567"/>
        <w:rPr>
          <w:i/>
        </w:rPr>
      </w:pPr>
      <w:r w:rsidRPr="00B472B1">
        <w:rPr>
          <w:i/>
        </w:rPr>
        <w:t>И вспыхивая этим, просим Изначально Вышестоящего Отца стяжать каждому из нас и записать каждому из нас Стандарт 48-го Синтеза.</w:t>
      </w:r>
    </w:p>
    <w:p w:rsidR="000F6D72" w:rsidRPr="00B472B1" w:rsidRDefault="000F6D72" w:rsidP="000F6D72">
      <w:pPr>
        <w:ind w:firstLine="567"/>
        <w:rPr>
          <w:i/>
        </w:rPr>
      </w:pPr>
      <w:r w:rsidRPr="00B472B1">
        <w:rPr>
          <w:i/>
        </w:rPr>
        <w:t xml:space="preserve">Стяжаем Стандарт 48-го Синтеза Изначально Вышестоящего Отца, прося записать его во все Огни, Ядра Синтеза и </w:t>
      </w:r>
      <w:r w:rsidRPr="00B472B1">
        <w:rPr>
          <w:b/>
          <w:i/>
        </w:rPr>
        <w:t>Субъядерности</w:t>
      </w:r>
      <w:r w:rsidRPr="00B472B1">
        <w:rPr>
          <w:i/>
        </w:rPr>
        <w:t>, стяжённые каждым из нас.</w:t>
      </w:r>
    </w:p>
    <w:p w:rsidR="000F6D72" w:rsidRPr="00B472B1" w:rsidRDefault="000F6D72" w:rsidP="000F6D72">
      <w:pPr>
        <w:ind w:firstLine="567"/>
        <w:rPr>
          <w:i/>
        </w:rPr>
      </w:pPr>
      <w:r w:rsidRPr="00B472B1">
        <w:rPr>
          <w:i/>
        </w:rPr>
        <w:t>И вспыхивая этим Цельным Огнём и Цельным Синтезом 4 194 305-й ИВДИВО-Цельности и 48-го Синтеза Изначально Вышестоящего Отца собою, преображаемся этим.</w:t>
      </w:r>
    </w:p>
    <w:p w:rsidR="000F6D72" w:rsidRPr="00B472B1" w:rsidRDefault="000F6D72" w:rsidP="000F6D72">
      <w:pPr>
        <w:ind w:firstLine="567"/>
        <w:rPr>
          <w:i/>
        </w:rPr>
      </w:pPr>
      <w:r w:rsidRPr="00B472B1">
        <w:rPr>
          <w:i/>
        </w:rPr>
        <w:t>И в этом Огне, синтезируясь с Хум Изначально Вышестоящего Отца, стяжаем 262 145 Синтезов Изначально Вышестоящего Отца, стяжая 262 144-рицу в 20-ричной реализации Ипостаси Изначально Вышестоящего Отца в синтезе всего Курса.</w:t>
      </w:r>
    </w:p>
    <w:p w:rsidR="000F6D72" w:rsidRPr="00B472B1" w:rsidRDefault="000F6D72" w:rsidP="000F6D72">
      <w:pPr>
        <w:ind w:firstLine="567"/>
        <w:rPr>
          <w:i/>
        </w:rPr>
      </w:pPr>
      <w:r w:rsidRPr="00B472B1">
        <w:rPr>
          <w:i/>
        </w:rPr>
        <w:t>И возжигаясь этим, преображаясь, компактифицируя 262 144-рицу собою, синтезируясь с Изначально Вышестоящим Отцом, стяжаем Ипостась Изначально Вышестоящего Отца и, вспыхивая Синтезом Изначально Вышестоящего Отца, преображаемся ею.</w:t>
      </w:r>
    </w:p>
    <w:p w:rsidR="000F6D72" w:rsidRPr="00B472B1" w:rsidRDefault="000F6D72" w:rsidP="000F6D72">
      <w:pPr>
        <w:ind w:firstLine="567"/>
        <w:rPr>
          <w:i/>
        </w:rPr>
      </w:pPr>
      <w:r w:rsidRPr="00B472B1">
        <w:rPr>
          <w:i/>
        </w:rPr>
        <w:t>Синтезируясь с Хум Изначально Вышестоящего Отца, стяжаем:</w:t>
      </w:r>
    </w:p>
    <w:p w:rsidR="000F6D72" w:rsidRPr="00B472B1" w:rsidRDefault="000F6D72" w:rsidP="000F6D72">
      <w:pPr>
        <w:ind w:firstLine="567"/>
        <w:rPr>
          <w:i/>
        </w:rPr>
      </w:pPr>
      <w:r w:rsidRPr="00B472B1">
        <w:rPr>
          <w:i/>
        </w:rPr>
        <w:t>64 Инструмента и 64 Синтеза Изначально Вышестоящего Отца,</w:t>
      </w:r>
    </w:p>
    <w:p w:rsidR="000F6D72" w:rsidRPr="00B472B1" w:rsidRDefault="000F6D72" w:rsidP="000F6D72">
      <w:pPr>
        <w:ind w:firstLine="567"/>
        <w:rPr>
          <w:i/>
        </w:rPr>
      </w:pPr>
      <w:r w:rsidRPr="00B472B1">
        <w:rPr>
          <w:i/>
        </w:rPr>
        <w:t>64-рицу Служения и 64 Синтеза Изначально Вышестоящего Отца,</w:t>
      </w:r>
    </w:p>
    <w:p w:rsidR="000F6D72" w:rsidRPr="00B472B1" w:rsidRDefault="000F6D72" w:rsidP="000F6D72">
      <w:pPr>
        <w:ind w:firstLine="567"/>
        <w:rPr>
          <w:i/>
        </w:rPr>
      </w:pPr>
      <w:r w:rsidRPr="00B472B1">
        <w:rPr>
          <w:i/>
        </w:rPr>
        <w:t>16 384 Гена и 16 384-рицу Синтеза Изначально Вышестоящего Отца,</w:t>
      </w:r>
    </w:p>
    <w:p w:rsidR="000F6D72" w:rsidRPr="00B472B1" w:rsidRDefault="000F6D72" w:rsidP="000F6D72">
      <w:pPr>
        <w:ind w:firstLine="567"/>
        <w:rPr>
          <w:i/>
        </w:rPr>
      </w:pPr>
      <w:r w:rsidRPr="00B472B1">
        <w:rPr>
          <w:i/>
        </w:rPr>
        <w:t>32 768 Компетенций Ипостаси и 32 768 Синтезов Изначально Вышестоящего Отца.</w:t>
      </w:r>
    </w:p>
    <w:p w:rsidR="000F6D72" w:rsidRPr="00B472B1" w:rsidRDefault="000F6D72" w:rsidP="000F6D72">
      <w:pPr>
        <w:ind w:firstLine="567"/>
        <w:rPr>
          <w:i/>
        </w:rPr>
      </w:pPr>
      <w:r w:rsidRPr="00B472B1">
        <w:rPr>
          <w:i/>
        </w:rPr>
        <w:t>И вспыхивая, преображаемся ими, развёртываясь этим.</w:t>
      </w:r>
    </w:p>
    <w:p w:rsidR="000F6D72" w:rsidRPr="00B472B1" w:rsidRDefault="000F6D72" w:rsidP="000F6D72">
      <w:pPr>
        <w:ind w:firstLine="567"/>
        <w:rPr>
          <w:i/>
        </w:rPr>
      </w:pPr>
      <w:r w:rsidRPr="00B472B1">
        <w:rPr>
          <w:i/>
        </w:rPr>
        <w:t>И синтезируясь с Изначально Вышестоящим Отцом, стяжаем прямое ипостасное явление Изначально Вышестоящего Отца 48-м Синтезом Изначально Вышестоящего Отца и 4 194 305-й ИВДИВО-Цельностью каждым из нас и синтезом нас.</w:t>
      </w:r>
    </w:p>
    <w:p w:rsidR="000F6D72" w:rsidRPr="00B472B1" w:rsidRDefault="000F6D72" w:rsidP="000F6D72">
      <w:pPr>
        <w:ind w:firstLine="567"/>
        <w:rPr>
          <w:i/>
        </w:rPr>
      </w:pPr>
      <w:r w:rsidRPr="00B472B1">
        <w:rPr>
          <w:i/>
        </w:rPr>
        <w:t xml:space="preserve">И вспыхивая этим, мы, синтезируясь с Изначально Вышестоящим Отцом, стяжаем Синтез Книги Синтеза Изначально Вышестоящего Отца. Возжигаясь этим, переходим в библиотеку ИВДИВО. Развёртываемся перед Аватарами Синтеза Кут Хуми Фаинь, эманируем Синтез. Стяжаем Книгу 48-го Синтеза. Книга </w:t>
      </w:r>
      <w:proofErr w:type="gramStart"/>
      <w:r w:rsidRPr="00B472B1">
        <w:rPr>
          <w:i/>
        </w:rPr>
        <w:t>пред нам</w:t>
      </w:r>
      <w:proofErr w:type="gramEnd"/>
      <w:r w:rsidRPr="00B472B1">
        <w:rPr>
          <w:i/>
        </w:rPr>
        <w:t>, берём в руки, возжигаемся ею.</w:t>
      </w:r>
    </w:p>
    <w:p w:rsidR="000F6D72" w:rsidRPr="00B472B1" w:rsidRDefault="000F6D72" w:rsidP="000F6D72">
      <w:pPr>
        <w:ind w:firstLine="567"/>
        <w:rPr>
          <w:i/>
        </w:rPr>
      </w:pPr>
      <w:r w:rsidRPr="00B472B1">
        <w:rPr>
          <w:i/>
        </w:rPr>
        <w:t>Переходим на 17-й этаж индивидуального здания Экополиса Кут Хуми Истинной Метагалактики. Входим в кабинет, кладём Книгу на стол. Берём Книгу 47-го Синтеза, у кого она была.</w:t>
      </w:r>
    </w:p>
    <w:p w:rsidR="000F6D72" w:rsidRPr="00B472B1" w:rsidRDefault="000F6D72" w:rsidP="000F6D72">
      <w:pPr>
        <w:ind w:firstLine="567"/>
        <w:rPr>
          <w:i/>
        </w:rPr>
      </w:pPr>
      <w:r w:rsidRPr="00B472B1">
        <w:rPr>
          <w:i/>
        </w:rPr>
        <w:t>Возвращаемся в библиотеку ИВДИВО. Развёртываемся перед Аватаром Синтеза Кут Хуми, сдаём Книгу 47-го Синтеза. И благодарим за подготовку/переподготовку 47-м Синтезом и всем Курсом Ипостаси Изначально Вышестоящего Отца в целом, благодаря Аватаров Синтеза Кут Хуми Фаинь за 48-й Синтез, новые горизонты ипостасности и реализованности ипостасной, развёрнутые нам и осуществлённые нами, и введение в новую реализацию Синтеза нового 1000-летия каждым из нас.</w:t>
      </w:r>
    </w:p>
    <w:p w:rsidR="000F6D72" w:rsidRPr="00B472B1" w:rsidRDefault="000F6D72" w:rsidP="000F6D72">
      <w:pPr>
        <w:ind w:firstLine="567"/>
        <w:rPr>
          <w:i/>
        </w:rPr>
      </w:pPr>
    </w:p>
    <w:p w:rsidR="000F6D72" w:rsidRPr="00B472B1" w:rsidRDefault="000F6D72" w:rsidP="000F6D72">
      <w:pPr>
        <w:ind w:firstLine="567"/>
        <w:rPr>
          <w:i/>
        </w:rPr>
      </w:pPr>
      <w:r w:rsidRPr="00B472B1">
        <w:rPr>
          <w:i/>
        </w:rPr>
        <w:t>И в благодарности, возвращаемся в зал Изначально Вышестоящего Отца, становимся перед Изначально Вышестоящим Отцом, синтезируясь с Хум, стяжаем четыре Ядра Синтеза Изначально Вышестоящего Отца, вспыхивая ими.</w:t>
      </w:r>
    </w:p>
    <w:p w:rsidR="000F6D72" w:rsidRPr="00B472B1" w:rsidRDefault="000F6D72" w:rsidP="000F6D72">
      <w:pPr>
        <w:ind w:firstLine="567"/>
        <w:rPr>
          <w:i/>
        </w:rPr>
      </w:pPr>
      <w:r w:rsidRPr="00B472B1">
        <w:rPr>
          <w:i/>
        </w:rPr>
        <w:t>И благодарим Изначально Вышестоящего Отца за данный Синтез, допущение каждого из нас на данный Синтез, и новые перспективы, развёрнутые каждому из нас данным Синтезом физически собою.</w:t>
      </w:r>
    </w:p>
    <w:p w:rsidR="000F6D72" w:rsidRPr="00B472B1" w:rsidRDefault="000F6D72" w:rsidP="000F6D72">
      <w:pPr>
        <w:ind w:firstLine="567"/>
        <w:rPr>
          <w:i/>
        </w:rPr>
      </w:pPr>
      <w:r w:rsidRPr="00B472B1">
        <w:rPr>
          <w:i/>
        </w:rPr>
        <w:t>И возжигаясь этим, преображаясь этим, благодарим Изначально Вышестоящего Отца.</w:t>
      </w:r>
    </w:p>
    <w:p w:rsidR="000F6D72" w:rsidRPr="00B472B1" w:rsidRDefault="000F6D72" w:rsidP="000F6D72">
      <w:pPr>
        <w:ind w:firstLine="567"/>
        <w:rPr>
          <w:i/>
        </w:rPr>
      </w:pPr>
      <w:r w:rsidRPr="00B472B1">
        <w:rPr>
          <w:i/>
        </w:rPr>
        <w:t>Возвращаемся в физическую реализацию в данный зал.</w:t>
      </w:r>
    </w:p>
    <w:p w:rsidR="000F6D72" w:rsidRPr="00B472B1" w:rsidRDefault="000F6D72" w:rsidP="000F6D72">
      <w:pPr>
        <w:ind w:firstLine="567"/>
        <w:rPr>
          <w:i/>
        </w:rPr>
      </w:pPr>
      <w:r w:rsidRPr="00B472B1">
        <w:rPr>
          <w:i/>
        </w:rPr>
        <w:t>Развёртываемся Ипостасью Изначально Вышестоящего Отца, вспыхивая цельностью Ипостасности каждым из нас, являя Изначально Вышестоящего Отца собою, в синтезе всего во всём, в реализации цельности стяжания каждым из нас.</w:t>
      </w:r>
    </w:p>
    <w:p w:rsidR="000F6D72" w:rsidRPr="00B472B1" w:rsidRDefault="000F6D72" w:rsidP="000F6D72">
      <w:pPr>
        <w:ind w:firstLine="567"/>
        <w:rPr>
          <w:i/>
        </w:rPr>
      </w:pPr>
      <w:r w:rsidRPr="00B472B1">
        <w:rPr>
          <w:i/>
        </w:rPr>
        <w:lastRenderedPageBreak/>
        <w:t>И эманируем всё стяжённое и возожжённое в ИВДИВО.</w:t>
      </w:r>
    </w:p>
    <w:p w:rsidR="000F6D72" w:rsidRPr="00B472B1" w:rsidRDefault="000F6D72" w:rsidP="000F6D72">
      <w:pPr>
        <w:ind w:firstLine="567"/>
        <w:rPr>
          <w:i/>
        </w:rPr>
      </w:pPr>
      <w:r w:rsidRPr="00B472B1">
        <w:rPr>
          <w:i/>
        </w:rPr>
        <w:t>Эманируем в ИВДИВО Краснодар, фиксируя Ядро 48-го Синтеза Изначально Вышестоящего Отца с 32-я ядрышками Синтеза вокруг в центре.</w:t>
      </w:r>
    </w:p>
    <w:p w:rsidR="000F6D72" w:rsidRPr="00B472B1" w:rsidRDefault="000F6D72" w:rsidP="000F6D72">
      <w:pPr>
        <w:ind w:firstLine="567"/>
        <w:rPr>
          <w:i/>
        </w:rPr>
      </w:pPr>
      <w:r w:rsidRPr="00B472B1">
        <w:rPr>
          <w:i/>
        </w:rPr>
        <w:t>Эманируем в ИВДИВО Адыгеи, фиксируя Ядро 48-го Синтеза Изначально Вышестоящего Отца, с 32-я ядрышками Синтеза вокруг в центре.</w:t>
      </w:r>
    </w:p>
    <w:p w:rsidR="000F6D72" w:rsidRPr="00B472B1" w:rsidRDefault="000F6D72" w:rsidP="000F6D72">
      <w:pPr>
        <w:ind w:firstLine="567"/>
        <w:rPr>
          <w:i/>
        </w:rPr>
      </w:pPr>
      <w:r w:rsidRPr="00B472B1">
        <w:rPr>
          <w:i/>
        </w:rPr>
        <w:t>Эманируем в ИВДИВО должностной компетенции каждого из нас, фиксируя Ядро 48 го Синтеза в позвоночнике, в Нити Синтеза каждого из нас, с 32-я ядрышками Синтеза Изначально Вышестоящего Отца вокруг, и вспыхивая всей Нитью Синтеза собою.</w:t>
      </w:r>
    </w:p>
    <w:p w:rsidR="000F6D72" w:rsidRPr="00B472B1" w:rsidRDefault="000F6D72" w:rsidP="000F6D72">
      <w:pPr>
        <w:ind w:firstLine="567"/>
        <w:rPr>
          <w:i/>
        </w:rPr>
      </w:pPr>
      <w:r w:rsidRPr="00B472B1">
        <w:rPr>
          <w:i/>
        </w:rPr>
        <w:t>Эманируем всё стяжённое и возожжённое в ИВДИВО каждого из нас, фиксируя Ядро Синтеза 48-ми Синтезов Изначально Вышестоящего Отца в синтезе их с 32-я ядрышками Синтеза Изначально Вышестоящего Отца вокруг.</w:t>
      </w:r>
    </w:p>
    <w:p w:rsidR="00B472B1" w:rsidRDefault="000F6D72" w:rsidP="000F6D72">
      <w:pPr>
        <w:ind w:firstLine="567"/>
        <w:rPr>
          <w:i/>
        </w:rPr>
      </w:pPr>
      <w:r w:rsidRPr="00B472B1">
        <w:rPr>
          <w:i/>
        </w:rPr>
        <w:t xml:space="preserve">И возжигаясь этим, преображаясь этим, выходим из практики. </w:t>
      </w:r>
    </w:p>
    <w:p w:rsidR="000F6D72" w:rsidRPr="00B472B1" w:rsidRDefault="000F6D72" w:rsidP="000F6D72">
      <w:pPr>
        <w:ind w:firstLine="567"/>
        <w:rPr>
          <w:i/>
        </w:rPr>
      </w:pPr>
      <w:r w:rsidRPr="00B472B1">
        <w:rPr>
          <w:i/>
        </w:rPr>
        <w:t>Аминь.</w:t>
      </w:r>
    </w:p>
    <w:p w:rsidR="000F6D72" w:rsidRPr="00887413" w:rsidRDefault="000F6D72" w:rsidP="000F6D72">
      <w:pPr>
        <w:ind w:firstLine="567"/>
      </w:pPr>
      <w:r w:rsidRPr="00887413">
        <w:rPr>
          <w:b/>
        </w:rPr>
        <w:t>49 ИС Новосибирск, 2020</w:t>
      </w:r>
      <w:r w:rsidRPr="00887413">
        <w:t>, с.40-42</w:t>
      </w:r>
    </w:p>
    <w:p w:rsidR="000F6D72" w:rsidRPr="00887413" w:rsidRDefault="000F6D72" w:rsidP="000F6D72">
      <w:pPr>
        <w:ind w:firstLine="567"/>
      </w:pPr>
      <w:r w:rsidRPr="00887413">
        <w:t>Итоговая практика</w:t>
      </w:r>
    </w:p>
    <w:p w:rsidR="000F6D72" w:rsidRPr="00B472B1" w:rsidRDefault="000F6D72" w:rsidP="000F6D72">
      <w:pPr>
        <w:ind w:firstLine="567"/>
        <w:rPr>
          <w:i/>
        </w:rPr>
      </w:pPr>
      <w:r w:rsidRPr="00B472B1">
        <w:rPr>
          <w:i/>
        </w:rPr>
        <w:t xml:space="preserve">Мы возжигаемся всем Синтезом каждого из нас глубиной Учителя 49 Синтеза в форме. Проникаясь, синтезируемся в условиях практичного автоматизма действия Синтеза и разработанностью синтезтелесности, возжигаясь, развёртываемся Учителем в форме пред Аватарами Синтеза Кут Хуми Фаинь 4194240 ИВДИВО Цельности, </w:t>
      </w:r>
      <w:proofErr w:type="gramStart"/>
      <w:r w:rsidRPr="00B472B1">
        <w:rPr>
          <w:i/>
        </w:rPr>
        <w:t>Развёртываемся</w:t>
      </w:r>
      <w:proofErr w:type="gramEnd"/>
      <w:r w:rsidRPr="00B472B1">
        <w:rPr>
          <w:i/>
        </w:rPr>
        <w:t xml:space="preserve"> в Изначально Вышестоящем Доме Изначально Вышестоящего Отца. </w:t>
      </w:r>
    </w:p>
    <w:p w:rsidR="000F6D72" w:rsidRPr="00B472B1" w:rsidRDefault="000F6D72" w:rsidP="000F6D72">
      <w:pPr>
        <w:ind w:firstLine="567"/>
        <w:rPr>
          <w:i/>
        </w:rPr>
      </w:pPr>
      <w:r w:rsidRPr="00B472B1">
        <w:rPr>
          <w:i/>
        </w:rPr>
        <w:t xml:space="preserve">Синтезируемся с Хум Аватаров Синтеза Кут Хуми Фаинь и просим по стандарту преобразить каждого из нас и синтез нас на итоговую практику 49 Синтеза Изначально Вышестоящего Отца физически собою. И вот не просто просьба ушла в не бытиё, а мы возжигаемся ответным Синтезом на просьбы каждого из нас. Возжигаемся преображением. </w:t>
      </w:r>
    </w:p>
    <w:p w:rsidR="000F6D72" w:rsidRPr="00B472B1" w:rsidRDefault="000F6D72" w:rsidP="000F6D72">
      <w:pPr>
        <w:ind w:firstLine="567"/>
        <w:rPr>
          <w:i/>
        </w:rPr>
      </w:pPr>
      <w:r w:rsidRPr="00B472B1">
        <w:rPr>
          <w:i/>
        </w:rPr>
        <w:t>И синтезируемся с Хум Изначально Вышестоящих Аватаров Синтеза Кут Хуми Фаинь, возжигаемся. Синтезируемся с Изначально Вышестоящим Отцом, развёртываемся в зале Изначально Вышестоящего Отца на 4194305 ИВДИВО-Цельности всей группой подготовки 49 Синтезом встали.</w:t>
      </w:r>
    </w:p>
    <w:p w:rsidR="000F6D72" w:rsidRPr="00B472B1" w:rsidRDefault="000F6D72" w:rsidP="000F6D72">
      <w:pPr>
        <w:ind w:firstLine="567"/>
        <w:rPr>
          <w:i/>
        </w:rPr>
      </w:pPr>
      <w:r w:rsidRPr="00B472B1">
        <w:rPr>
          <w:i/>
        </w:rPr>
        <w:t xml:space="preserve">Синтезируемся с Хум Изначально Вышестоящего Отца, стяжаем Синтез Изначально Вышестоящего Отца, просим преобразить каждого из нас и синтез нас на итоговую практику 49 Синтеза. И развёртываясь пред Изначально Вышестоящим Отцом в Огне итоговой практики, вспыхивая, фиксируем собою. </w:t>
      </w:r>
    </w:p>
    <w:p w:rsidR="000F6D72" w:rsidRPr="00B472B1" w:rsidRDefault="000F6D72" w:rsidP="000F6D72">
      <w:pPr>
        <w:ind w:firstLine="567"/>
        <w:rPr>
          <w:i/>
        </w:rPr>
      </w:pPr>
      <w:r w:rsidRPr="00B472B1">
        <w:rPr>
          <w:i/>
        </w:rPr>
        <w:t xml:space="preserve">Синтезируемся с Хум Изначально Вышестоящего Отца и стяжаем Синтез Изначально Вышестоящего Отца 262145 Иерархических Цельностей каждым из нас. Вмещаем. </w:t>
      </w:r>
    </w:p>
    <w:p w:rsidR="000F6D72" w:rsidRPr="00B472B1" w:rsidRDefault="000F6D72" w:rsidP="000F6D72">
      <w:pPr>
        <w:ind w:firstLine="567"/>
        <w:rPr>
          <w:i/>
        </w:rPr>
      </w:pPr>
      <w:r w:rsidRPr="00B472B1">
        <w:rPr>
          <w:i/>
        </w:rPr>
        <w:t xml:space="preserve">Синтезируемся с Хум Изначально Вышестоящего Отца, стяжаем 65536-шестидесятичетырёхллионов Огней каждому из нас. Возжигаемся. </w:t>
      </w:r>
    </w:p>
    <w:p w:rsidR="000F6D72" w:rsidRPr="00B472B1" w:rsidRDefault="000F6D72" w:rsidP="000F6D72">
      <w:pPr>
        <w:ind w:firstLine="567"/>
        <w:rPr>
          <w:i/>
        </w:rPr>
      </w:pPr>
      <w:r w:rsidRPr="00B472B1">
        <w:rPr>
          <w:i/>
        </w:rPr>
        <w:t>Синтезируемся с Хум Изначально Вышестоящего Отца, стяжаем 65536-шестидесятичетырёхллионов ядер Синтеза каждому из нас. И возжигаемся.</w:t>
      </w:r>
    </w:p>
    <w:p w:rsidR="000F6D72" w:rsidRPr="00B472B1" w:rsidRDefault="000F6D72" w:rsidP="000F6D72">
      <w:pPr>
        <w:ind w:firstLine="567"/>
        <w:rPr>
          <w:i/>
        </w:rPr>
      </w:pPr>
      <w:r w:rsidRPr="00B472B1">
        <w:rPr>
          <w:i/>
        </w:rPr>
        <w:t xml:space="preserve">Синтезируемся с Хум Изначально Вышестоящего Отца, стяжаем 65536-шестидесятичетырёхллионов субъядерностей 49 Синтеза Изначально Вышестоящего Отца 262145 Иерархической Цельности каждому из нас. И возжигаясь, преображаемся стяжённым здесь и сейчас пред Отцом, завершая любые действия данным стяжанием 49 Синтезом, входя в концентрацию явления Изначально Вышестоящего Отца собою. </w:t>
      </w:r>
    </w:p>
    <w:p w:rsidR="000F6D72" w:rsidRPr="00B472B1" w:rsidRDefault="000F6D72" w:rsidP="000F6D72">
      <w:pPr>
        <w:ind w:firstLine="567"/>
        <w:rPr>
          <w:i/>
        </w:rPr>
      </w:pPr>
      <w:r w:rsidRPr="00B472B1">
        <w:rPr>
          <w:i/>
        </w:rPr>
        <w:t xml:space="preserve">Синтезируемся с Хум Изначально Вышестоящего Отца и стяжаем запись стандарта 49 Синтеза каждому из нас во все стяжённые Огни, Синтезы, </w:t>
      </w:r>
      <w:r w:rsidRPr="00B472B1">
        <w:rPr>
          <w:b/>
          <w:i/>
        </w:rPr>
        <w:t>Субъядерность</w:t>
      </w:r>
      <w:r w:rsidRPr="00B472B1">
        <w:rPr>
          <w:i/>
        </w:rPr>
        <w:t>, Ядра Синтеза в каждом из нас. Возжигаемся.</w:t>
      </w:r>
    </w:p>
    <w:p w:rsidR="000F6D72" w:rsidRPr="00B472B1" w:rsidRDefault="000F6D72" w:rsidP="000F6D72">
      <w:pPr>
        <w:ind w:firstLine="567"/>
        <w:rPr>
          <w:i/>
        </w:rPr>
      </w:pPr>
      <w:r w:rsidRPr="00B472B1">
        <w:rPr>
          <w:i/>
        </w:rPr>
        <w:t xml:space="preserve">Синтезируемся с Хум Изначально Вышестоящего Отца, стяжаем цельный Огонь и цельный Синтез 49 Синтеза ракурсом 262145-ричности явления Иерархических Цельностей 49 Синтеза каждым из нас. И возжигаясь, преображаемся. </w:t>
      </w:r>
    </w:p>
    <w:p w:rsidR="000F6D72" w:rsidRPr="00B472B1" w:rsidRDefault="000F6D72" w:rsidP="000F6D72">
      <w:pPr>
        <w:ind w:firstLine="567"/>
        <w:rPr>
          <w:i/>
        </w:rPr>
      </w:pPr>
      <w:r w:rsidRPr="00B472B1">
        <w:rPr>
          <w:i/>
        </w:rPr>
        <w:t xml:space="preserve">Синтезируемся с Хум Изначально Вышестоящего Отца, стяжаем 262145 Синтезов Изначально Вышестоящего Отца, стяжая 262145-рицу Человека Изначально Вышестоящего </w:t>
      </w:r>
      <w:r w:rsidRPr="00B472B1">
        <w:rPr>
          <w:i/>
        </w:rPr>
        <w:lastRenderedPageBreak/>
        <w:t xml:space="preserve">Отца и стяжаем Человека Изначально Вышестоящего Отца каждому из нас и синтезу нас ракурсом действия 262145-рицы Человека Изначально Вышестоящего Отца ростом Учителя Синтеза в каждом из нас. И возжигаясь, преображаемся. </w:t>
      </w:r>
    </w:p>
    <w:p w:rsidR="000F6D72" w:rsidRPr="00B472B1" w:rsidRDefault="000F6D72" w:rsidP="000F6D72">
      <w:pPr>
        <w:ind w:firstLine="567"/>
        <w:rPr>
          <w:i/>
        </w:rPr>
      </w:pPr>
      <w:r w:rsidRPr="00B472B1">
        <w:rPr>
          <w:i/>
        </w:rPr>
        <w:t>Синтезируемся с Хум Изначально Вышестоящего Отца, стяжаем 262145 Синтезов Изначально Вышестоящего Отца, стяжаем 64 Инструмента ракурсом 49 Синтеза, стяжая 64 Синтеза Изначально Вышестоящего Отца.</w:t>
      </w:r>
    </w:p>
    <w:p w:rsidR="000F6D72" w:rsidRPr="00B472B1" w:rsidRDefault="000F6D72" w:rsidP="000F6D72">
      <w:pPr>
        <w:ind w:firstLine="567"/>
        <w:rPr>
          <w:i/>
        </w:rPr>
      </w:pPr>
      <w:r w:rsidRPr="00B472B1">
        <w:rPr>
          <w:i/>
        </w:rPr>
        <w:t xml:space="preserve">Синтезируемся с Хум Изначально Вышестоящего Отца, стяжаем 64-рицу Человека, стяжая 64 Синтеза Изначально Вышестоящего Отца. </w:t>
      </w:r>
    </w:p>
    <w:p w:rsidR="000F6D72" w:rsidRPr="00B472B1" w:rsidRDefault="000F6D72" w:rsidP="000F6D72">
      <w:pPr>
        <w:ind w:firstLine="567"/>
        <w:rPr>
          <w:i/>
        </w:rPr>
      </w:pPr>
      <w:r w:rsidRPr="00B472B1">
        <w:rPr>
          <w:i/>
        </w:rPr>
        <w:t>Синтезируемся с Хум Изначально Вышестоящего Отца, стяжаем 64-рицу Служения Изначально Вышестоящего Отца и стяжаем 64 Синтеза Изначально Вышестоящего Отца.</w:t>
      </w:r>
    </w:p>
    <w:p w:rsidR="000F6D72" w:rsidRPr="00B472B1" w:rsidRDefault="000F6D72" w:rsidP="000F6D72">
      <w:pPr>
        <w:ind w:firstLine="567"/>
        <w:rPr>
          <w:i/>
        </w:rPr>
      </w:pPr>
      <w:r w:rsidRPr="00B472B1">
        <w:rPr>
          <w:i/>
        </w:rPr>
        <w:t xml:space="preserve">Стяжаем у Изначально Вышестоящего Отца 16384 Гена и 16384 Синтеза Изначально Вышестоящего Отца. </w:t>
      </w:r>
    </w:p>
    <w:p w:rsidR="000F6D72" w:rsidRPr="00B472B1" w:rsidRDefault="000F6D72" w:rsidP="000F6D72">
      <w:pPr>
        <w:ind w:firstLine="567"/>
        <w:rPr>
          <w:i/>
        </w:rPr>
      </w:pPr>
      <w:r w:rsidRPr="00B472B1">
        <w:rPr>
          <w:i/>
        </w:rPr>
        <w:t xml:space="preserve">Синтезируемся с Хум Изначально Вышестоящего Отца, стяжаем 32768 ИВДИВО-реализаций и 32768 Синтезов Изначально Вышестоящего Отца. И возжигаясь, преображаясь, развёртываясь стяжённым, стяжаем синтезфизичность явления каждому из нас стяжёнными объёмами Синтеза здесь и сейчас. </w:t>
      </w:r>
    </w:p>
    <w:p w:rsidR="000F6D72" w:rsidRPr="00B472B1" w:rsidRDefault="000F6D72" w:rsidP="000F6D72">
      <w:pPr>
        <w:ind w:firstLine="567"/>
        <w:rPr>
          <w:i/>
        </w:rPr>
      </w:pPr>
      <w:r w:rsidRPr="00B472B1">
        <w:rPr>
          <w:i/>
        </w:rPr>
        <w:t xml:space="preserve">И возжигаясь Изначально Вышестоящим Отцом, стяжаем явление Изначально Вышестоящего Отца в каждом из нас 262144-рицей Иерархических Цельностей каждым из нас ракурсом 49 Синтеза каждым. И возжигаясь, преображаемся. </w:t>
      </w:r>
    </w:p>
    <w:p w:rsidR="000F6D72" w:rsidRPr="00B472B1" w:rsidRDefault="000F6D72" w:rsidP="000F6D72">
      <w:pPr>
        <w:ind w:firstLine="567"/>
        <w:rPr>
          <w:i/>
        </w:rPr>
      </w:pPr>
      <w:r w:rsidRPr="00B472B1">
        <w:rPr>
          <w:i/>
        </w:rPr>
        <w:t xml:space="preserve">Синтезируемся с Хум Изначально Вышестоящего Отца, стяжаем Право Книги 49 Синтеза, возжигаемся этим Правом. Этим Правом Книги Синтеза переходим в библиотеку Аватаров Синтеза Кут Хуми Фаинь 4194240 ИВДИВО-Цельность. Развертываемся в форме Учителя 49 Синтеза. Эманируем Огонь Права Книги 49 Синтеза Аватарам Синтеза Кут Хуми Фаинь. Настраиваемся на момент выдачи Книги 49 Синтеза, получаем Книги на руки и стяжаем у Аватаров Синтеза Кут Хуми Фаинь подготовку, переподготовку осмысление, дееспособность, вникновение, глубину действия, разработанность внутреннего мира и цельности миров синтезфизичности каждого из нас 49 Синтезом ростом Учителя Синтеза в каждом. </w:t>
      </w:r>
    </w:p>
    <w:p w:rsidR="000F6D72" w:rsidRPr="00B472B1" w:rsidRDefault="000F6D72" w:rsidP="000F6D72">
      <w:pPr>
        <w:ind w:firstLine="567"/>
        <w:rPr>
          <w:i/>
        </w:rPr>
      </w:pPr>
      <w:r w:rsidRPr="00B472B1">
        <w:rPr>
          <w:i/>
        </w:rPr>
        <w:t xml:space="preserve">Принимая Книгу, переходим в здание в Экополисе Аватаров Синтеза Кут Хуми Фаинь в Истинной Метагалактике. Развёртываемся на 17 этаже, подходим к письменному столу, присаживаемся за рабочее кресло. Кладём Книгу на стол, открываем, эманируя Право Книги действия Изначального Дома Изначально Вышестоящего Отца в данном здании служения. Преображаем здание 49 Синтезом и всей внутренней базой знаний, практик, опыта, синтеза и огня в каждом из нас. Закрываем Книгу. Проживите смену состояния здания. Откладываем в сторону, вправо, влево, как вам будет комфортно, удобно. Соответственно, Книгу 48 Синтеза вы давно уже сдали. </w:t>
      </w:r>
    </w:p>
    <w:p w:rsidR="000F6D72" w:rsidRPr="00B472B1" w:rsidRDefault="000F6D72" w:rsidP="000F6D72">
      <w:pPr>
        <w:ind w:firstLine="567"/>
        <w:rPr>
          <w:i/>
        </w:rPr>
      </w:pPr>
      <w:r w:rsidRPr="00B472B1">
        <w:rPr>
          <w:i/>
        </w:rPr>
        <w:t xml:space="preserve">И мы возжигаемся, встаём из-за рабочего места. Возвращаемся в библиотеку Аватаров Синтеза Кут Хуми Фаинь, возжигаемся Синтез Синтезом Изначально Вышестоящего Отца и стяжаем плотность наработки действия в ночной и дневной подготовке Высшей Школой Синтеза одномоментностью действия тел от мирового Физического тела до тела Учителя Изначально Вышестоящего Отца с дееспособностью действия с Аватарами Синтеза в каждом из нас. </w:t>
      </w:r>
    </w:p>
    <w:p w:rsidR="000F6D72" w:rsidRPr="00B472B1" w:rsidRDefault="000F6D72" w:rsidP="000F6D72">
      <w:pPr>
        <w:ind w:firstLine="567"/>
        <w:rPr>
          <w:i/>
        </w:rPr>
      </w:pPr>
      <w:r w:rsidRPr="00B472B1">
        <w:rPr>
          <w:i/>
        </w:rPr>
        <w:t xml:space="preserve">Мы благодарим Аватара Синтеза Кут Хуми, Аватарессу Синтеза Фаинь. Возвращаемся в зал Изначально Вышестоящего Отца, развёртываемся в зале пред Изначально Вышестоящим Отцом. </w:t>
      </w:r>
    </w:p>
    <w:p w:rsidR="000F6D72" w:rsidRPr="00B472B1" w:rsidRDefault="000F6D72" w:rsidP="000F6D72">
      <w:pPr>
        <w:ind w:firstLine="567"/>
        <w:rPr>
          <w:i/>
        </w:rPr>
      </w:pPr>
      <w:r w:rsidRPr="00B472B1">
        <w:rPr>
          <w:i/>
        </w:rPr>
        <w:t xml:space="preserve">Вот в момент, когда вы встали пред Отцом, посмотрите на своё тело, оно обновилось, или как бы сказать поменялось, стало проще или легче. То есть, вы отэманировали Огонь Книгой, зафиксировались и вот пошла перестройка в подготовке к стяжанию Ядер Синтеза. </w:t>
      </w:r>
      <w:r w:rsidRPr="00B472B1">
        <w:rPr>
          <w:i/>
        </w:rPr>
        <w:cr/>
      </w:r>
    </w:p>
    <w:p w:rsidR="000F6D72" w:rsidRPr="00B472B1" w:rsidRDefault="000F6D72" w:rsidP="000F6D72">
      <w:pPr>
        <w:ind w:firstLine="567"/>
        <w:rPr>
          <w:i/>
        </w:rPr>
      </w:pPr>
      <w:r w:rsidRPr="00B472B1">
        <w:rPr>
          <w:i/>
        </w:rPr>
        <w:t xml:space="preserve">Мы синтезируемся с Хум Изначально Вышестоящего Отца, стяжаем 9 Ядер Синтеза, возжигаясь ракурсом 49 Синтеза в каждом из нас 9-рицей Ядер Синтеза. </w:t>
      </w:r>
    </w:p>
    <w:p w:rsidR="000F6D72" w:rsidRPr="00B472B1" w:rsidRDefault="000F6D72" w:rsidP="000F6D72">
      <w:pPr>
        <w:ind w:firstLine="567"/>
        <w:rPr>
          <w:i/>
        </w:rPr>
      </w:pPr>
      <w:r w:rsidRPr="00B472B1">
        <w:rPr>
          <w:i/>
        </w:rPr>
        <w:lastRenderedPageBreak/>
        <w:t xml:space="preserve">И синтезируемся с Хум Изначально Вышестоящего Отца, стяжаем и просим преобразить, кто не преображал Ядра Синтеза на четверичное явление каждого Ядра Синтеза в преображение явления Синтеза Изначально Вышестоящего Отца каждым из нас в стандарте Изначально Вышестоящего Отца с 48-го по первое Ядро Синтеза, действующего в нас. </w:t>
      </w:r>
    </w:p>
    <w:p w:rsidR="000F6D72" w:rsidRPr="00B472B1" w:rsidRDefault="000F6D72" w:rsidP="000F6D72">
      <w:pPr>
        <w:ind w:firstLine="567"/>
        <w:rPr>
          <w:i/>
        </w:rPr>
      </w:pPr>
      <w:r w:rsidRPr="00B472B1">
        <w:rPr>
          <w:i/>
        </w:rPr>
        <w:t xml:space="preserve">И синтезируясь с Хум Изначально Вышестоящего Отца, вызывая Синтез Изначально Вышестоящего Отца собою, стяжаем четыре Ядра 49 Синтеза Подразделению ИВДИВО Новосибирск. </w:t>
      </w:r>
    </w:p>
    <w:p w:rsidR="000F6D72" w:rsidRPr="00B472B1" w:rsidRDefault="000F6D72" w:rsidP="000F6D72">
      <w:pPr>
        <w:ind w:firstLine="567"/>
        <w:rPr>
          <w:i/>
        </w:rPr>
      </w:pPr>
      <w:r w:rsidRPr="00B472B1">
        <w:rPr>
          <w:i/>
        </w:rPr>
        <w:t xml:space="preserve">Синтезируемся с Хум Изначально Вышестоящего Отца, стяжаем четыре Ядра Синтеза каждому из нас 49 Синтеза. </w:t>
      </w:r>
    </w:p>
    <w:p w:rsidR="000F6D72" w:rsidRPr="00B472B1" w:rsidRDefault="000F6D72" w:rsidP="000F6D72">
      <w:pPr>
        <w:ind w:firstLine="567"/>
        <w:rPr>
          <w:i/>
        </w:rPr>
      </w:pPr>
      <w:r w:rsidRPr="00B472B1">
        <w:rPr>
          <w:i/>
        </w:rPr>
        <w:t xml:space="preserve">И синтезируясь с Изначально Вышестоящим Отцом, стяжаем одно Ядро Синтеза 49-ти Синтезов Изначально Вышестоящего Отца каждому из нас и синтезу нас. </w:t>
      </w:r>
    </w:p>
    <w:p w:rsidR="000F6D72" w:rsidRPr="00B472B1" w:rsidRDefault="000F6D72" w:rsidP="000F6D72">
      <w:pPr>
        <w:ind w:firstLine="567"/>
        <w:rPr>
          <w:i/>
        </w:rPr>
      </w:pPr>
      <w:r w:rsidRPr="00B472B1">
        <w:rPr>
          <w:i/>
        </w:rPr>
        <w:t xml:space="preserve">Возжигаясь, преображаясь концентрацией Ядер Синтеза, мы благодарим Изначально Вышестоящего Отца за данный Синтез, глубину, вникновение, погружение, ведение каждого из нас индивидуально и коллективно с участием и фиксацией выражения Аватар-Ипостасей, Аватаров Синтеза на каждом из нас. </w:t>
      </w:r>
    </w:p>
    <w:p w:rsidR="000F6D72" w:rsidRPr="00B472B1" w:rsidRDefault="000F6D72" w:rsidP="000F6D72">
      <w:pPr>
        <w:ind w:firstLine="567"/>
        <w:rPr>
          <w:i/>
        </w:rPr>
      </w:pPr>
      <w:r w:rsidRPr="00B472B1">
        <w:rPr>
          <w:i/>
        </w:rPr>
        <w:t xml:space="preserve">Возвращаемся синтезфизически и возжигаясь явлением синтезфизически Изначально Вышестоящего Отца 49-м Синтезом в каждом из нас, благодарим Изначально Вышестоящего Отца. </w:t>
      </w:r>
    </w:p>
    <w:p w:rsidR="000F6D72" w:rsidRPr="00B472B1" w:rsidRDefault="000F6D72" w:rsidP="000F6D72">
      <w:pPr>
        <w:ind w:firstLine="567"/>
        <w:rPr>
          <w:i/>
        </w:rPr>
      </w:pPr>
      <w:r w:rsidRPr="00B472B1">
        <w:rPr>
          <w:i/>
        </w:rPr>
        <w:t xml:space="preserve">И эманируем всё стяжённое и возожжённое, эманируя в ИВДИВО Новосибирск, фиксируя четыре ядра 49-го Синтеза. Фиксируем. Эманируем в ИВДИВО Должностной Компетенции каждого из нас, фиксируя четыре ядра 49-го Синтеза. Фиксируем Синтез. </w:t>
      </w:r>
    </w:p>
    <w:p w:rsidR="000F6D72" w:rsidRPr="00B472B1" w:rsidRDefault="000F6D72" w:rsidP="000F6D72">
      <w:pPr>
        <w:ind w:firstLine="567"/>
        <w:rPr>
          <w:i/>
        </w:rPr>
      </w:pPr>
      <w:r w:rsidRPr="00B472B1">
        <w:rPr>
          <w:i/>
        </w:rPr>
        <w:t xml:space="preserve">И эманируем, развёртывая девять ядер с 32-мя ядрышками Синтеза Изначально Вышестоящего Отца, действующих у каждого из нас вокруг по орбитам Ядра Синтеза Синтез Изначально Вышестоящего Отца. </w:t>
      </w:r>
    </w:p>
    <w:p w:rsidR="000F6D72" w:rsidRPr="00B472B1" w:rsidRDefault="000F6D72" w:rsidP="000F6D72">
      <w:pPr>
        <w:ind w:firstLine="567"/>
        <w:rPr>
          <w:i/>
        </w:rPr>
      </w:pPr>
      <w:r w:rsidRPr="00B472B1">
        <w:rPr>
          <w:i/>
        </w:rPr>
        <w:t xml:space="preserve">И эманируем одно ядро 49-ти Синтезов цельностью выражения концентрацией каждого из нас в Должностную Компетенцию, фиксируя Ядро 49-ти Ядрами в выражении ИВДИВО каждого нами. </w:t>
      </w:r>
    </w:p>
    <w:p w:rsidR="000F6D72" w:rsidRPr="00B472B1" w:rsidRDefault="000F6D72" w:rsidP="000F6D72">
      <w:pPr>
        <w:ind w:firstLine="567"/>
        <w:rPr>
          <w:i/>
        </w:rPr>
      </w:pPr>
      <w:r w:rsidRPr="00B472B1">
        <w:rPr>
          <w:i/>
        </w:rPr>
        <w:t xml:space="preserve">И развёртываясь в этом, преображаясь, итогово завершая практику и Синтез, выходим, оставаясь в фиксации явления Изначально Вышестоящего Отца синтезфизически. И эманируем всё стяжённое и возожжённое в Изначально Вышестоящий Дом Изначально Вышестоящего Отца, в ИВДИВО каждого из нас, в ИВДИВО Омск, в ИВДИВО Бородино, в ИВДИВО Красноярск, в ИВДИВО Новосибирск и в Изначально Вышестоящий Дом Изначально Вышестоящего Отца. </w:t>
      </w:r>
    </w:p>
    <w:p w:rsidR="00B472B1" w:rsidRDefault="000F6D72" w:rsidP="000F6D72">
      <w:pPr>
        <w:ind w:firstLine="567"/>
        <w:rPr>
          <w:i/>
        </w:rPr>
      </w:pPr>
      <w:r w:rsidRPr="00B472B1">
        <w:rPr>
          <w:i/>
        </w:rPr>
        <w:t xml:space="preserve">И выходим итогово из практики. </w:t>
      </w:r>
    </w:p>
    <w:p w:rsidR="000F6D72" w:rsidRPr="00B472B1" w:rsidRDefault="000F6D72" w:rsidP="000F6D72">
      <w:pPr>
        <w:ind w:firstLine="567"/>
        <w:rPr>
          <w:i/>
        </w:rPr>
      </w:pPr>
      <w:r w:rsidRPr="00B472B1">
        <w:rPr>
          <w:i/>
        </w:rPr>
        <w:t>Аминь.</w:t>
      </w:r>
    </w:p>
    <w:p w:rsidR="000F6D72" w:rsidRPr="00887413" w:rsidRDefault="000F6D72" w:rsidP="000F6D72">
      <w:pPr>
        <w:ind w:firstLine="567"/>
      </w:pPr>
      <w:r w:rsidRPr="00887413">
        <w:rPr>
          <w:b/>
        </w:rPr>
        <w:t>51 ИВС Адыгея, 2020,</w:t>
      </w:r>
      <w:r w:rsidRPr="00887413">
        <w:t xml:space="preserve"> с. 86-88</w:t>
      </w:r>
    </w:p>
    <w:p w:rsidR="000F6D72" w:rsidRPr="00887413" w:rsidRDefault="000F6D72" w:rsidP="000F6D72">
      <w:pPr>
        <w:ind w:firstLine="567"/>
      </w:pPr>
      <w:r w:rsidRPr="00887413">
        <w:t>План Творения должен работать</w:t>
      </w:r>
    </w:p>
    <w:p w:rsidR="000F6D72" w:rsidRPr="00887413" w:rsidRDefault="000F6D72" w:rsidP="000F6D72">
      <w:pPr>
        <w:ind w:firstLine="567"/>
      </w:pPr>
      <w:r w:rsidRPr="00887413">
        <w:t xml:space="preserve">У нас осталось стяжать Вершение Плана Творения ещё по 16-ти позициям. Кто сейчас у Отца словил, каким? В зале Отца Отец сказал: «Стяжали. А теперь осталось 16 позиций». </w:t>
      </w:r>
    </w:p>
    <w:p w:rsidR="000F6D72" w:rsidRPr="00887413" w:rsidRDefault="000F6D72" w:rsidP="000F6D72">
      <w:pPr>
        <w:ind w:firstLine="567"/>
      </w:pPr>
      <w:r w:rsidRPr="00887413">
        <w:t xml:space="preserve">И мы сделаем эту задачу. Каким? Ну, 16. Во что объединяются виды организации материи? – в Миры. Нам осталось стяжать синтезирование видов организации материи по Мирам. И с этим проектом на этом Синтезе мы завершили. То есть в План Творения туда включено всё. Значит, надо очень чётко знать. </w:t>
      </w:r>
    </w:p>
    <w:p w:rsidR="000F6D72" w:rsidRPr="00887413" w:rsidRDefault="000F6D72" w:rsidP="000F6D72">
      <w:pPr>
        <w:ind w:firstLine="567"/>
      </w:pPr>
      <w:r w:rsidRPr="00887413">
        <w:t xml:space="preserve">Можно ещё по Эволюциям. Но Эволюции сейчас будут, во-первых, меняться. Во-вторых, не факт, потому Эволюция сама тянет нас, и там только следуй, называется. А вот чтобы мы научились действовать, нам надо обязательно Вершение развёртывать и План Творения иметь по видам организации материи, и обязательно иметь по Мирам. </w:t>
      </w:r>
    </w:p>
    <w:p w:rsidR="000F6D72" w:rsidRPr="00887413" w:rsidRDefault="000F6D72" w:rsidP="000F6D72">
      <w:pPr>
        <w:ind w:firstLine="567"/>
      </w:pPr>
      <w:r w:rsidRPr="00887413">
        <w:t xml:space="preserve">Кстати, Аватары Плана Творения – вот это вся ваша работа. То есть не просто отстяжать по Плану Творения, а вот этот План Творения применить. </w:t>
      </w:r>
    </w:p>
    <w:p w:rsidR="000F6D72" w:rsidRPr="00887413" w:rsidRDefault="000F6D72" w:rsidP="000F6D72">
      <w:pPr>
        <w:ind w:firstLine="567"/>
      </w:pPr>
      <w:r w:rsidRPr="00887413">
        <w:t xml:space="preserve">Учиться ходить по видам организации материи, действовать там. </w:t>
      </w:r>
    </w:p>
    <w:p w:rsidR="000F6D72" w:rsidRPr="00887413" w:rsidRDefault="000F6D72" w:rsidP="000F6D72">
      <w:pPr>
        <w:ind w:firstLine="567"/>
      </w:pPr>
      <w:r w:rsidRPr="00887413">
        <w:t xml:space="preserve">Учиться ходить по Мирам, действовать там. </w:t>
      </w:r>
    </w:p>
    <w:p w:rsidR="000F6D72" w:rsidRPr="00887413" w:rsidRDefault="000F6D72" w:rsidP="000F6D72">
      <w:pPr>
        <w:ind w:firstLine="567"/>
      </w:pPr>
      <w:r w:rsidRPr="00887413">
        <w:lastRenderedPageBreak/>
        <w:t>То есть вопрос не только в видении и слышании, а вообще соображать все связки по этим видам организации материи. Такая простая вещь. Мы, конечно, сейчас стяжали много всего,</w:t>
      </w:r>
      <w:r>
        <w:t xml:space="preserve"> </w:t>
      </w:r>
      <w:r w:rsidRPr="00887413">
        <w:t xml:space="preserve">у нас глаза «вот так». У меня у самого так. </w:t>
      </w:r>
    </w:p>
    <w:p w:rsidR="00955F2A" w:rsidRDefault="000F6D72" w:rsidP="000F6D72">
      <w:pPr>
        <w:ind w:firstLine="567"/>
      </w:pPr>
      <w:r w:rsidRPr="00887413">
        <w:t>Пример. Любой вид организации материи, на вскидку, из чего состоит? Такой, большой и маленькие планчик, самое простое. А?</w:t>
      </w:r>
    </w:p>
    <w:p w:rsidR="000F6D72" w:rsidRPr="00887413" w:rsidRDefault="00955F2A" w:rsidP="000F6D72">
      <w:pPr>
        <w:ind w:firstLine="567"/>
      </w:pPr>
      <w:r>
        <w:t xml:space="preserve">– </w:t>
      </w:r>
      <w:r w:rsidR="000F6D72" w:rsidRPr="00887413">
        <w:t>Из субъядерности.</w:t>
      </w:r>
    </w:p>
    <w:p w:rsidR="000F6D72" w:rsidRPr="00887413" w:rsidRDefault="000F6D72" w:rsidP="000F6D72">
      <w:pPr>
        <w:ind w:firstLine="567"/>
      </w:pPr>
      <w:r w:rsidRPr="00887413">
        <w:t xml:space="preserve">Из своей субъядености. Значит, нам надо проще: он состоит из своей мерности. А потом доходим до субъядерности. Вот такое 8-ричное кольцо: субъядерность – 12, мерность – 5 в этой 16-рице. Соответственно Мерность, Скорость. Отсюда у вас: </w:t>
      </w:r>
    </w:p>
    <w:p w:rsidR="000F6D72" w:rsidRPr="00887413" w:rsidRDefault="000F6D72" w:rsidP="000F6D72">
      <w:pPr>
        <w:ind w:firstLine="567"/>
      </w:pPr>
      <w:r w:rsidRPr="00887413">
        <w:t xml:space="preserve">Скорость по жизни какого вида организации материи? </w:t>
      </w:r>
    </w:p>
    <w:p w:rsidR="000F6D72" w:rsidRPr="00887413" w:rsidRDefault="000F6D72" w:rsidP="000F6D72">
      <w:pPr>
        <w:ind w:firstLine="567"/>
      </w:pPr>
      <w:r w:rsidRPr="00887413">
        <w:t xml:space="preserve">Пространство, </w:t>
      </w:r>
    </w:p>
    <w:p w:rsidR="000F6D72" w:rsidRPr="00887413" w:rsidRDefault="000F6D72" w:rsidP="000F6D72">
      <w:pPr>
        <w:ind w:firstLine="567"/>
      </w:pPr>
      <w:r w:rsidRPr="00887413">
        <w:t xml:space="preserve">Время, </w:t>
      </w:r>
    </w:p>
    <w:p w:rsidR="000F6D72" w:rsidRPr="00887413" w:rsidRDefault="000F6D72" w:rsidP="000F6D72">
      <w:pPr>
        <w:ind w:firstLine="567"/>
      </w:pPr>
      <w:r w:rsidRPr="00887413">
        <w:t>Поле,</w:t>
      </w:r>
      <w:r>
        <w:t xml:space="preserve"> </w:t>
      </w:r>
      <w:r w:rsidRPr="00887413">
        <w:t>вот эта 8-рица – минимум</w:t>
      </w:r>
    </w:p>
    <w:p w:rsidR="000F6D72" w:rsidRPr="00887413" w:rsidRDefault="000F6D72" w:rsidP="000F6D72">
      <w:pPr>
        <w:ind w:firstLine="567"/>
      </w:pPr>
      <w:r w:rsidRPr="00887413">
        <w:t xml:space="preserve">Содержание каждого. </w:t>
      </w:r>
    </w:p>
    <w:p w:rsidR="000F6D72" w:rsidRPr="00887413" w:rsidRDefault="000F6D72" w:rsidP="000F6D72">
      <w:pPr>
        <w:ind w:firstLine="567"/>
      </w:pPr>
      <w:r w:rsidRPr="00887413">
        <w:t xml:space="preserve">Форма наша, которая это выдерживает и </w:t>
      </w:r>
    </w:p>
    <w:p w:rsidR="000F6D72" w:rsidRPr="00887413" w:rsidRDefault="000F6D72" w:rsidP="000F6D72">
      <w:pPr>
        <w:ind w:firstLine="567"/>
      </w:pPr>
      <w:r w:rsidRPr="00887413">
        <w:t xml:space="preserve">Субъядерность. </w:t>
      </w:r>
    </w:p>
    <w:p w:rsidR="000F6D72" w:rsidRPr="00887413" w:rsidRDefault="000F6D72" w:rsidP="000F6D72">
      <w:pPr>
        <w:ind w:firstLine="567"/>
      </w:pPr>
      <w:r w:rsidRPr="00887413">
        <w:t xml:space="preserve">Можно расширить до 12-рицы вниз – это: </w:t>
      </w:r>
    </w:p>
    <w:p w:rsidR="000F6D72" w:rsidRPr="00887413" w:rsidRDefault="000F6D72" w:rsidP="000F6D72">
      <w:pPr>
        <w:ind w:firstLine="567"/>
      </w:pPr>
      <w:r w:rsidRPr="00887413">
        <w:t xml:space="preserve">Воссоединеность, </w:t>
      </w:r>
    </w:p>
    <w:p w:rsidR="000F6D72" w:rsidRPr="00887413" w:rsidRDefault="000F6D72" w:rsidP="000F6D72">
      <w:pPr>
        <w:ind w:firstLine="567"/>
      </w:pPr>
      <w:r w:rsidRPr="00887413">
        <w:t xml:space="preserve">Самоорганизация, </w:t>
      </w:r>
    </w:p>
    <w:p w:rsidR="000F6D72" w:rsidRPr="00887413" w:rsidRDefault="000F6D72" w:rsidP="000F6D72">
      <w:pPr>
        <w:ind w:firstLine="567"/>
      </w:pPr>
      <w:r w:rsidRPr="00887413">
        <w:t xml:space="preserve">Эманации, </w:t>
      </w:r>
    </w:p>
    <w:p w:rsidR="000F6D72" w:rsidRPr="00887413" w:rsidRDefault="000F6D72" w:rsidP="000F6D72">
      <w:pPr>
        <w:ind w:firstLine="567"/>
      </w:pPr>
      <w:r w:rsidRPr="00887413">
        <w:t xml:space="preserve">Вещество. Но обычно мы с этим не знаем, что делать. А вот эти вот 8 от Мерности до Самоорганизации мы должны стяжать и разобраться, где что находится. То есть, какая мерность – это можно посчитать, у нас полно схем. Какая скорость – это можно посчитать. Это всё можно концентрировать стяжанием в себе. </w:t>
      </w:r>
    </w:p>
    <w:p w:rsidR="00955F2A" w:rsidRDefault="000F6D72" w:rsidP="000F6D72">
      <w:pPr>
        <w:ind w:firstLine="567"/>
      </w:pPr>
      <w:r w:rsidRPr="00887413">
        <w:t xml:space="preserve">Простой вариант. Допустим, у нас 12289-я Высокая Цельная Реальность, простая. Образ Отца – 1 Часть. Какая мерность у нас этого Образа Отца? Ну и прибавьте. </w:t>
      </w:r>
    </w:p>
    <w:p w:rsidR="000F6D72" w:rsidRPr="00887413" w:rsidRDefault="00955F2A" w:rsidP="000F6D72">
      <w:pPr>
        <w:ind w:firstLine="567"/>
      </w:pPr>
      <w:r>
        <w:t xml:space="preserve">– </w:t>
      </w:r>
      <w:proofErr w:type="gramStart"/>
      <w:r w:rsidR="000F6D72" w:rsidRPr="00887413">
        <w:t>Это</w:t>
      </w:r>
      <w:proofErr w:type="gramEnd"/>
      <w:r w:rsidR="000F6D72" w:rsidRPr="00887413">
        <w:t xml:space="preserve"> надо думать.</w:t>
      </w:r>
    </w:p>
    <w:p w:rsidR="000F6D72" w:rsidRPr="00887413" w:rsidRDefault="000F6D72" w:rsidP="000F6D72">
      <w:pPr>
        <w:ind w:firstLine="567"/>
      </w:pPr>
      <w:r w:rsidRPr="00887413">
        <w:t xml:space="preserve">А, это надо думать? Во, ответ! Во, первый ответ поймал! Ну, там 16384, очень знакомая цифра, вы не находите? Даже думать не надо. Там же 95… Спасибо. Я знаю, всё нормально. </w:t>
      </w:r>
    </w:p>
    <w:p w:rsidR="000F6D72" w:rsidRPr="00887413" w:rsidRDefault="000F6D72" w:rsidP="000F6D72">
      <w:pPr>
        <w:ind w:firstLine="567"/>
      </w:pPr>
      <w:r w:rsidRPr="00887413">
        <w:t xml:space="preserve">Итак, у нас 1-й Образ Отца 1-й части Метагалактики Фа имеет мерность настоящую 16384-ю – ого! Такое количество качеств в него можно стяжать? Да. </w:t>
      </w:r>
    </w:p>
    <w:p w:rsidR="000F6D72" w:rsidRPr="00887413" w:rsidRDefault="000F6D72" w:rsidP="000F6D72">
      <w:pPr>
        <w:ind w:firstLine="567"/>
      </w:pPr>
      <w:r w:rsidRPr="00887413">
        <w:t xml:space="preserve">Кстати, Образ Отца у нас как раз имеет 16384 позиции случайно. Скорость, какая там? Можно посчитать, там сумасшедшая будет скорость. </w:t>
      </w:r>
    </w:p>
    <w:p w:rsidR="000F6D72" w:rsidRPr="00887413" w:rsidRDefault="000F6D72" w:rsidP="000F6D72">
      <w:pPr>
        <w:ind w:firstLine="567"/>
      </w:pPr>
      <w:r w:rsidRPr="00887413">
        <w:t xml:space="preserve">Но её стяжать можно? – можно. </w:t>
      </w:r>
    </w:p>
    <w:p w:rsidR="000F6D72" w:rsidRPr="00887413" w:rsidRDefault="000F6D72" w:rsidP="000F6D72">
      <w:pPr>
        <w:ind w:firstLine="567"/>
      </w:pPr>
      <w:r w:rsidRPr="00887413">
        <w:t xml:space="preserve">Как-то в это пространство организации выйти можно? – можно. </w:t>
      </w:r>
    </w:p>
    <w:p w:rsidR="000F6D72" w:rsidRPr="00887413" w:rsidRDefault="000F6D72" w:rsidP="000F6D72">
      <w:pPr>
        <w:ind w:firstLine="567"/>
      </w:pPr>
      <w:r w:rsidRPr="00887413">
        <w:t>Зафиксировать на себя эту Высокую Цельную Реальность на физическое выражение</w:t>
      </w:r>
      <w:r w:rsidR="00B472B1">
        <w:t xml:space="preserve"> </w:t>
      </w:r>
      <w:r w:rsidRPr="00887413">
        <w:t xml:space="preserve">моего Образа Отца вот здесь, можно? – можно. </w:t>
      </w:r>
    </w:p>
    <w:p w:rsidR="000F6D72" w:rsidRPr="00887413" w:rsidRDefault="000F6D72" w:rsidP="000F6D72">
      <w:pPr>
        <w:ind w:firstLine="567"/>
      </w:pPr>
      <w:r w:rsidRPr="00887413">
        <w:t xml:space="preserve">Но ведь мы же это не делаем, а это Вершение. </w:t>
      </w:r>
    </w:p>
    <w:p w:rsidR="000F6D72" w:rsidRPr="00887413" w:rsidRDefault="000F6D72" w:rsidP="000F6D72">
      <w:pPr>
        <w:ind w:firstLine="567"/>
      </w:pPr>
      <w:r w:rsidRPr="00887413">
        <w:t xml:space="preserve">Стяжать в Образ Отца физического тела субъядерности этой Высокой Цельной Реальности можно? – можно. </w:t>
      </w:r>
    </w:p>
    <w:p w:rsidR="000F6D72" w:rsidRPr="00887413" w:rsidRDefault="000F6D72" w:rsidP="000F6D72">
      <w:pPr>
        <w:ind w:firstLine="567"/>
      </w:pPr>
      <w:r w:rsidRPr="00887413">
        <w:t>То есть здесь фронт работ – во! И это всё по Плану Творения. То есть надо исполнить по Плану Творения соответствующие виды действий по видам организации материи, по Метагалактикам, по Мирам. По Метагалактикам сегодня стяжать не будем, только по Мирам. По Метагалактикам завтра, там отдельный взгляд есть. Вы увидели?</w:t>
      </w:r>
    </w:p>
    <w:p w:rsidR="000F6D72" w:rsidRPr="00887413" w:rsidRDefault="000F6D72" w:rsidP="000F6D72">
      <w:pPr>
        <w:ind w:firstLine="567"/>
      </w:pPr>
      <w:r w:rsidRPr="00887413">
        <w:t>То есть План Творения из абстракции, как некий план, переходит в конкретику.</w:t>
      </w:r>
    </w:p>
    <w:p w:rsidR="000F6D72" w:rsidRPr="00887413" w:rsidRDefault="000F6D72" w:rsidP="000F6D72">
      <w:pPr>
        <w:ind w:firstLine="567"/>
      </w:pPr>
      <w:r w:rsidRPr="00887413">
        <w:rPr>
          <w:b/>
        </w:rPr>
        <w:t>51 ИВС Адыгея, 2020,</w:t>
      </w:r>
      <w:r w:rsidRPr="00887413">
        <w:t xml:space="preserve"> с. 90</w:t>
      </w:r>
    </w:p>
    <w:p w:rsidR="000F6D72" w:rsidRPr="00887413" w:rsidRDefault="000F6D72" w:rsidP="000F6D72">
      <w:pPr>
        <w:ind w:firstLine="567"/>
      </w:pPr>
      <w:r w:rsidRPr="00887413">
        <w:t xml:space="preserve">Первой Реальностью должны действовать люди, да и то не все из них так действуют. Ну, простая вещь. Это даже не нотация, это даже ничего. Это План Творения, это огонь Вершения, он так должен работать, но над этим надо трудиться. </w:t>
      </w:r>
    </w:p>
    <w:p w:rsidR="000F6D72" w:rsidRPr="00887413" w:rsidRDefault="000F6D72" w:rsidP="000F6D72">
      <w:pPr>
        <w:ind w:firstLine="567"/>
      </w:pPr>
      <w:r w:rsidRPr="00887413">
        <w:t xml:space="preserve">То есть Аватар Плана Творения везде сообщает: </w:t>
      </w:r>
    </w:p>
    <w:p w:rsidR="000F6D72" w:rsidRPr="00887413" w:rsidRDefault="000F6D72" w:rsidP="000F6D72">
      <w:pPr>
        <w:ind w:firstLine="567"/>
      </w:pPr>
      <w:r w:rsidRPr="00887413">
        <w:t xml:space="preserve">Ребята, Время у нас такое-то – возжигаемся, </w:t>
      </w:r>
    </w:p>
    <w:p w:rsidR="000F6D72" w:rsidRPr="00887413" w:rsidRDefault="000F6D72" w:rsidP="000F6D72">
      <w:pPr>
        <w:ind w:firstLine="567"/>
      </w:pPr>
      <w:r w:rsidRPr="00887413">
        <w:t xml:space="preserve">Пространство такое-то – возжигаемся. </w:t>
      </w:r>
    </w:p>
    <w:p w:rsidR="000F6D72" w:rsidRPr="00887413" w:rsidRDefault="000F6D72" w:rsidP="000F6D72">
      <w:pPr>
        <w:ind w:firstLine="567"/>
      </w:pPr>
      <w:r w:rsidRPr="00887413">
        <w:lastRenderedPageBreak/>
        <w:t xml:space="preserve">Скорость такая-то – возжигаемся. </w:t>
      </w:r>
    </w:p>
    <w:p w:rsidR="000F6D72" w:rsidRPr="00887413" w:rsidRDefault="000F6D72" w:rsidP="000F6D72">
      <w:pPr>
        <w:ind w:firstLine="567"/>
      </w:pPr>
      <w:r w:rsidRPr="00887413">
        <w:t xml:space="preserve">Мерность такая-то – возжигаемся. </w:t>
      </w:r>
    </w:p>
    <w:p w:rsidR="000F6D72" w:rsidRPr="00887413" w:rsidRDefault="000F6D72" w:rsidP="000F6D72">
      <w:pPr>
        <w:ind w:firstLine="567"/>
      </w:pPr>
      <w:r w:rsidRPr="00887413">
        <w:t xml:space="preserve">В синтезе возожжённости входим в Поле Дома, </w:t>
      </w:r>
    </w:p>
    <w:p w:rsidR="000F6D72" w:rsidRPr="00887413" w:rsidRDefault="000F6D72" w:rsidP="000F6D72">
      <w:pPr>
        <w:ind w:firstLine="567"/>
      </w:pPr>
      <w:r w:rsidRPr="00887413">
        <w:t xml:space="preserve">в Содержание Дома, </w:t>
      </w:r>
    </w:p>
    <w:p w:rsidR="000F6D72" w:rsidRPr="00887413" w:rsidRDefault="000F6D72" w:rsidP="000F6D72">
      <w:pPr>
        <w:ind w:firstLine="567"/>
      </w:pPr>
      <w:r w:rsidRPr="00887413">
        <w:t xml:space="preserve">в Форму этого выражения Дома </w:t>
      </w:r>
    </w:p>
    <w:p w:rsidR="000F6D72" w:rsidRPr="00887413" w:rsidRDefault="000F6D72" w:rsidP="000F6D72">
      <w:pPr>
        <w:ind w:firstLine="567"/>
      </w:pPr>
      <w:r w:rsidRPr="00887413">
        <w:t xml:space="preserve">и поток Субъядерности Дома физически. </w:t>
      </w:r>
    </w:p>
    <w:p w:rsidR="000F6D72" w:rsidRPr="00887413" w:rsidRDefault="000F6D72" w:rsidP="000F6D72">
      <w:pPr>
        <w:ind w:firstLine="567"/>
      </w:pPr>
      <w:r w:rsidRPr="00887413">
        <w:t>Первые 8 шагов Плана Творения сделаны. Дальше возжигаем Образ и Подобие этому и действуем на Совете Изначально Вышестоящего Отца, на занятии, ещё где-то.</w:t>
      </w:r>
    </w:p>
    <w:p w:rsidR="000F6D72" w:rsidRDefault="000F6D72" w:rsidP="000F6D72">
      <w:pPr>
        <w:ind w:firstLine="567"/>
      </w:pPr>
      <w:r w:rsidRPr="00887413">
        <w:t xml:space="preserve">Фантазёр (смех). Так интересно, когда рассказываешь. Кто же это будет делать? А вот что я сейчас сложного сказал? Просто посидеть, посоображать, что в План Творения входит? Выйти к Александру Тамиле, спросить, </w:t>
      </w:r>
      <w:proofErr w:type="gramStart"/>
      <w:r w:rsidRPr="00887413">
        <w:t>они то</w:t>
      </w:r>
      <w:proofErr w:type="gramEnd"/>
      <w:r w:rsidRPr="00887413">
        <w:t xml:space="preserve"> же самое скажут. Первый раз к Александру что ли зашли? Смешно просто. То есть План Творения – это не абстракция, это работа.</w:t>
      </w:r>
    </w:p>
    <w:p w:rsidR="000F6D72" w:rsidRPr="00887413" w:rsidRDefault="000F6D72" w:rsidP="000F6D72">
      <w:pPr>
        <w:ind w:firstLine="567"/>
      </w:pPr>
      <w:r w:rsidRPr="00887413">
        <w:t xml:space="preserve">Давайте так. Откуда взялся План? План Творения взялся из языка 5 расы. В 5 расе материя, чем простраивалась? – Планами. В синтезе 7-ми планов, что появлялось? – План Творения. </w:t>
      </w:r>
    </w:p>
    <w:p w:rsidR="000F6D72" w:rsidRPr="00887413" w:rsidRDefault="000F6D72" w:rsidP="000F6D72">
      <w:pPr>
        <w:ind w:firstLine="567"/>
      </w:pPr>
      <w:r w:rsidRPr="00887413">
        <w:t xml:space="preserve">То есть в принципе, я когда-то сказал, что План Творения мы должны поменять на Реальность Творения Высокую Цельную. Но Отец сказал, что нельзя, потому что в нашем ментале План – это схема организации действия. И он перевёл, как бизнес-план – схема организации действий. Но мы из Планов перешли на Высокие Цельные Реальности. Но ведь схема та же самая, если посмотреть на 5 расу – это синтез Высоких Цельных Реальностей. </w:t>
      </w:r>
    </w:p>
    <w:p w:rsidR="000F6D72" w:rsidRPr="00887413" w:rsidRDefault="000F6D72" w:rsidP="000F6D72">
      <w:pPr>
        <w:ind w:firstLine="567"/>
      </w:pPr>
      <w:r w:rsidRPr="00887413">
        <w:t>Причём, Краснодар, у вас Синтез-Физичность – это же самое ваше.</w:t>
      </w:r>
    </w:p>
    <w:p w:rsidR="000F6D72" w:rsidRPr="00887413" w:rsidRDefault="000F6D72" w:rsidP="000F6D72">
      <w:pPr>
        <w:ind w:firstLine="567"/>
      </w:pPr>
      <w:r w:rsidRPr="00887413">
        <w:rPr>
          <w:b/>
        </w:rPr>
        <w:t>51 ИВС Адыгея, 2020</w:t>
      </w:r>
      <w:r w:rsidRPr="00887413">
        <w:t>, с. 112</w:t>
      </w:r>
    </w:p>
    <w:p w:rsidR="000F6D72" w:rsidRPr="00887413" w:rsidRDefault="000F6D72" w:rsidP="000F6D72">
      <w:pPr>
        <w:ind w:firstLine="567"/>
      </w:pPr>
      <w:r w:rsidRPr="00887413">
        <w:t>Вершение – что вы сейчас делаете после того, как огонь 51 Синтеза вы растянули на всех – на территорию, на всех людей на этой территории.</w:t>
      </w:r>
    </w:p>
    <w:p w:rsidR="000F6D72" w:rsidRPr="00887413" w:rsidRDefault="000F6D72" w:rsidP="000F6D72">
      <w:pPr>
        <w:ind w:firstLine="567"/>
      </w:pPr>
      <w:r w:rsidRPr="00887413">
        <w:t>Второй шаг любого Синтеза, в данном случае 51-го? Второй шаг.</w:t>
      </w:r>
    </w:p>
    <w:p w:rsidR="000F6D72" w:rsidRPr="00887413" w:rsidRDefault="000F6D72" w:rsidP="000F6D72">
      <w:pPr>
        <w:ind w:firstLine="567"/>
      </w:pPr>
      <w:r w:rsidRPr="00887413">
        <w:t xml:space="preserve">– Фиксация Части? </w:t>
      </w:r>
    </w:p>
    <w:p w:rsidR="000F6D72" w:rsidRPr="00887413" w:rsidRDefault="000F6D72" w:rsidP="000F6D72">
      <w:pPr>
        <w:ind w:firstLine="567"/>
      </w:pPr>
      <w:r w:rsidRPr="00887413">
        <w:t>Фиксация Части, во-первых, какой? Аватар-Ипостасной 243-й? Кому, кому? У нас такой интересный 43 Синтез здесь, 43-я Часть. Голова иногда не понимает разницу. Вот так вот интересно. Я думаю, не стоит пока. Ну, можно 43-й, вернее 51-й Синтез. Ну, это тоже вопрос, стоит ли.</w:t>
      </w:r>
    </w:p>
    <w:p w:rsidR="000F6D72" w:rsidRPr="00887413" w:rsidRDefault="000F6D72" w:rsidP="000F6D72">
      <w:pPr>
        <w:ind w:firstLine="567"/>
      </w:pPr>
      <w:r w:rsidRPr="00887413">
        <w:t>– У детей по генетике уже 256 Частей.</w:t>
      </w:r>
    </w:p>
    <w:p w:rsidR="000F6D72" w:rsidRPr="00887413" w:rsidRDefault="000F6D72" w:rsidP="000F6D72">
      <w:pPr>
        <w:ind w:firstLine="567"/>
      </w:pPr>
      <w:r w:rsidRPr="00887413">
        <w:t xml:space="preserve">Детишки? Да. Ты ж сказал: «накрыть части». Или как, на уши поставить? </w:t>
      </w:r>
    </w:p>
    <w:p w:rsidR="000F6D72" w:rsidRPr="00887413" w:rsidRDefault="000F6D72" w:rsidP="000F6D72">
      <w:pPr>
        <w:ind w:firstLine="567"/>
      </w:pPr>
      <w:r w:rsidRPr="00887413">
        <w:t>– Нет, развернуть Части.</w:t>
      </w:r>
    </w:p>
    <w:p w:rsidR="000F6D72" w:rsidRPr="00887413" w:rsidRDefault="000F6D72" w:rsidP="000F6D72">
      <w:pPr>
        <w:ind w:firstLine="567"/>
      </w:pPr>
      <w:r w:rsidRPr="00887413">
        <w:t>Развернуть Части – это как?</w:t>
      </w:r>
    </w:p>
    <w:p w:rsidR="000F6D72" w:rsidRPr="00887413" w:rsidRDefault="000F6D72" w:rsidP="000F6D72">
      <w:pPr>
        <w:ind w:firstLine="567"/>
      </w:pPr>
      <w:r w:rsidRPr="00887413">
        <w:t>– Среду Части для формирования это у людей.</w:t>
      </w:r>
    </w:p>
    <w:p w:rsidR="000F6D72" w:rsidRPr="00887413" w:rsidRDefault="000F6D72" w:rsidP="000F6D72">
      <w:pPr>
        <w:ind w:firstLine="567"/>
      </w:pPr>
      <w:r w:rsidRPr="00887413">
        <w:t>Это как?</w:t>
      </w:r>
    </w:p>
    <w:p w:rsidR="000F6D72" w:rsidRPr="00887413" w:rsidRDefault="000F6D72" w:rsidP="000F6D72">
      <w:pPr>
        <w:ind w:firstLine="567"/>
      </w:pPr>
      <w:r w:rsidRPr="00887413">
        <w:t>– Субъядерность каждой Репликации.</w:t>
      </w:r>
    </w:p>
    <w:p w:rsidR="000F6D72" w:rsidRPr="00887413" w:rsidRDefault="000F6D72" w:rsidP="000F6D72">
      <w:pPr>
        <w:ind w:firstLine="567"/>
      </w:pPr>
      <w:r w:rsidRPr="00887413">
        <w:t>То есть, я от себя сделаю так (смахивает с груди). Трах-тиби-дох, тиби-дох – огнеобразы полетели, Часть будет в каждом. Извини за выражение. Ну, ты как показал, так</w:t>
      </w:r>
      <w:r>
        <w:t xml:space="preserve"> </w:t>
      </w:r>
      <w:r w:rsidRPr="00887413">
        <w:t xml:space="preserve">тебе и полетели. У тебя хоть борода есть (изображает дергание бороды), у меня не откуда, мне не откуда. Поэтому у меня огнеобразы пошли. Ты в голове не </w:t>
      </w:r>
      <w:proofErr w:type="gramStart"/>
      <w:r w:rsidRPr="00887413">
        <w:t>видишь</w:t>
      </w:r>
      <w:proofErr w:type="gramEnd"/>
      <w:r w:rsidRPr="00887413">
        <w:t xml:space="preserve"> что делать. Я не против, чтобы ты это сделал. Как? </w:t>
      </w:r>
    </w:p>
    <w:p w:rsidR="000F6D72" w:rsidRPr="00887413" w:rsidRDefault="000F6D72" w:rsidP="000F6D72">
      <w:pPr>
        <w:ind w:firstLine="567"/>
      </w:pPr>
      <w:r w:rsidRPr="00887413">
        <w:t>Ответь, минимум накрыть территорию 51-й Реальностью. И вот здесь вопрос, возьмёт или нет? Этот зал возьмёт и то с трудом. Китай точно не возьмёт. Адыгея, Краснодар могут взять.</w:t>
      </w:r>
    </w:p>
    <w:p w:rsidR="000F6D72" w:rsidRPr="00887413" w:rsidRDefault="000F6D72" w:rsidP="000F6D72">
      <w:pPr>
        <w:ind w:firstLine="567"/>
      </w:pPr>
      <w:r w:rsidRPr="00887413">
        <w:rPr>
          <w:b/>
        </w:rPr>
        <w:t>51 ИВС Адыгея, 2020</w:t>
      </w:r>
      <w:r w:rsidRPr="00887413">
        <w:t>, с.112</w:t>
      </w:r>
    </w:p>
    <w:p w:rsidR="000F6D72" w:rsidRPr="00887413" w:rsidRDefault="008D2E9D" w:rsidP="000F6D72">
      <w:pPr>
        <w:ind w:firstLine="567"/>
      </w:pPr>
      <w:r>
        <w:rPr>
          <w:b/>
        </w:rPr>
        <w:t>Практика</w:t>
      </w:r>
      <w:r w:rsidR="000F6D72" w:rsidRPr="00B472B1">
        <w:rPr>
          <w:b/>
        </w:rPr>
        <w:t xml:space="preserve">. </w:t>
      </w:r>
      <w:r w:rsidR="000F6D72" w:rsidRPr="00887413">
        <w:t>Итоговая практика</w:t>
      </w:r>
    </w:p>
    <w:p w:rsidR="000F6D72" w:rsidRPr="00B472B1" w:rsidRDefault="000F6D72" w:rsidP="000F6D72">
      <w:pPr>
        <w:ind w:firstLine="567"/>
        <w:rPr>
          <w:i/>
        </w:rPr>
      </w:pPr>
      <w:r w:rsidRPr="00B472B1">
        <w:rPr>
          <w:i/>
        </w:rPr>
        <w:t>Мы возжигаемся всем синтезом каждого из нас. Переходим в зал ИВДИВО на 1048512-ти Иерархически Цельно, развёртываемся перед Изначально Вышестоящими Аватарами Синтеза Кут Хуми Фаинь Учителями 51 Синтеза в форме.</w:t>
      </w:r>
    </w:p>
    <w:p w:rsidR="000F6D72" w:rsidRPr="00B472B1" w:rsidRDefault="000F6D72" w:rsidP="000F6D72">
      <w:pPr>
        <w:ind w:firstLine="567"/>
        <w:rPr>
          <w:i/>
        </w:rPr>
      </w:pPr>
      <w:r w:rsidRPr="00B472B1">
        <w:rPr>
          <w:i/>
        </w:rPr>
        <w:lastRenderedPageBreak/>
        <w:t xml:space="preserve">И синтезируясь с Хум, стяжаем Синтез Синтеза Изначально Вышестоящего Отца, прося преобразить каждого из нас и синтез нас на итоговую практику 51 Синтеза Изначально Вышестоящего Отца собою. И возжигаясь этим. </w:t>
      </w:r>
    </w:p>
    <w:p w:rsidR="000F6D72" w:rsidRPr="00B472B1" w:rsidRDefault="000F6D72" w:rsidP="000F6D72">
      <w:pPr>
        <w:ind w:firstLine="567"/>
        <w:rPr>
          <w:i/>
        </w:rPr>
      </w:pPr>
      <w:r w:rsidRPr="00B472B1">
        <w:rPr>
          <w:i/>
        </w:rPr>
        <w:t>Синтезируемся с Изначально Вышестоящим Отцом переходим на 1048577-ми Иерархически Цельно. Становясь пред Изначально Вышестоящим Отцом, синтезируясь с Хум, стяжаем Синтез Изначально Вышестоящего Отца, прося преобразить каждого из нас и синтез нас на итоговую практику 51 Синтеза Изначально Вышестоящего Отца собою.</w:t>
      </w:r>
    </w:p>
    <w:p w:rsidR="000F6D72" w:rsidRPr="00B472B1" w:rsidRDefault="000F6D72" w:rsidP="000F6D72">
      <w:pPr>
        <w:ind w:firstLine="567"/>
        <w:rPr>
          <w:i/>
        </w:rPr>
      </w:pPr>
      <w:r w:rsidRPr="00B472B1">
        <w:rPr>
          <w:i/>
        </w:rPr>
        <w:t>И синтезируясь Изначально Вышестоящим Отцом, стяжаем:</w:t>
      </w:r>
    </w:p>
    <w:p w:rsidR="000F6D72" w:rsidRPr="00B472B1" w:rsidRDefault="000F6D72" w:rsidP="000F6D72">
      <w:pPr>
        <w:ind w:firstLine="567"/>
        <w:rPr>
          <w:i/>
        </w:rPr>
      </w:pPr>
      <w:r w:rsidRPr="00B472B1">
        <w:rPr>
          <w:i/>
        </w:rPr>
        <w:t>1048576 64-льонов Огней,</w:t>
      </w:r>
    </w:p>
    <w:p w:rsidR="000F6D72" w:rsidRPr="00B472B1" w:rsidRDefault="000F6D72" w:rsidP="000F6D72">
      <w:pPr>
        <w:ind w:firstLine="567"/>
        <w:rPr>
          <w:i/>
        </w:rPr>
      </w:pPr>
      <w:r w:rsidRPr="00B472B1">
        <w:rPr>
          <w:i/>
        </w:rPr>
        <w:t xml:space="preserve">1048576 64-льонов Ядер Синтеза, </w:t>
      </w:r>
    </w:p>
    <w:p w:rsidR="000F6D72" w:rsidRPr="00B472B1" w:rsidRDefault="000F6D72" w:rsidP="000F6D72">
      <w:pPr>
        <w:ind w:firstLine="567"/>
        <w:rPr>
          <w:i/>
        </w:rPr>
      </w:pPr>
      <w:r w:rsidRPr="00B472B1">
        <w:rPr>
          <w:i/>
        </w:rPr>
        <w:t>1048576 64-льонов Субъядерностей Изначально Вышестоящего Отца 1048577-й Иерархической Цельности, и возжигаясь им.</w:t>
      </w:r>
    </w:p>
    <w:p w:rsidR="000F6D72" w:rsidRPr="00B472B1" w:rsidRDefault="000F6D72" w:rsidP="000F6D72">
      <w:pPr>
        <w:ind w:firstLine="567"/>
        <w:rPr>
          <w:i/>
        </w:rPr>
      </w:pPr>
      <w:r w:rsidRPr="00B472B1">
        <w:rPr>
          <w:i/>
        </w:rPr>
        <w:t>Синтезируясь с Изначально Вышестоящим Отцом, стяжаем Стандарт 51 Синтеза Изначально Вышестоящего Отца, прося записать его во все Огни, Ядра Синтеза и Субъядерности.</w:t>
      </w:r>
    </w:p>
    <w:p w:rsidR="000F6D72" w:rsidRPr="00B472B1" w:rsidRDefault="000F6D72" w:rsidP="000F6D72">
      <w:pPr>
        <w:ind w:firstLine="567"/>
        <w:rPr>
          <w:i/>
        </w:rPr>
      </w:pPr>
      <w:r w:rsidRPr="00B472B1">
        <w:rPr>
          <w:i/>
        </w:rPr>
        <w:t xml:space="preserve">Стяжаем Цельный Огонь и Цельный Синтез 1048577-й Иерархической Цельности и 51 Синтеза Изначально Вышестоящего Отца каждым из нас. И вспыхиваем им. </w:t>
      </w:r>
    </w:p>
    <w:p w:rsidR="000F6D72" w:rsidRPr="00B472B1" w:rsidRDefault="000F6D72" w:rsidP="000F6D72">
      <w:pPr>
        <w:ind w:firstLine="567"/>
        <w:rPr>
          <w:i/>
        </w:rPr>
      </w:pPr>
      <w:r w:rsidRPr="00B472B1">
        <w:rPr>
          <w:i/>
        </w:rPr>
        <w:t>Синтезируясь с Хум Изначально Вышестоящего Отца, стяжаем 65537 Синтезов Изначально Вышестоящего Отца, стяжаем 65636-рицу Человека Служащего Изначально Вышестоящего Отца и вспыхивая ею.</w:t>
      </w:r>
    </w:p>
    <w:p w:rsidR="000F6D72" w:rsidRPr="00B472B1" w:rsidRDefault="000F6D72" w:rsidP="000F6D72">
      <w:pPr>
        <w:ind w:firstLine="567"/>
        <w:rPr>
          <w:i/>
        </w:rPr>
      </w:pPr>
      <w:r w:rsidRPr="00B472B1">
        <w:rPr>
          <w:i/>
        </w:rPr>
        <w:t>Стяжаем Человека Служащего Изначально Вышестоящего Отца в целом каждым из нас. И возжигаясь стяжёнными Синтезами Изначально Вышестоящего Отца, преображаясь ими, развёртываемся Человеком Служащим</w:t>
      </w:r>
    </w:p>
    <w:p w:rsidR="000F6D72" w:rsidRPr="00B472B1" w:rsidRDefault="000F6D72" w:rsidP="000F6D72">
      <w:pPr>
        <w:ind w:firstLine="567"/>
        <w:rPr>
          <w:i/>
        </w:rPr>
      </w:pPr>
      <w:r w:rsidRPr="00B472B1">
        <w:rPr>
          <w:i/>
        </w:rPr>
        <w:t>1048576 64-льонов Огней,</w:t>
      </w:r>
    </w:p>
    <w:p w:rsidR="000F6D72" w:rsidRPr="00B472B1" w:rsidRDefault="000F6D72" w:rsidP="000F6D72">
      <w:pPr>
        <w:ind w:firstLine="567"/>
        <w:rPr>
          <w:i/>
        </w:rPr>
      </w:pPr>
      <w:r w:rsidRPr="00B472B1">
        <w:rPr>
          <w:i/>
        </w:rPr>
        <w:t xml:space="preserve">1048576 64-льонов Ядер Синтеза, </w:t>
      </w:r>
    </w:p>
    <w:p w:rsidR="000F6D72" w:rsidRPr="00B472B1" w:rsidRDefault="000F6D72" w:rsidP="000F6D72">
      <w:pPr>
        <w:ind w:firstLine="567"/>
        <w:rPr>
          <w:i/>
        </w:rPr>
      </w:pPr>
      <w:r w:rsidRPr="00B472B1">
        <w:rPr>
          <w:i/>
        </w:rPr>
        <w:t>1048576 64-льонов Субъядерностей Изначально Вышестоящего Отца 1048577-й Иерархической Цельности, и возжигаясь им.</w:t>
      </w:r>
    </w:p>
    <w:p w:rsidR="000F6D72" w:rsidRPr="00B472B1" w:rsidRDefault="000F6D72" w:rsidP="000F6D72">
      <w:pPr>
        <w:ind w:firstLine="567"/>
        <w:rPr>
          <w:i/>
        </w:rPr>
      </w:pPr>
      <w:r w:rsidRPr="00B472B1">
        <w:rPr>
          <w:i/>
        </w:rPr>
        <w:t>Синтезируясь с Изначально Вышестоящим Отцом, стяжаем Стандарт 51 Синтеза Изначально Вышестоящего Отца, прося записать его во все Огни, Ядра Синтеза и Субъядерности.</w:t>
      </w:r>
    </w:p>
    <w:p w:rsidR="000F6D72" w:rsidRPr="00B472B1" w:rsidRDefault="000F6D72" w:rsidP="000F6D72">
      <w:pPr>
        <w:ind w:firstLine="567"/>
        <w:rPr>
          <w:i/>
        </w:rPr>
      </w:pPr>
      <w:r w:rsidRPr="00B472B1">
        <w:rPr>
          <w:i/>
        </w:rPr>
        <w:t xml:space="preserve">Стяжаем Цельный Огонь и Цельный Синтез 1048577-й Иерархической Цельности и 51 Синтеза Изначально Вышестоящего Отца каждым из нас. И вспыхиваем им. </w:t>
      </w:r>
    </w:p>
    <w:p w:rsidR="000F6D72" w:rsidRPr="00B472B1" w:rsidRDefault="000F6D72" w:rsidP="000F6D72">
      <w:pPr>
        <w:ind w:firstLine="567"/>
        <w:rPr>
          <w:i/>
        </w:rPr>
      </w:pPr>
      <w:r w:rsidRPr="00B472B1">
        <w:rPr>
          <w:i/>
        </w:rPr>
        <w:t>Синтезируясь с Хум Изначально Вышестоящего Отца, стяжаем 65537 Синтезов Изначально Вышестоящего Отца, стяжаем 65636-рицу Человека Служащего Изначально Вышестоящего Отца и вспыхивая ею.</w:t>
      </w:r>
    </w:p>
    <w:p w:rsidR="000F6D72" w:rsidRPr="00B472B1" w:rsidRDefault="000F6D72" w:rsidP="000F6D72">
      <w:pPr>
        <w:ind w:firstLine="567"/>
        <w:rPr>
          <w:i/>
        </w:rPr>
      </w:pPr>
      <w:r w:rsidRPr="00B472B1">
        <w:rPr>
          <w:i/>
        </w:rPr>
        <w:t xml:space="preserve">Стяжаем Человека Служащего Изначально Вышестоящего Отца в целом каждым из нас. И возжигаясь стяжёнными Синтезами Изначально Вышестоящего Отца, преображаясь ими, развёртываемся Человеком Служащим пред Изначально Вышестоящим Отцом. </w:t>
      </w:r>
    </w:p>
    <w:p w:rsidR="000F6D72" w:rsidRPr="00B472B1" w:rsidRDefault="000F6D72" w:rsidP="000F6D72">
      <w:pPr>
        <w:ind w:firstLine="567"/>
        <w:rPr>
          <w:i/>
        </w:rPr>
      </w:pPr>
      <w:r w:rsidRPr="00B472B1">
        <w:rPr>
          <w:i/>
        </w:rPr>
        <w:t xml:space="preserve">И синтезируясь с Хум Изначально Вышестоящего Отца, </w:t>
      </w:r>
    </w:p>
    <w:p w:rsidR="000F6D72" w:rsidRPr="00B472B1" w:rsidRDefault="000F6D72" w:rsidP="000F6D72">
      <w:pPr>
        <w:ind w:firstLine="567"/>
        <w:rPr>
          <w:i/>
        </w:rPr>
      </w:pPr>
      <w:r w:rsidRPr="00B472B1">
        <w:rPr>
          <w:i/>
        </w:rPr>
        <w:t>Стяжаем: 64цу Инструментов и 64 Синтеза Изначально Вышестоящего Отца.</w:t>
      </w:r>
    </w:p>
    <w:p w:rsidR="000F6D72" w:rsidRPr="00B472B1" w:rsidRDefault="000F6D72" w:rsidP="000F6D72">
      <w:pPr>
        <w:ind w:firstLine="567"/>
        <w:rPr>
          <w:i/>
        </w:rPr>
      </w:pPr>
      <w:r w:rsidRPr="00B472B1">
        <w:rPr>
          <w:i/>
        </w:rPr>
        <w:t>Стяжаем 64-рицу Служения и 64 Синтеза Изначально Вышестоящего Отца,</w:t>
      </w:r>
    </w:p>
    <w:p w:rsidR="000F6D72" w:rsidRPr="00B472B1" w:rsidRDefault="000F6D72" w:rsidP="000F6D72">
      <w:pPr>
        <w:ind w:firstLine="567"/>
        <w:rPr>
          <w:i/>
        </w:rPr>
      </w:pPr>
      <w:r w:rsidRPr="00B472B1">
        <w:rPr>
          <w:i/>
        </w:rPr>
        <w:t>Стяжаем 64-рицу Человека Служащего и 64 Синтеза Изначально Вышестоящего Отца.</w:t>
      </w:r>
    </w:p>
    <w:p w:rsidR="000F6D72" w:rsidRPr="00B472B1" w:rsidRDefault="000F6D72" w:rsidP="000F6D72">
      <w:pPr>
        <w:ind w:firstLine="567"/>
        <w:rPr>
          <w:i/>
        </w:rPr>
      </w:pPr>
      <w:r w:rsidRPr="00B472B1">
        <w:rPr>
          <w:i/>
        </w:rPr>
        <w:t xml:space="preserve">16384 Генов и 16384 Синтезов Изначально Вышестоящего Отца. </w:t>
      </w:r>
    </w:p>
    <w:p w:rsidR="000F6D72" w:rsidRPr="00B472B1" w:rsidRDefault="000F6D72" w:rsidP="000F6D72">
      <w:pPr>
        <w:ind w:firstLine="567"/>
        <w:rPr>
          <w:i/>
        </w:rPr>
      </w:pPr>
      <w:r w:rsidRPr="00B472B1">
        <w:rPr>
          <w:i/>
        </w:rPr>
        <w:t>И возжигаясь, преображаясь, развёртываемся ими.</w:t>
      </w:r>
    </w:p>
    <w:p w:rsidR="000F6D72" w:rsidRPr="00B472B1" w:rsidRDefault="000F6D72" w:rsidP="000F6D72">
      <w:pPr>
        <w:ind w:firstLine="567"/>
        <w:rPr>
          <w:i/>
        </w:rPr>
      </w:pPr>
      <w:r w:rsidRPr="00B472B1">
        <w:rPr>
          <w:i/>
        </w:rPr>
        <w:t>Синтезируясь с Изначально Вышестоящим Отцом, стяжаем явление Изначально Вышестоящего Отца 1048577-ми Иерархически Цельно 51-м Синтезом Изначально Вышестоящего Отца в каждым из нас. И вспыхивая этим.</w:t>
      </w:r>
    </w:p>
    <w:p w:rsidR="000F6D72" w:rsidRPr="00B472B1" w:rsidRDefault="000F6D72" w:rsidP="000F6D72">
      <w:pPr>
        <w:ind w:firstLine="567"/>
        <w:rPr>
          <w:i/>
        </w:rPr>
      </w:pPr>
      <w:r w:rsidRPr="00B472B1">
        <w:rPr>
          <w:i/>
        </w:rPr>
        <w:t>Синтезируясь с Изначально Вышестоящим Отцом, стяжаем Синтез Книги Синтеза Изначально Вышестоящего Отца, возжигаясь ею. Переходим в библиотеку ИВДИВО, эманируем Синтез, стяжаем Книгу 51 Синтеза. Книга перед нами.</w:t>
      </w:r>
    </w:p>
    <w:p w:rsidR="000F6D72" w:rsidRPr="00B472B1" w:rsidRDefault="000F6D72" w:rsidP="000F6D72">
      <w:pPr>
        <w:ind w:firstLine="567"/>
        <w:rPr>
          <w:i/>
        </w:rPr>
      </w:pPr>
      <w:r w:rsidRPr="00B472B1">
        <w:rPr>
          <w:i/>
        </w:rPr>
        <w:lastRenderedPageBreak/>
        <w:t>Синтезируясь с Аватарами Синтеза Кут Хуми Фаинь, берём книгу в руки. Возжигаемся Книгой. Переходим в кабинет каждого из нас, кладём Книгу 51 Синтеза. Берём Книгу 50 Синтеза.</w:t>
      </w:r>
    </w:p>
    <w:p w:rsidR="000F6D72" w:rsidRPr="00B472B1" w:rsidRDefault="000F6D72" w:rsidP="000F6D72">
      <w:pPr>
        <w:ind w:firstLine="567"/>
        <w:rPr>
          <w:i/>
        </w:rPr>
      </w:pPr>
      <w:r w:rsidRPr="00B472B1">
        <w:rPr>
          <w:i/>
        </w:rPr>
        <w:t xml:space="preserve">Возвращаемся в зал библиотеки ИВДИВО, становимся перед Аватарами Синтеза Кут Хуми Фаинь. Благодарим Аватаров Синтеза Кут Хуми Фаинь за подготовку и переподготовку 50-м Синтезом, сдаём Книгу 50-го Синтеза. И стяжаем подготовку и переподготовку 51-м Синтезом каждым из нас. </w:t>
      </w:r>
    </w:p>
    <w:p w:rsidR="000F6D72" w:rsidRPr="00B472B1" w:rsidRDefault="000F6D72" w:rsidP="000F6D72">
      <w:pPr>
        <w:ind w:firstLine="567"/>
        <w:rPr>
          <w:i/>
        </w:rPr>
      </w:pPr>
      <w:r w:rsidRPr="00B472B1">
        <w:rPr>
          <w:i/>
        </w:rPr>
        <w:t>И вспыхиваем данным Синтезом, благодарим Аватаров Синтеза Кут Хуми Фаинь за данный Синтез, новые реализации, новые возможности, новые перспективы каждого из нас, и возжигаясь этим.</w:t>
      </w:r>
    </w:p>
    <w:p w:rsidR="000F6D72" w:rsidRPr="00B472B1" w:rsidRDefault="000F6D72" w:rsidP="000F6D72">
      <w:pPr>
        <w:ind w:firstLine="567"/>
        <w:rPr>
          <w:i/>
        </w:rPr>
      </w:pPr>
      <w:r w:rsidRPr="00B472B1">
        <w:rPr>
          <w:i/>
        </w:rPr>
        <w:t>Синтезируемся с Изначально Вышестоящим Отцом, становимся в зале Изначально Вышестоящего Отца, и стяжаем 4 Ядра Синтеза Изначально Вышестоящего Отца с 32-мя Ядрышками вокруг.</w:t>
      </w:r>
    </w:p>
    <w:p w:rsidR="000F6D72" w:rsidRPr="00B472B1" w:rsidRDefault="000F6D72" w:rsidP="000F6D72">
      <w:pPr>
        <w:ind w:firstLine="567"/>
        <w:rPr>
          <w:i/>
        </w:rPr>
      </w:pPr>
      <w:r w:rsidRPr="00B472B1">
        <w:rPr>
          <w:i/>
        </w:rPr>
        <w:t xml:space="preserve">Благодарим Изначально Вышестоящего Отца за данный Синтез, новые перспективы, новые реализации и Новый Огонь Служения, поступивший каждым из нас в ИВДИВО в синтезе его. </w:t>
      </w:r>
    </w:p>
    <w:p w:rsidR="000F6D72" w:rsidRPr="00B472B1" w:rsidRDefault="000F6D72" w:rsidP="000F6D72">
      <w:pPr>
        <w:ind w:firstLine="567"/>
        <w:rPr>
          <w:i/>
        </w:rPr>
      </w:pPr>
      <w:r w:rsidRPr="00B472B1">
        <w:rPr>
          <w:i/>
        </w:rPr>
        <w:t>И в благодарности Изначально Вышестоящему Отцу возвращаемся в физическую реализацию каждым из нас. Развёртываемся Человеком Служащим Изначально Вышестоящего Отца в синтезе всех стяжаний и вспыхиваем ими. Развёртывая явление Изначально Вышестоящего Отца 51-м Синтезом 1048577-ми Иерархически Цельно синтезфизически собою. И возжигаясь, преображаемся этим.</w:t>
      </w:r>
    </w:p>
    <w:p w:rsidR="000F6D72" w:rsidRPr="00B472B1" w:rsidRDefault="000F6D72" w:rsidP="000F6D72">
      <w:pPr>
        <w:ind w:firstLine="567"/>
        <w:rPr>
          <w:i/>
        </w:rPr>
      </w:pPr>
      <w:r w:rsidRPr="00B472B1">
        <w:rPr>
          <w:i/>
        </w:rPr>
        <w:t xml:space="preserve">Эманируем всё стяжённое, возожжённое в ИВДИВО, </w:t>
      </w:r>
    </w:p>
    <w:p w:rsidR="000F6D72" w:rsidRPr="00B472B1" w:rsidRDefault="000F6D72" w:rsidP="000F6D72">
      <w:pPr>
        <w:ind w:firstLine="567"/>
        <w:rPr>
          <w:i/>
        </w:rPr>
      </w:pPr>
      <w:r w:rsidRPr="00B472B1">
        <w:rPr>
          <w:i/>
        </w:rPr>
        <w:t xml:space="preserve">В ИВДИВО Краснодар, эманируя и фиксируя Ядро 51 Синтеза в центре с 32-мя Ядрышками вокруг. </w:t>
      </w:r>
    </w:p>
    <w:p w:rsidR="000F6D72" w:rsidRPr="00B472B1" w:rsidRDefault="000F6D72" w:rsidP="000F6D72">
      <w:pPr>
        <w:ind w:firstLine="567"/>
        <w:rPr>
          <w:i/>
        </w:rPr>
      </w:pPr>
      <w:r w:rsidRPr="00B472B1">
        <w:rPr>
          <w:i/>
        </w:rPr>
        <w:t>Эманируем в ИВДИВО Адыгея, фиксируя Ядро 51 Синтеза Изначально Вышестоящего Отца в центре с 32-мя Ядрышками вокруг.</w:t>
      </w:r>
    </w:p>
    <w:p w:rsidR="000F6D72" w:rsidRPr="00B472B1" w:rsidRDefault="000F6D72" w:rsidP="000F6D72">
      <w:pPr>
        <w:ind w:firstLine="567"/>
        <w:rPr>
          <w:i/>
        </w:rPr>
      </w:pPr>
      <w:r w:rsidRPr="00B472B1">
        <w:rPr>
          <w:i/>
        </w:rPr>
        <w:t>Эманируем в ИВДИВО Ипостасности каждого из нас, фиксируя Ядро 51 Синтеза в позвоночнике в Нити Синтеза с 32-мя Ядрышками вокруг каждого из нас.</w:t>
      </w:r>
    </w:p>
    <w:p w:rsidR="00B472B1" w:rsidRDefault="000F6D72" w:rsidP="000F6D72">
      <w:pPr>
        <w:ind w:firstLine="567"/>
        <w:rPr>
          <w:i/>
        </w:rPr>
      </w:pPr>
      <w:r w:rsidRPr="00B472B1">
        <w:rPr>
          <w:i/>
        </w:rPr>
        <w:t xml:space="preserve">И эманируем в ИВДИВО каждого из нас, фиксируя Ядро синтез пятидесяти одного Синтеза Изначально Вышестоящего Отца в центре с 32-мя Ядрышками вокруг. И возжигаясь этим, преображаясь этим, выходим из практики. </w:t>
      </w:r>
    </w:p>
    <w:p w:rsidR="000F6D72" w:rsidRPr="00B472B1" w:rsidRDefault="000F6D72" w:rsidP="000F6D72">
      <w:pPr>
        <w:ind w:firstLine="567"/>
        <w:rPr>
          <w:i/>
        </w:rPr>
      </w:pPr>
      <w:r w:rsidRPr="00B472B1">
        <w:rPr>
          <w:i/>
        </w:rPr>
        <w:t>Аминь.</w:t>
      </w:r>
    </w:p>
    <w:p w:rsidR="000F6D72" w:rsidRPr="00887413" w:rsidRDefault="000F6D72" w:rsidP="000F6D72">
      <w:pPr>
        <w:ind w:firstLine="567"/>
      </w:pPr>
      <w:r w:rsidRPr="00887413">
        <w:rPr>
          <w:b/>
        </w:rPr>
        <w:t>53 ИС Адыгея, 2020</w:t>
      </w:r>
      <w:r w:rsidRPr="00887413">
        <w:t>, с. 22</w:t>
      </w:r>
    </w:p>
    <w:p w:rsidR="000F6D72" w:rsidRPr="00887413" w:rsidRDefault="000F6D72" w:rsidP="000F6D72">
      <w:pPr>
        <w:ind w:firstLine="567"/>
      </w:pPr>
      <w:r w:rsidRPr="00887413">
        <w:t>Скажи,</w:t>
      </w:r>
      <w:r>
        <w:t xml:space="preserve"> </w:t>
      </w:r>
      <w:r w:rsidRPr="00887413">
        <w:t>пожалуйста, Отец сейчас Творением, куда</w:t>
      </w:r>
      <w:r>
        <w:t xml:space="preserve"> </w:t>
      </w:r>
      <w:r w:rsidRPr="00887413">
        <w:t xml:space="preserve">тебе это записал? </w:t>
      </w:r>
    </w:p>
    <w:p w:rsidR="000F6D72" w:rsidRPr="00887413" w:rsidRDefault="000F6D72" w:rsidP="000F6D72">
      <w:pPr>
        <w:ind w:firstLine="567"/>
      </w:pPr>
      <w:r w:rsidRPr="00887413">
        <w:t>– В Ядра.</w:t>
      </w:r>
    </w:p>
    <w:p w:rsidR="000F6D72" w:rsidRPr="00887413" w:rsidRDefault="000F6D72" w:rsidP="000F6D72">
      <w:pPr>
        <w:ind w:firstLine="567"/>
      </w:pPr>
      <w:r w:rsidRPr="00887413">
        <w:t>В Ядра, то есть Он записал тебе это в Субъядерность, субъядерно. Когда Он записал тебе это в Субъядерность, да ещё 32-рично, где это записалось?</w:t>
      </w:r>
    </w:p>
    <w:p w:rsidR="000F6D72" w:rsidRPr="00887413" w:rsidRDefault="000F6D72" w:rsidP="000F6D72">
      <w:pPr>
        <w:ind w:firstLine="567"/>
      </w:pPr>
      <w:r w:rsidRPr="00887413">
        <w:t>– В 262-рице Человека.</w:t>
      </w:r>
    </w:p>
    <w:p w:rsidR="000F6D72" w:rsidRPr="00887413" w:rsidRDefault="000F6D72" w:rsidP="000F6D72">
      <w:pPr>
        <w:ind w:firstLine="567"/>
      </w:pPr>
      <w:r w:rsidRPr="00887413">
        <w:t xml:space="preserve">Нет, в оболочках ИВДИВО каждого. Нет, в Частях мы только сейчас пойдём стяжать Системы, потому что Отец сказал, что не хватает работы Частей Систем. Записалось в оболочке ИВДИВО каждого. </w:t>
      </w:r>
    </w:p>
    <w:p w:rsidR="000F6D72" w:rsidRPr="00887413" w:rsidRDefault="000F6D72" w:rsidP="000F6D72">
      <w:pPr>
        <w:ind w:firstLine="567"/>
      </w:pPr>
      <w:r w:rsidRPr="00887413">
        <w:t>Что делают оболочки ИВДИВО каждого для нас? Вопрос правильный на самом деле, я поэтому и зацепился. Надо обсудить. Что делают оболочки ИВДИВО каждого у нас? Вот у меня в оболочке записано – Пралюбовь. Что делает оболочка?</w:t>
      </w:r>
    </w:p>
    <w:p w:rsidR="000F6D72" w:rsidRPr="00887413" w:rsidRDefault="000F6D72" w:rsidP="000F6D72">
      <w:pPr>
        <w:ind w:firstLine="567"/>
      </w:pPr>
      <w:r w:rsidRPr="00887413">
        <w:t>– Организует Условия.</w:t>
      </w:r>
    </w:p>
    <w:p w:rsidR="000F6D72" w:rsidRPr="00887413" w:rsidRDefault="000F6D72" w:rsidP="000F6D72">
      <w:pPr>
        <w:ind w:firstLine="567"/>
      </w:pPr>
      <w:r w:rsidRPr="00887413">
        <w:t>«Организует Условия»,</w:t>
      </w:r>
      <w:r>
        <w:t xml:space="preserve"> – </w:t>
      </w:r>
      <w:r w:rsidRPr="00887413">
        <w:t xml:space="preserve">до Условия далеко, это Частности. </w:t>
      </w:r>
    </w:p>
    <w:p w:rsidR="000F6D72" w:rsidRPr="00887413" w:rsidRDefault="000F6D72" w:rsidP="000F6D72">
      <w:pPr>
        <w:ind w:firstLine="567"/>
      </w:pPr>
      <w:r w:rsidRPr="00887413">
        <w:t>Она организует среду Пралюбви из меня. И ядра эманируют Пралюбовь, и в оболочке ИВДИВО каждого у меня возникает среда Пралюбви. И пошёл: 32 вида среды любых. То есть в зависимости от ситуации у меня возникает среда Пралюбви.</w:t>
      </w:r>
    </w:p>
    <w:p w:rsidR="000F6D72" w:rsidRPr="00887413" w:rsidRDefault="000F6D72" w:rsidP="000F6D72">
      <w:pPr>
        <w:ind w:firstLine="567"/>
      </w:pPr>
      <w:r w:rsidRPr="00887413">
        <w:rPr>
          <w:b/>
        </w:rPr>
        <w:t>53 ИС Адыгея, 2020</w:t>
      </w:r>
      <w:r w:rsidRPr="00887413">
        <w:t>, с. 62-63</w:t>
      </w:r>
    </w:p>
    <w:p w:rsidR="000F6D72" w:rsidRPr="00887413" w:rsidRDefault="000F6D72" w:rsidP="000F6D72">
      <w:pPr>
        <w:ind w:firstLine="567"/>
      </w:pPr>
      <w:r w:rsidRPr="00887413">
        <w:t>Среда – это набор субъядерностей вокруг вас</w:t>
      </w:r>
    </w:p>
    <w:p w:rsidR="00955F2A" w:rsidRDefault="000F6D72" w:rsidP="000F6D72">
      <w:pPr>
        <w:ind w:firstLine="567"/>
      </w:pPr>
      <w:r w:rsidRPr="00887413">
        <w:lastRenderedPageBreak/>
        <w:t xml:space="preserve">Вот смотрите, Совершенное Сердце… Давайте так. Что такое для вас среда? Начнём с простого, вернее, со сложного. </w:t>
      </w:r>
    </w:p>
    <w:p w:rsidR="000F6D72" w:rsidRPr="00887413" w:rsidRDefault="00955F2A" w:rsidP="000F6D72">
      <w:pPr>
        <w:ind w:firstLine="567"/>
      </w:pPr>
      <w:r>
        <w:t xml:space="preserve">– </w:t>
      </w:r>
      <w:r w:rsidR="000F6D72" w:rsidRPr="00887413">
        <w:t>Синтезфизичность</w:t>
      </w:r>
      <w:r w:rsidR="000F6D72">
        <w:t xml:space="preserve"> – </w:t>
      </w:r>
      <w:r w:rsidR="000F6D72" w:rsidRPr="00887413">
        <w:t>это среда?</w:t>
      </w:r>
    </w:p>
    <w:p w:rsidR="00955F2A" w:rsidRDefault="000F6D72" w:rsidP="000F6D72">
      <w:pPr>
        <w:ind w:firstLine="567"/>
      </w:pPr>
      <w:r w:rsidRPr="00887413">
        <w:t>Нет.</w:t>
      </w:r>
    </w:p>
    <w:p w:rsidR="000F6D72" w:rsidRPr="00887413" w:rsidRDefault="00955F2A" w:rsidP="000F6D72">
      <w:pPr>
        <w:ind w:firstLine="567"/>
      </w:pPr>
      <w:r>
        <w:t xml:space="preserve">– </w:t>
      </w:r>
      <w:r w:rsidR="000F6D72" w:rsidRPr="00887413">
        <w:t>Набор ядер</w:t>
      </w:r>
    </w:p>
    <w:p w:rsidR="00955F2A" w:rsidRDefault="000F6D72" w:rsidP="000F6D72">
      <w:pPr>
        <w:ind w:firstLine="567"/>
      </w:pPr>
      <w:r w:rsidRPr="00887413">
        <w:t>Ладно, по-другому. Субъядерность. То есть среда – это набор субъядерностей вокруг вас. Уже хорошо. Потому что, когда мы говорим «воздух», мы имеем в виду, что у нас есть атомно-молекулярный состав, там кислородный, азотный и всё остальное. И мы дышим не просто воздухом, а мы дышим набором атмосферной субъядерности.</w:t>
      </w:r>
    </w:p>
    <w:p w:rsidR="000F6D72" w:rsidRPr="00887413" w:rsidRDefault="00955F2A" w:rsidP="000F6D72">
      <w:pPr>
        <w:ind w:firstLine="567"/>
      </w:pPr>
      <w:r>
        <w:t xml:space="preserve">– </w:t>
      </w:r>
      <w:r w:rsidR="000F6D72" w:rsidRPr="00887413">
        <w:t>Но там ещё бытиё</w:t>
      </w:r>
    </w:p>
    <w:p w:rsidR="000F6D72" w:rsidRPr="00887413" w:rsidRDefault="000F6D72" w:rsidP="000F6D72">
      <w:pPr>
        <w:ind w:firstLine="567"/>
      </w:pPr>
      <w:r w:rsidRPr="00887413">
        <w:t xml:space="preserve">Там всякое. </w:t>
      </w:r>
    </w:p>
    <w:p w:rsidR="000F6D72" w:rsidRPr="00887413" w:rsidRDefault="000F6D72" w:rsidP="000F6D72">
      <w:pPr>
        <w:ind w:firstLine="567"/>
      </w:pPr>
      <w:r w:rsidRPr="00887413">
        <w:t>В итоге вокруг нас среда, состоящая из субъядерности, правильно? То есть среда – это абстрактное слово. И мы должны увидеть, что в среде всегда множество ядер, атомов, молекул, огнеобразов. И вокруг меня крутится среда Начал Творения, то есть ядер, молекул, атомов Начал Творения – это среда, но не четверг, но среда. Даже не пятница. Почему? Робинзон убежал. Увидели.</w:t>
      </w:r>
    </w:p>
    <w:p w:rsidR="00955F2A" w:rsidRDefault="000F6D72" w:rsidP="000F6D72">
      <w:pPr>
        <w:ind w:firstLine="567"/>
      </w:pPr>
      <w:r w:rsidRPr="00887413">
        <w:t>Итак, вокруг меня среда Начал Творения. Что делает моё Совершенное Сердце со средой, состоящей из субъядерности Начал Творения? Правда, уже думать легче?</w:t>
      </w:r>
    </w:p>
    <w:p w:rsidR="000F6D72" w:rsidRPr="00887413" w:rsidRDefault="00955F2A" w:rsidP="000F6D72">
      <w:pPr>
        <w:ind w:firstLine="567"/>
      </w:pPr>
      <w:r>
        <w:t xml:space="preserve">– </w:t>
      </w:r>
      <w:r w:rsidR="000F6D72" w:rsidRPr="00887413">
        <w:t>Начинаем синтез</w:t>
      </w:r>
    </w:p>
    <w:p w:rsidR="00955F2A" w:rsidRDefault="000F6D72" w:rsidP="000F6D72">
      <w:pPr>
        <w:ind w:firstLine="567"/>
      </w:pPr>
      <w:r w:rsidRPr="00887413">
        <w:t>Синтезировать – считай, импульсами долбить, ты так показала. Ещё что может делать? Кроме долбежа ещё, что может сердце лучше делать импульсами? Что мы можем делать с субъядерностью вокруг нас сердцем?</w:t>
      </w:r>
    </w:p>
    <w:p w:rsidR="000F6D72" w:rsidRPr="00887413" w:rsidRDefault="00955F2A" w:rsidP="000F6D72">
      <w:pPr>
        <w:ind w:firstLine="567"/>
      </w:pPr>
      <w:r>
        <w:t xml:space="preserve">– </w:t>
      </w:r>
      <w:r w:rsidR="000F6D72" w:rsidRPr="00887413">
        <w:t>Менять состав этой субъядерности</w:t>
      </w:r>
    </w:p>
    <w:p w:rsidR="00955F2A" w:rsidRDefault="000F6D72" w:rsidP="000F6D72">
      <w:pPr>
        <w:ind w:firstLine="567"/>
      </w:pPr>
      <w:r w:rsidRPr="00887413">
        <w:t>Менять состав – раз. Дальше.</w:t>
      </w:r>
    </w:p>
    <w:p w:rsidR="000F6D72" w:rsidRPr="00887413" w:rsidRDefault="00955F2A" w:rsidP="000F6D72">
      <w:pPr>
        <w:ind w:firstLine="567"/>
      </w:pPr>
      <w:r>
        <w:t xml:space="preserve">– </w:t>
      </w:r>
      <w:r w:rsidR="000F6D72" w:rsidRPr="00887413">
        <w:t>Наполнять субъядерностью</w:t>
      </w:r>
    </w:p>
    <w:p w:rsidR="000F6D72" w:rsidRPr="00887413" w:rsidRDefault="000F6D72" w:rsidP="000F6D72">
      <w:pPr>
        <w:ind w:firstLine="567"/>
      </w:pPr>
      <w:r w:rsidRPr="00887413">
        <w:t xml:space="preserve">Наполнять субъядерностью. </w:t>
      </w:r>
    </w:p>
    <w:p w:rsidR="000F6D72" w:rsidRPr="00887413" w:rsidRDefault="000F6D72" w:rsidP="000F6D72">
      <w:pPr>
        <w:ind w:firstLine="567"/>
      </w:pPr>
      <w:r w:rsidRPr="00887413">
        <w:t xml:space="preserve">Дальше. Какие виды действий вы знаете с субъядерностью? 12 горизонт, Краснодар, ваше всё. Вы думаете, почему я задал вопрос? </w:t>
      </w:r>
    </w:p>
    <w:p w:rsidR="00955F2A" w:rsidRDefault="000F6D72" w:rsidP="000F6D72">
      <w:pPr>
        <w:ind w:firstLine="567"/>
      </w:pPr>
      <w:r w:rsidRPr="00887413">
        <w:t>Кстати, горизонт среды – это ваш вопрос, Адыгея. Это я Совет продолжаю у вас. Среда – это ваше всё. А субъядерность – это Краснодар всё. Среда насыщена субъядерностью. Но среда – она действует по форме, а субъядерность – по всему, чем может.</w:t>
      </w:r>
    </w:p>
    <w:p w:rsidR="000F6D72" w:rsidRPr="00887413" w:rsidRDefault="00955F2A" w:rsidP="000F6D72">
      <w:pPr>
        <w:ind w:firstLine="567"/>
      </w:pPr>
      <w:r>
        <w:t xml:space="preserve">– </w:t>
      </w:r>
      <w:r w:rsidR="000F6D72" w:rsidRPr="00887413">
        <w:t xml:space="preserve">И записи </w:t>
      </w:r>
    </w:p>
    <w:p w:rsidR="000F6D72" w:rsidRPr="00887413" w:rsidRDefault="000F6D72" w:rsidP="000F6D72">
      <w:pPr>
        <w:ind w:firstLine="567"/>
      </w:pPr>
      <w:r w:rsidRPr="00887413">
        <w:t>О, уже хорошо. В ядрах вокруг вас есть записи Начал Творения.</w:t>
      </w:r>
    </w:p>
    <w:p w:rsidR="000F6D72" w:rsidRPr="00887413" w:rsidRDefault="000F6D72" w:rsidP="000F6D72">
      <w:pPr>
        <w:ind w:firstLine="567"/>
      </w:pPr>
      <w:r w:rsidRPr="00887413">
        <w:rPr>
          <w:b/>
        </w:rPr>
        <w:t>53 ИС Адыгея, 2020,</w:t>
      </w:r>
      <w:r w:rsidRPr="00887413">
        <w:t xml:space="preserve"> с. 66</w:t>
      </w:r>
    </w:p>
    <w:p w:rsidR="000F6D72" w:rsidRPr="00887413" w:rsidRDefault="000F6D72" w:rsidP="000F6D72">
      <w:pPr>
        <w:ind w:firstLine="567"/>
      </w:pPr>
      <w:r w:rsidRPr="00887413">
        <w:t>– Записи остаются в среде.</w:t>
      </w:r>
    </w:p>
    <w:p w:rsidR="000F6D72" w:rsidRPr="00887413" w:rsidRDefault="000F6D72" w:rsidP="000F6D72">
      <w:pPr>
        <w:ind w:firstLine="567"/>
      </w:pPr>
      <w:r w:rsidRPr="00887413">
        <w:t xml:space="preserve">Да-да, поэтому мы сейчас в этом зале, и записи каждого из нас в этом зале атомами здесь, контекстами в этих атомах (что?) остались. Поэтому здесь мы нарабатываем среду наших контекстов в этом зале. </w:t>
      </w:r>
    </w:p>
    <w:p w:rsidR="000F6D72" w:rsidRPr="00887413" w:rsidRDefault="000F6D72" w:rsidP="000F6D72">
      <w:pPr>
        <w:ind w:firstLine="567"/>
      </w:pPr>
      <w:r w:rsidRPr="00887413">
        <w:t>Более того, эти записи ушли в Планету и остались на ней навсегда. Эти записи можно перезаписать только более высоким усилием. Но если у нас усилие седьмой и седьмой архетип Материи четвёртой Метагалактики, ты попробуй потом это перезаписать. Это перезапишется через миллионы лет, когда придут люди, живущие седьмой Метагалактикой.</w:t>
      </w:r>
    </w:p>
    <w:p w:rsidR="000F6D72" w:rsidRPr="00887413" w:rsidRDefault="000F6D72" w:rsidP="000F6D72">
      <w:pPr>
        <w:ind w:firstLine="567"/>
      </w:pPr>
      <w:r w:rsidRPr="00887413">
        <w:t>– Поэтому были места силы.</w:t>
      </w:r>
    </w:p>
    <w:p w:rsidR="000F6D72" w:rsidRPr="00887413" w:rsidRDefault="000F6D72" w:rsidP="000F6D72">
      <w:pPr>
        <w:ind w:firstLine="567"/>
      </w:pPr>
      <w:r w:rsidRPr="00887413">
        <w:t>Люди постепенно накапливают, собирались другие, и вот этот поток огнеобразов, стоящих на этих местах силы, фактически, формировал места Силы плотной субъядерностью записями определённых контекстов. Это есть места силы. Или просто сигналами каких-то энергетических потоков планеты Земля, места силы.</w:t>
      </w:r>
    </w:p>
    <w:p w:rsidR="000F6D72" w:rsidRPr="00887413" w:rsidRDefault="000F6D72" w:rsidP="000F6D72">
      <w:pPr>
        <w:ind w:firstLine="567"/>
      </w:pPr>
      <w:r w:rsidRPr="00887413">
        <w:t>Ядра среды проходят сквозь Пламена, и мы считываем Начала Творения</w:t>
      </w:r>
    </w:p>
    <w:p w:rsidR="000F6D72" w:rsidRPr="00887413" w:rsidRDefault="000F6D72" w:rsidP="000F6D72">
      <w:pPr>
        <w:ind w:firstLine="567"/>
      </w:pPr>
      <w:r w:rsidRPr="00887413">
        <w:t xml:space="preserve">Итак, чем сердце… </w:t>
      </w:r>
    </w:p>
    <w:p w:rsidR="000F6D72" w:rsidRPr="00887413" w:rsidRDefault="000F6D72" w:rsidP="000F6D72">
      <w:pPr>
        <w:ind w:firstLine="567"/>
      </w:pPr>
      <w:r w:rsidRPr="00887413">
        <w:t>Мы определились, что оно взаимодействует субъядерно. Мы определили, что Совершенное Сердце стягивает, считывает с ядер контекст записи ядер. Можно определить, чем это. Что ещё делает?</w:t>
      </w:r>
    </w:p>
    <w:p w:rsidR="000F6D72" w:rsidRPr="00887413" w:rsidRDefault="000F6D72" w:rsidP="000F6D72">
      <w:pPr>
        <w:ind w:firstLine="567"/>
      </w:pPr>
      <w:r w:rsidRPr="00887413">
        <w:lastRenderedPageBreak/>
        <w:t xml:space="preserve">Ладно, вначале, чем это? Чем может Сердце считывать записи ядер? Вспоминаем. Только не Чашей. </w:t>
      </w:r>
      <w:r w:rsidR="00B472B1" w:rsidRPr="00887413">
        <w:t>Можно сказать,</w:t>
      </w:r>
      <w:r w:rsidRPr="00887413">
        <w:t xml:space="preserve"> Сердечной мыслью (да?), что она бегает по этим… и считывает. Не этим. Вы этот механизм знаете по Монаде, подсказываю.</w:t>
      </w:r>
    </w:p>
    <w:p w:rsidR="000F6D72" w:rsidRPr="00887413" w:rsidRDefault="000F6D72" w:rsidP="000F6D72">
      <w:pPr>
        <w:ind w:firstLine="567"/>
      </w:pPr>
      <w:r w:rsidRPr="00887413">
        <w:t xml:space="preserve">– Зерцалом? </w:t>
      </w:r>
    </w:p>
    <w:p w:rsidR="000F6D72" w:rsidRPr="00887413" w:rsidRDefault="000F6D72" w:rsidP="000F6D72">
      <w:pPr>
        <w:ind w:firstLine="567"/>
      </w:pPr>
      <w:r w:rsidRPr="00887413">
        <w:t>Нет.</w:t>
      </w:r>
    </w:p>
    <w:p w:rsidR="000F6D72" w:rsidRPr="00887413" w:rsidRDefault="000F6D72" w:rsidP="000F6D72">
      <w:pPr>
        <w:ind w:firstLine="567"/>
      </w:pPr>
      <w:r w:rsidRPr="00887413">
        <w:t>– Пламенами?</w:t>
      </w:r>
    </w:p>
    <w:p w:rsidR="000F6D72" w:rsidRPr="00887413" w:rsidRDefault="000F6D72" w:rsidP="000F6D72">
      <w:pPr>
        <w:ind w:firstLine="567"/>
      </w:pPr>
      <w:r w:rsidRPr="00887413">
        <w:t>Пламенами. В Розе Сердца стоят Пламена, когда огнеобраз пролетает сквозь Пламя Розы Сердца, в Монаде огнеобраз отдаёт содержание ядру и</w:t>
      </w:r>
      <w:r>
        <w:t xml:space="preserve"> </w:t>
      </w:r>
      <w:r w:rsidRPr="00887413">
        <w:t xml:space="preserve">растворяется в огонь. </w:t>
      </w:r>
    </w:p>
    <w:p w:rsidR="000F6D72" w:rsidRPr="00887413" w:rsidRDefault="000F6D72" w:rsidP="000F6D72">
      <w:pPr>
        <w:ind w:firstLine="567"/>
      </w:pPr>
      <w:r w:rsidRPr="00887413">
        <w:t xml:space="preserve">А в Совершенном Сердце огнеобраз пролетает сквозь Пламя, Пламя его не пережигает, но считывает информацию. Огнеобраз летит дальше. </w:t>
      </w:r>
    </w:p>
    <w:p w:rsidR="000F6D72" w:rsidRPr="00887413" w:rsidRDefault="000F6D72" w:rsidP="000F6D72">
      <w:pPr>
        <w:ind w:firstLine="567"/>
      </w:pPr>
      <w:r w:rsidRPr="00887413">
        <w:t>Как только я обращаю внимание сердечное и глазками на человека – у нас сразу в этом внимании начинается обмен огнеобразами. Но если мы вообще беседуем, с кем угодно (сейчас с Дилярой беседовали, допустим, с кем угодно), у нас сразу включается сердечный обмен. От неё огнеобразы или от него огнеобразы идут ко мне, а от меня к ним – общение идёт.</w:t>
      </w:r>
    </w:p>
    <w:p w:rsidR="000F6D72" w:rsidRDefault="000F6D72" w:rsidP="000F6D72">
      <w:pPr>
        <w:ind w:firstLine="567"/>
      </w:pPr>
      <w:r w:rsidRPr="00887413">
        <w:t>В итоге, помните, у Будды: «Общайтесь с правильными людьми»,</w:t>
      </w:r>
      <w:r>
        <w:t xml:space="preserve"> – </w:t>
      </w:r>
      <w:r w:rsidRPr="00887413">
        <w:t xml:space="preserve">это вот, об этом. В итоге, мои огнеобразы поступают молодому человеку, его поступают мне. Они не становятся нашими, но они проходят сквозь Пламя или Розы Сердца, или Пламя Лотоса Духа, и там и там Пламя есть. </w:t>
      </w:r>
    </w:p>
    <w:p w:rsidR="000F6D72" w:rsidRDefault="000F6D72" w:rsidP="000F6D72">
      <w:pPr>
        <w:ind w:firstLine="567"/>
      </w:pPr>
      <w:r w:rsidRPr="00887413">
        <w:t>Пролетая сквозь Пламя, что его, что моё, он сканирует мои огнеобразы, что я имел в виду. Если я корректное имел в виду, я могу сказать самые обидные слова – человек не обидится, он понимает, что я что-то имел в виду другое. А я могу сказать очень хорошее слово, но с таким обидным акцентом, что человек обидится из-за хорошего слова.</w:t>
      </w:r>
    </w:p>
    <w:p w:rsidR="000F6D72" w:rsidRDefault="000F6D72" w:rsidP="000F6D72">
      <w:pPr>
        <w:ind w:firstLine="567"/>
      </w:pPr>
      <w:r w:rsidRPr="00887413">
        <w:t>Красотка ты, моя! (обращаясь в зале к кому-то).</w:t>
      </w:r>
    </w:p>
    <w:p w:rsidR="000F6D72" w:rsidRDefault="000F6D72" w:rsidP="000F6D72">
      <w:pPr>
        <w:ind w:firstLine="567"/>
      </w:pPr>
      <w:r w:rsidRPr="00887413">
        <w:t>– Я не ваша</w:t>
      </w:r>
    </w:p>
    <w:p w:rsidR="000F6D72" w:rsidRDefault="000F6D72" w:rsidP="000F6D72">
      <w:pPr>
        <w:ind w:firstLine="567"/>
      </w:pPr>
      <w:proofErr w:type="gramStart"/>
      <w:r w:rsidRPr="00887413">
        <w:t>Не-е</w:t>
      </w:r>
      <w:proofErr w:type="gramEnd"/>
      <w:r w:rsidRPr="00887413">
        <w:t xml:space="preserve">, я имел в виду другое. Ну, и так далее. И можно уже обидеться: «А что ты имел в виду?» А что я имел в виду, то и сосканируй с меня. Правда? Вроде я хорошую вещь </w:t>
      </w:r>
      <w:proofErr w:type="gramStart"/>
      <w:r w:rsidRPr="00887413">
        <w:t>сказал</w:t>
      </w:r>
      <w:proofErr w:type="gramEnd"/>
      <w:r w:rsidRPr="00887413">
        <w:t xml:space="preserve"> «Ты, красотка!» А с другой стороны, что ж я имел в виду неизвестно и тут уже (вздыхает), тут уже такая вся….</w:t>
      </w:r>
    </w:p>
    <w:p w:rsidR="000F6D72" w:rsidRDefault="000F6D72" w:rsidP="000F6D72">
      <w:pPr>
        <w:ind w:firstLine="567"/>
      </w:pPr>
      <w:r w:rsidRPr="00887413">
        <w:t>И по сердцу надо сосканировать. А если не сосканировала, хочется и обидеться: «Чего ты на меня так, я не такая?» А я что-то имел в виду что ли? Что ты сразу говоришь: «А я не такая».</w:t>
      </w:r>
    </w:p>
    <w:p w:rsidR="000F6D72" w:rsidRDefault="000F6D72" w:rsidP="000F6D72">
      <w:pPr>
        <w:ind w:firstLine="567"/>
      </w:pPr>
      <w:r w:rsidRPr="00887413">
        <w:t>– Подтверждая это…</w:t>
      </w:r>
    </w:p>
    <w:p w:rsidR="000F6D72" w:rsidRPr="00887413" w:rsidRDefault="000F6D72" w:rsidP="000F6D72">
      <w:pPr>
        <w:ind w:firstLine="567"/>
      </w:pPr>
      <w:r w:rsidRPr="00887413">
        <w:t xml:space="preserve">Да! Понимаете, ты создаёшь провокацию, и начинается вот эта неуверенность. Ты уверен, что ты не такая? Что ты сама не уверена, что ты такая. Ты сама не уверена, что ты не такая?! И ты начинаешь вот эту провокацию. Всё, и пошёл обмен, совершенно провоцирующий. Это сердечный обмен, это работа со средой между двумя лицами. </w:t>
      </w:r>
    </w:p>
    <w:p w:rsidR="000F6D72" w:rsidRPr="00887413" w:rsidRDefault="000F6D72" w:rsidP="000F6D72">
      <w:pPr>
        <w:ind w:firstLine="567"/>
      </w:pPr>
      <w:r w:rsidRPr="00887413">
        <w:t xml:space="preserve">Но когда с людьми, понятно, огнеобраз проходит в Пламени – мы считываем. Но это когда со средой. С людьми я объяснил чуть-чуть, это не только субъядерность, </w:t>
      </w:r>
      <w:proofErr w:type="gramStart"/>
      <w:r w:rsidRPr="00887413">
        <w:t>Но</w:t>
      </w:r>
      <w:proofErr w:type="gramEnd"/>
      <w:r w:rsidRPr="00887413">
        <w:t xml:space="preserve"> начнём с субъядерности.</w:t>
      </w:r>
    </w:p>
    <w:p w:rsidR="000F6D72" w:rsidRPr="00887413" w:rsidRDefault="000F6D72" w:rsidP="000F6D72">
      <w:pPr>
        <w:ind w:firstLine="567"/>
      </w:pPr>
      <w:r w:rsidRPr="00887413">
        <w:t xml:space="preserve">Итак, ядра среды проходят сквозь мои </w:t>
      </w:r>
      <w:proofErr w:type="gramStart"/>
      <w:r w:rsidRPr="00887413">
        <w:t>Пламена</w:t>
      </w:r>
      <w:proofErr w:type="gramEnd"/>
      <w:r w:rsidRPr="00887413">
        <w:t xml:space="preserve"> и я считываю Начала Творения – раз. Первый шаг.</w:t>
      </w:r>
    </w:p>
    <w:p w:rsidR="000F6D72" w:rsidRPr="00887413" w:rsidRDefault="000F6D72" w:rsidP="000F6D72">
      <w:pPr>
        <w:ind w:firstLine="567"/>
      </w:pPr>
      <w:r w:rsidRPr="00887413">
        <w:rPr>
          <w:b/>
        </w:rPr>
        <w:t>53 ИС Адыгея, 2020</w:t>
      </w:r>
      <w:r w:rsidRPr="00887413">
        <w:t>, с.66</w:t>
      </w:r>
    </w:p>
    <w:p w:rsidR="000F6D72" w:rsidRPr="00887413" w:rsidRDefault="000F6D72" w:rsidP="000F6D72">
      <w:pPr>
        <w:ind w:firstLine="567"/>
      </w:pPr>
      <w:r w:rsidRPr="00887413">
        <w:t>Сердце очеловечивает окружающую среду</w:t>
      </w:r>
    </w:p>
    <w:p w:rsidR="000F6D72" w:rsidRPr="00887413" w:rsidRDefault="000F6D72" w:rsidP="000F6D72">
      <w:pPr>
        <w:ind w:firstLine="567"/>
      </w:pPr>
      <w:r w:rsidRPr="00887413">
        <w:t>Итак, ещё раз. Мы разобрали очень хорошую вещь сейчас. Мы не ответили на главный вопрос ночной подготовки, которую вам объясняли. Сердце, понятно, пропускает сквозь себя субъядерность среды, насыщается, сама записывает. Что ещё сердце делает со средой, кроме субъядерных записей?</w:t>
      </w:r>
    </w:p>
    <w:p w:rsidR="000F6D72" w:rsidRPr="00887413" w:rsidRDefault="000F6D72" w:rsidP="000F6D72">
      <w:pPr>
        <w:ind w:firstLine="567"/>
      </w:pPr>
      <w:r w:rsidRPr="00887413">
        <w:t>– Преображает её. Переструктурирует.</w:t>
      </w:r>
    </w:p>
    <w:p w:rsidR="000F6D72" w:rsidRPr="00887413" w:rsidRDefault="000F6D72" w:rsidP="000F6D72">
      <w:pPr>
        <w:ind w:firstLine="567"/>
      </w:pPr>
      <w:r w:rsidRPr="00887413">
        <w:t>Нет, я также могу сказать, переформатирует, но это делает ИВДИВО. Среду форматирует и структурирует ИВДИВО, Сердце здесь ни причём.</w:t>
      </w:r>
    </w:p>
    <w:p w:rsidR="000F6D72" w:rsidRPr="00887413" w:rsidRDefault="000F6D72" w:rsidP="000F6D72">
      <w:pPr>
        <w:ind w:firstLine="567"/>
      </w:pPr>
      <w:r w:rsidRPr="00887413">
        <w:t>– Сердце инертность среды разгоняет.</w:t>
      </w:r>
    </w:p>
    <w:p w:rsidR="000F6D72" w:rsidRPr="00887413" w:rsidRDefault="000F6D72" w:rsidP="000F6D72">
      <w:pPr>
        <w:ind w:firstLine="567"/>
      </w:pPr>
      <w:r w:rsidRPr="00887413">
        <w:rPr>
          <w:b/>
        </w:rPr>
        <w:t>53 ИС Алыгея, 2020</w:t>
      </w:r>
      <w:r w:rsidRPr="00887413">
        <w:t>, с. 68</w:t>
      </w:r>
    </w:p>
    <w:p w:rsidR="000F6D72" w:rsidRPr="00887413" w:rsidRDefault="000F6D72" w:rsidP="000F6D72">
      <w:pPr>
        <w:ind w:firstLine="567"/>
      </w:pPr>
      <w:r w:rsidRPr="00887413">
        <w:lastRenderedPageBreak/>
        <w:t xml:space="preserve">Кроме огнеобразов со среды, что мы ещё можем сосканировать? Сердце может переработать отрицательные условия набором огнеобразов, сформировать набор огнеобразов по-другому, формируя среду. То есть фактически, Сердце может переработать негативные условия и дать (вот это ваше слово) импульс к формированию условий. </w:t>
      </w:r>
    </w:p>
    <w:p w:rsidR="000F6D72" w:rsidRPr="00887413" w:rsidRDefault="000F6D72" w:rsidP="000F6D72">
      <w:pPr>
        <w:ind w:firstLine="567"/>
      </w:pPr>
      <w:r w:rsidRPr="00887413">
        <w:t>Но оно даёт импульс к формированию условий, чтобы набор огнеобразов сложился. Оно долго не трогает эти условия, оно просто импульсирует. Вспыхнуло и поэтому вспыхиванию, набор огнеобразов сложился в какое-то условие, как цепочка атомов. И потом из этой цепочки атомов формируются уже сердечные условия вокруг людей. Вот это Совершенное Сердце, очеловечивание. Увидели?</w:t>
      </w:r>
    </w:p>
    <w:p w:rsidR="000F6D72" w:rsidRPr="00887413" w:rsidRDefault="000F6D72" w:rsidP="000F6D72">
      <w:pPr>
        <w:ind w:firstLine="567"/>
      </w:pPr>
      <w:r w:rsidRPr="00887413">
        <w:t>Кроме огнеобразов, что ещё Сердце может сделать со средой, очеловечивая её? Кроме огнеобразов, что вы можете увидеть? Выше Субъядерности у нас как раз Любовь, но там главное не Любовь, а что? То есть Субъядерность, Творение, Энергия. Соответственно Сердце заряжает Энергию, и эта Энергия идёт определённым контекстом в помощь людям.</w:t>
      </w:r>
    </w:p>
    <w:p w:rsidR="000F6D72" w:rsidRPr="00887413" w:rsidRDefault="000F6D72" w:rsidP="000F6D72">
      <w:pPr>
        <w:ind w:firstLine="567"/>
      </w:pPr>
      <w:r w:rsidRPr="00887413">
        <w:rPr>
          <w:b/>
        </w:rPr>
        <w:t>53 ИС Алыгея, 2020</w:t>
      </w:r>
      <w:r w:rsidRPr="00887413">
        <w:t>, с. 69-70</w:t>
      </w:r>
    </w:p>
    <w:p w:rsidR="000F6D72" w:rsidRPr="00887413" w:rsidRDefault="000F6D72" w:rsidP="000F6D72">
      <w:pPr>
        <w:ind w:firstLine="567"/>
      </w:pPr>
      <w:r w:rsidRPr="00887413">
        <w:t xml:space="preserve">Ну, и самый высокий контекст, когда Сердце насыщает Огонь. Когда, возжигаясь контекстом Огня друг с другом, мы действуем совместно Синтезом. Когда самый сложный контекст, но это уже в нашу среду возникает. Ну, собственно Дух и Воля, тоже в нашей среде возникает, в 5 расе это было не характерно. </w:t>
      </w:r>
    </w:p>
    <w:p w:rsidR="000F6D72" w:rsidRPr="00887413" w:rsidRDefault="000F6D72" w:rsidP="000F6D72">
      <w:pPr>
        <w:ind w:firstLine="567"/>
      </w:pPr>
      <w:r w:rsidRPr="00887413">
        <w:t xml:space="preserve">5 раса – это в основном Свет. И вот тогда ты не хочешь переключаться на другие отношения, и живёшь записями контекстов Сердца в Энергии, особенно, если с кем-то. </w:t>
      </w:r>
    </w:p>
    <w:p w:rsidR="000F6D72" w:rsidRPr="00887413" w:rsidRDefault="000F6D72" w:rsidP="000F6D72">
      <w:pPr>
        <w:ind w:firstLine="567"/>
      </w:pPr>
      <w:r w:rsidRPr="00887413">
        <w:t>Сердце в Свете с кем-то, но даже с группой.</w:t>
      </w:r>
    </w:p>
    <w:p w:rsidR="000F6D72" w:rsidRPr="00887413" w:rsidRDefault="000F6D72" w:rsidP="000F6D72">
      <w:pPr>
        <w:ind w:firstLine="567"/>
      </w:pPr>
      <w:r w:rsidRPr="00887413">
        <w:t>Сердце в Духе, с кем-то, с группой.</w:t>
      </w:r>
    </w:p>
    <w:p w:rsidR="000F6D72" w:rsidRPr="00887413" w:rsidRDefault="000F6D72" w:rsidP="000F6D72">
      <w:pPr>
        <w:ind w:firstLine="567"/>
      </w:pPr>
      <w:r w:rsidRPr="00887413">
        <w:t>Сердце в Огне.</w:t>
      </w:r>
    </w:p>
    <w:p w:rsidR="000F6D72" w:rsidRPr="00887413" w:rsidRDefault="000F6D72" w:rsidP="000F6D72">
      <w:pPr>
        <w:ind w:firstLine="567"/>
      </w:pPr>
      <w:r w:rsidRPr="00887413">
        <w:t>То есть выше Субъядерности, Сердце в окружающей среде живёт 4-мя контекстами от Энергии до Огня. Вы увидели? Вот это настоящее сердечное общение.</w:t>
      </w:r>
    </w:p>
    <w:p w:rsidR="000F6D72" w:rsidRPr="00887413" w:rsidRDefault="000F6D72" w:rsidP="000F6D72">
      <w:pPr>
        <w:ind w:firstLine="567"/>
      </w:pPr>
      <w:r w:rsidRPr="00887413">
        <w:t>То есть Сердце создает в среде сердечное общение.</w:t>
      </w:r>
    </w:p>
    <w:p w:rsidR="000F6D72" w:rsidRPr="00887413" w:rsidRDefault="000F6D72" w:rsidP="000F6D72">
      <w:pPr>
        <w:ind w:firstLine="567"/>
      </w:pPr>
      <w:r w:rsidRPr="00887413">
        <w:t xml:space="preserve">– Что бы возникла Воссоединённость? </w:t>
      </w:r>
    </w:p>
    <w:p w:rsidR="000F6D72" w:rsidRPr="00887413" w:rsidRDefault="000F6D72" w:rsidP="000F6D72">
      <w:pPr>
        <w:ind w:firstLine="567"/>
      </w:pPr>
      <w:r w:rsidRPr="00887413">
        <w:t>Это уже слова. Только подумай ответ. Для Сердца это не важно.</w:t>
      </w:r>
    </w:p>
    <w:p w:rsidR="000F6D72" w:rsidRPr="00887413" w:rsidRDefault="000F6D72" w:rsidP="000F6D72">
      <w:pPr>
        <w:ind w:firstLine="567"/>
      </w:pPr>
      <w:r w:rsidRPr="00887413">
        <w:t>– А от Сердца к Сердцу – это же Воссоединённость.</w:t>
      </w:r>
      <w:r>
        <w:t xml:space="preserve"> </w:t>
      </w:r>
    </w:p>
    <w:p w:rsidR="000F6D72" w:rsidRPr="00887413" w:rsidRDefault="000F6D72" w:rsidP="000F6D72">
      <w:pPr>
        <w:ind w:firstLine="567"/>
      </w:pPr>
      <w:r w:rsidRPr="00887413">
        <w:t>А если слиянность? А если Слиянность, но без Любви. Мы ж говорим об Энергии. Так вот, Воссоединённость – это 4, это ментально мы сливаемся. Это мы с тобой вчера беседовали, у нас была Воссоединённость, потому что мы ментально обсуждали тему. Но если мы переходили бы на дружеское общение, у нас возникает слиянность, и мы общаемся Энергией наших Эталонов, допустим.</w:t>
      </w:r>
    </w:p>
    <w:p w:rsidR="000F6D72" w:rsidRPr="00887413" w:rsidRDefault="000F6D72" w:rsidP="000F6D72">
      <w:pPr>
        <w:ind w:firstLine="567"/>
      </w:pPr>
      <w:r w:rsidRPr="00887413">
        <w:t>Вот Воссоединённость – это мы мыслями общаемся, а Энергией – это мы Эталонами общаемся. Ты видишь так, я вижу так – мы начинаем Эталоны пристраивать к новому решению.</w:t>
      </w:r>
    </w:p>
    <w:p w:rsidR="000F6D72" w:rsidRPr="00887413" w:rsidRDefault="000F6D72" w:rsidP="000F6D72">
      <w:pPr>
        <w:ind w:firstLine="567"/>
      </w:pPr>
      <w:r w:rsidRPr="00887413">
        <w:t>Сердце – это всегда Субъядерность, Энергия, Свет – в 5 расе, мы добавляем Дух и Огонь –5 видов общения.</w:t>
      </w:r>
    </w:p>
    <w:p w:rsidR="000F6D72" w:rsidRPr="00887413" w:rsidRDefault="000F6D72" w:rsidP="000F6D72">
      <w:pPr>
        <w:ind w:firstLine="567"/>
      </w:pPr>
      <w:r w:rsidRPr="00887413">
        <w:t>Кстати, Сатсанг предыдущей эпохи – беседа Истиной.</w:t>
      </w:r>
    </w:p>
    <w:p w:rsidR="000F6D72" w:rsidRPr="00887413" w:rsidRDefault="000F6D72" w:rsidP="000F6D72">
      <w:pPr>
        <w:ind w:firstLine="567"/>
      </w:pPr>
      <w:r w:rsidRPr="00887413">
        <w:t>Сат – это Истина, да? Сатсанг – беседа Истиной. На самом деле, это Сердечное общение, когда контекст Сердца, ведущего сатсанг, записывается в Свет и те, кто сидят, подтягиваются до Света своим Сердцем и тоже беседуют Сердцем друг с другом в сатсанге, а слова дополняют сердечное общение в одной среде Света. Увидели?</w:t>
      </w:r>
    </w:p>
    <w:p w:rsidR="000F6D72" w:rsidRPr="00887413" w:rsidRDefault="000F6D72" w:rsidP="000F6D72">
      <w:pPr>
        <w:ind w:firstLine="567"/>
      </w:pPr>
      <w:r w:rsidRPr="00887413">
        <w:rPr>
          <w:b/>
        </w:rPr>
        <w:t>53 ИС Алыгея, 2020</w:t>
      </w:r>
      <w:r w:rsidRPr="00887413">
        <w:t>, с.72</w:t>
      </w:r>
    </w:p>
    <w:p w:rsidR="000F6D72" w:rsidRPr="00887413" w:rsidRDefault="000F6D72" w:rsidP="000F6D72">
      <w:pPr>
        <w:ind w:firstLine="567"/>
      </w:pPr>
      <w:r w:rsidRPr="00887413">
        <w:t xml:space="preserve">5 видов действия Совершенного Сердца: </w:t>
      </w:r>
    </w:p>
    <w:p w:rsidR="000F6D72" w:rsidRPr="00887413" w:rsidRDefault="000F6D72" w:rsidP="000F6D72">
      <w:pPr>
        <w:ind w:firstLine="567"/>
      </w:pPr>
      <w:r w:rsidRPr="00887413">
        <w:t xml:space="preserve">Субъядерно, </w:t>
      </w:r>
    </w:p>
    <w:p w:rsidR="000F6D72" w:rsidRPr="00887413" w:rsidRDefault="000F6D72" w:rsidP="000F6D72">
      <w:pPr>
        <w:ind w:firstLine="567"/>
      </w:pPr>
      <w:r w:rsidRPr="00887413">
        <w:t xml:space="preserve">Энергией, </w:t>
      </w:r>
    </w:p>
    <w:p w:rsidR="000F6D72" w:rsidRPr="00887413" w:rsidRDefault="000F6D72" w:rsidP="000F6D72">
      <w:pPr>
        <w:ind w:firstLine="567"/>
      </w:pPr>
      <w:r w:rsidRPr="00887413">
        <w:t xml:space="preserve">Светом, </w:t>
      </w:r>
    </w:p>
    <w:p w:rsidR="000F6D72" w:rsidRPr="00887413" w:rsidRDefault="000F6D72" w:rsidP="000F6D72">
      <w:pPr>
        <w:ind w:firstLine="567"/>
      </w:pPr>
      <w:r w:rsidRPr="00887413">
        <w:t xml:space="preserve">Духом и </w:t>
      </w:r>
    </w:p>
    <w:p w:rsidR="000F6D72" w:rsidRPr="00887413" w:rsidRDefault="000F6D72" w:rsidP="000F6D72">
      <w:pPr>
        <w:ind w:firstLine="567"/>
      </w:pPr>
      <w:r w:rsidRPr="00887413">
        <w:t xml:space="preserve">Огнём. </w:t>
      </w:r>
    </w:p>
    <w:p w:rsidR="000F6D72" w:rsidRPr="00887413" w:rsidRDefault="000F6D72" w:rsidP="000F6D72">
      <w:pPr>
        <w:ind w:firstLine="567"/>
      </w:pPr>
      <w:r w:rsidRPr="00887413">
        <w:lastRenderedPageBreak/>
        <w:t>Это очень важная тема, мы её хорошо подняли сейчас. Её надо стяжать, чтоб мы ею на Советах научились так действовать.</w:t>
      </w:r>
    </w:p>
    <w:p w:rsidR="000F6D72" w:rsidRPr="00887413" w:rsidRDefault="000F6D72" w:rsidP="000F6D72">
      <w:pPr>
        <w:ind w:firstLine="567"/>
      </w:pPr>
      <w:r w:rsidRPr="00887413">
        <w:rPr>
          <w:b/>
        </w:rPr>
        <w:t>53 ИС Адыгея, 2020,</w:t>
      </w:r>
      <w:r w:rsidRPr="00887413">
        <w:t xml:space="preserve"> с.72-74</w:t>
      </w:r>
    </w:p>
    <w:p w:rsidR="000F6D72" w:rsidRPr="008D2E9D" w:rsidRDefault="008D2E9D" w:rsidP="008D2E9D">
      <w:pPr>
        <w:ind w:firstLine="567"/>
        <w:rPr>
          <w:b/>
        </w:rPr>
      </w:pPr>
      <w:r>
        <w:rPr>
          <w:b/>
        </w:rPr>
        <w:t xml:space="preserve">Практика. </w:t>
      </w:r>
      <w:r w:rsidR="000F6D72" w:rsidRPr="00887413">
        <w:t>Явление Совершенного Сердца взаимодействием контекстной среды Частностей</w:t>
      </w:r>
      <w:r>
        <w:t>.</w:t>
      </w:r>
    </w:p>
    <w:p w:rsidR="000F6D72" w:rsidRPr="00547926" w:rsidRDefault="000F6D72" w:rsidP="000F6D72">
      <w:pPr>
        <w:ind w:firstLine="567"/>
        <w:rPr>
          <w:i/>
        </w:rPr>
      </w:pPr>
      <w:r w:rsidRPr="00547926">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Иерархически Цельно Иерархическую Цельность, развёртываемся перед Изначально Вышестоящими Аватарами Синтеза Кут Хуми Фаинь Учителями 53 Синтеза в форме. </w:t>
      </w:r>
    </w:p>
    <w:p w:rsidR="000F6D72" w:rsidRPr="00547926" w:rsidRDefault="000F6D72" w:rsidP="000F6D72">
      <w:pPr>
        <w:ind w:firstLine="567"/>
        <w:rPr>
          <w:i/>
        </w:rPr>
      </w:pPr>
      <w:r w:rsidRPr="00547926">
        <w:rPr>
          <w:i/>
        </w:rPr>
        <w:t>И синтезируясь с Хум Аватаров Синтеза Кут Хуми Фаинь, стяжаем 5 Синтез Синтезов Изначально Вышестоящего Отца, прося научить каждого из нас и синтез нас созиданию среды Совершенным Сердцем, явлением записей контекстов с Субъядерности в Энергию, в Свет, в Дух и Огонь Совершенным Сердцем каждого из нас. И синтезирования контекстов Совершенных Сердец каждого из нас в общую огненную, духа, света, энергии или субъядерную среду соответствующих взаимодействий каждым из нас и синтезом нас физически собою.</w:t>
      </w:r>
    </w:p>
    <w:p w:rsidR="000F6D72" w:rsidRPr="00547926" w:rsidRDefault="000F6D72" w:rsidP="000F6D72">
      <w:pPr>
        <w:ind w:firstLine="567"/>
        <w:rPr>
          <w:i/>
        </w:rPr>
      </w:pPr>
      <w:r w:rsidRPr="00547926">
        <w:rPr>
          <w:i/>
        </w:rPr>
        <w:t>И синтезируясь с Изначально Вышестоящими Аватарами Синтеза Кут Хуми Фаинь, эманируем контексты наших Совершенных Сердец в субъядерную среду между нами. И считываем эту среду каждым из нас.</w:t>
      </w:r>
    </w:p>
    <w:p w:rsidR="000F6D72" w:rsidRPr="00547926" w:rsidRDefault="000F6D72" w:rsidP="000F6D72">
      <w:pPr>
        <w:ind w:firstLine="567"/>
        <w:rPr>
          <w:i/>
        </w:rPr>
      </w:pPr>
      <w:r w:rsidRPr="00547926">
        <w:rPr>
          <w:i/>
        </w:rPr>
        <w:t>Синтезируясь с Хум Аватаров Синтеза Кут Хуми Фаинь, стяжаем Синтез Синтеза Изначально Вышестоящего Отца и, возжигаясь, преображаемся им.</w:t>
      </w:r>
    </w:p>
    <w:p w:rsidR="000F6D72" w:rsidRPr="00547926" w:rsidRDefault="000F6D72" w:rsidP="000F6D72">
      <w:pPr>
        <w:ind w:firstLine="567"/>
        <w:rPr>
          <w:i/>
        </w:rPr>
      </w:pPr>
      <w:r w:rsidRPr="00547926">
        <w:rPr>
          <w:i/>
        </w:rPr>
        <w:t>Далее синтезируемся с Аватарами Синтеза Кут Хуми Фаинь, просим записать контекст Совершенного Сердца каждого из нас в Энергию общей среды Энергии группы. Проживаем общую среду Энергии группы и считываем её Сердцем. Это другое состояние, чем в предыдущей Субъядерности. Обратите внимание. И синтезируясь с Хум Аватаров Синтеза Кут Хуми Фаинь, стяжаем Синтез Синтеза Изначально Вышестоящего Отца и, возжигаясь, преображаемся им.</w:t>
      </w:r>
    </w:p>
    <w:p w:rsidR="000F6D72" w:rsidRPr="00547926" w:rsidRDefault="000F6D72" w:rsidP="000F6D72">
      <w:pPr>
        <w:ind w:firstLine="567"/>
        <w:rPr>
          <w:i/>
        </w:rPr>
      </w:pPr>
      <w:r w:rsidRPr="00547926">
        <w:rPr>
          <w:i/>
        </w:rPr>
        <w:t>Далее, синтезируясь с Аватарами Синтеза Кут Хуми Фаинь, просим записать контекст Совершенного Сердца каждого из нас в Свет группы в синтезе нас. И считываем контекст группы для глубины её явления собою. И синтезируясь с Хум Аватаров Синтеза Кут Хуми Фаинь, стяжаем Синтез Синтеза Изначально Вышестоящего Отца и, возжигаясь, преображаемся им.</w:t>
      </w:r>
    </w:p>
    <w:p w:rsidR="000F6D72" w:rsidRPr="00547926" w:rsidRDefault="000F6D72" w:rsidP="000F6D72">
      <w:pPr>
        <w:ind w:firstLine="567"/>
        <w:rPr>
          <w:i/>
        </w:rPr>
      </w:pPr>
      <w:r w:rsidRPr="00547926">
        <w:rPr>
          <w:i/>
        </w:rPr>
        <w:t>Далее просим Аватаров Синтеза Кут Хуми Фаинь записать контекст Совершенного Сердца каждого из нас в Дух синтеза Духа всей группы. И проникаемся контекстом среды Духа каждым из нас. И синтезируясь с Хум Аватаров Синтеза Кут Хуми Фаинь, стяжаем Синтез Синтеза Изначально Вышестоящего Отца и, возжигаясь, преображаемся им.</w:t>
      </w:r>
    </w:p>
    <w:p w:rsidR="000F6D72" w:rsidRPr="00547926" w:rsidRDefault="000F6D72" w:rsidP="000F6D72">
      <w:pPr>
        <w:ind w:firstLine="567"/>
        <w:rPr>
          <w:i/>
        </w:rPr>
      </w:pPr>
      <w:r w:rsidRPr="00547926">
        <w:rPr>
          <w:i/>
        </w:rPr>
        <w:t>И синтезируясь с Аватарами Синтеза Кут Хуми Фаинь, просим записать контекст Совершенного Сердца каждого из нас в Огонь и среду Огня каждого из нас и в синтезе каждого из нас в Огонь группы. И считывая контекст Огня группы, возжигаемся им. Синтезируясь с Хум Аватаров Синтеза Кут Хуми Фаинь, стяжаем Синтез Синтеза Изначально Вышестоящего Отца и, возжигаясь, преображаемся им.</w:t>
      </w:r>
    </w:p>
    <w:p w:rsidR="000F6D72" w:rsidRPr="00547926" w:rsidRDefault="000F6D72" w:rsidP="000F6D72">
      <w:pPr>
        <w:ind w:firstLine="567"/>
        <w:rPr>
          <w:i/>
        </w:rPr>
      </w:pPr>
      <w:r w:rsidRPr="00547926">
        <w:rPr>
          <w:i/>
        </w:rPr>
        <w:t>И просим Изначально Вышестоящих Аватаров Синтеза Кут Хуми Фаинь завершить 5 видов среды. Синтезируясь с Хум, стяжаем Синтез Синтеза Изначально Вышестоящего Отца и, возжигаясь, преображаемся им. Прося научить каждого из нас и синтез нас явлениям каждого из 5 видов среды от Субъядерности до Огня соответствующим коллективным контекстом явления считывания, распознания и реализации Совершенного Сердца. И расширения данных контекстов с 5-ти видов от Субъядерности до Огня на все 64 Частности в последующем.</w:t>
      </w:r>
    </w:p>
    <w:p w:rsidR="000F6D72" w:rsidRPr="00547926" w:rsidRDefault="000F6D72" w:rsidP="000F6D72">
      <w:pPr>
        <w:ind w:firstLine="567"/>
        <w:rPr>
          <w:i/>
        </w:rPr>
      </w:pPr>
      <w:r w:rsidRPr="00547926">
        <w:rPr>
          <w:i/>
        </w:rPr>
        <w:t>И в этом огне мы синтезируемся с Изначально Вышестоящим Отцом, переходим в зал Изначально Вышестоящего Отца на 1048577 Иерархическую Цельность, становимся пред Изначально Вышестоящим Отцом Учителем 53 Синтеза в форме.</w:t>
      </w:r>
    </w:p>
    <w:p w:rsidR="000F6D72" w:rsidRPr="00547926" w:rsidRDefault="000F6D72" w:rsidP="000F6D72">
      <w:pPr>
        <w:ind w:firstLine="567"/>
        <w:rPr>
          <w:i/>
        </w:rPr>
      </w:pPr>
      <w:r w:rsidRPr="00547926">
        <w:rPr>
          <w:i/>
        </w:rPr>
        <w:lastRenderedPageBreak/>
        <w:t>Синтезируясь с Хум Изначально Вышестоящего Отца, стяжаем Синтез Изначально Вышестоящего Отца. Прося преобразить каждого из нас и синтез нас на созидание явления 64 видов среды от Движения до Синтеза явлением соответствующего ракурса контекста Совершенного Сердца в единстве с Совершенными Сердцами других людей и создания соответствующей совершенной среды от совершенной среды Движения до совершенной среды Синтеза общим взаимодействием Совершенных Сердец между собою.</w:t>
      </w:r>
    </w:p>
    <w:p w:rsidR="000F6D72" w:rsidRPr="00547926" w:rsidRDefault="000F6D72" w:rsidP="000F6D72">
      <w:pPr>
        <w:ind w:firstLine="567"/>
        <w:rPr>
          <w:i/>
        </w:rPr>
      </w:pPr>
      <w:r w:rsidRPr="00547926">
        <w:rPr>
          <w:i/>
        </w:rPr>
        <w:t>И возжигаясь Синтезом Изначально Вышестоящего Отца, синтезируемся с Хум Изначально Вышестоящего Отца, стяжаем 64 Синтеза Изначально Вышестоящего Отца 64-х контекстных видов среды 64 Частностями. И возжигаясь 64 Синтезами Изначально Вышестоящего Отца, преображаемся ими.</w:t>
      </w:r>
    </w:p>
    <w:p w:rsidR="000F6D72" w:rsidRPr="00547926" w:rsidRDefault="000F6D72" w:rsidP="000F6D72">
      <w:pPr>
        <w:ind w:firstLine="567"/>
        <w:rPr>
          <w:i/>
        </w:rPr>
      </w:pPr>
      <w:r w:rsidRPr="00547926">
        <w:rPr>
          <w:i/>
        </w:rPr>
        <w:t>И возжигаясь Синтезами Изначально Вышестоящего Отца, преображаясь ими, мы синтезируемся с Изначально Вышестоящим Отцом, и просим записать контекст Совершенного Сердца каждого из нас в среду ИВДИВО Изначально Вышестоящего Отца. Проникаемся средой ИВДИВО Изначально Вышестоящего Отца каждым из нас и синтезом нас. Просим Изначально Вышестоящего Отца помочь сканировать нам среду ИВДИВО, встраиваясь и распознавая её.</w:t>
      </w:r>
    </w:p>
    <w:p w:rsidR="000F6D72" w:rsidRPr="00547926" w:rsidRDefault="000F6D72" w:rsidP="000F6D72">
      <w:pPr>
        <w:ind w:firstLine="567"/>
        <w:rPr>
          <w:i/>
        </w:rPr>
      </w:pPr>
      <w:r w:rsidRPr="00547926">
        <w:rPr>
          <w:i/>
        </w:rPr>
        <w:t>Смотрим, что у нас получается, и как мы всё это видим. И сканируя среду ИВДИВО, сонастраиваясь с Изначально Вышестоящим Отцом, сердечно смотрим происходящее в среде ИВДИВО собою.</w:t>
      </w:r>
    </w:p>
    <w:p w:rsidR="000F6D72" w:rsidRPr="00547926" w:rsidRDefault="000F6D72" w:rsidP="000F6D72">
      <w:pPr>
        <w:ind w:firstLine="567"/>
        <w:rPr>
          <w:i/>
        </w:rPr>
      </w:pPr>
      <w:r w:rsidRPr="00547926">
        <w:rPr>
          <w:i/>
        </w:rPr>
        <w:t>И синтезируясь с Хум Изначально Вышестоящего Отца, стяжаем Синтез Изначально Вышестоящего Отца. И возжигаясь, преображаемся им.</w:t>
      </w:r>
    </w:p>
    <w:p w:rsidR="000F6D72" w:rsidRPr="00547926" w:rsidRDefault="000F6D72" w:rsidP="000F6D72">
      <w:pPr>
        <w:ind w:firstLine="567"/>
        <w:rPr>
          <w:i/>
        </w:rPr>
      </w:pPr>
      <w:r w:rsidRPr="00547926">
        <w:rPr>
          <w:i/>
        </w:rPr>
        <w:t>И в этом огне мы синтезируемся с Изначально Вышестоящим Отцом, синтезируемся с Хум Изначально Вышестоящего Отца. И синтезируясь с Изначально Вышестоящим Отцом, стяжаем явление Совершенного Сердца взаимодействием контекстной среды Частностей каждым из нас и синтезом нас.</w:t>
      </w:r>
    </w:p>
    <w:p w:rsidR="000F6D72" w:rsidRPr="00547926" w:rsidRDefault="000F6D72" w:rsidP="000F6D72">
      <w:pPr>
        <w:ind w:firstLine="567"/>
        <w:rPr>
          <w:i/>
        </w:rPr>
      </w:pPr>
      <w:r w:rsidRPr="00547926">
        <w:rPr>
          <w:i/>
        </w:rPr>
        <w:t>И синтезируясь с Изначально Вышестоящим Отцом, стяжаем контекстную среду Синтеза Изначально Вышестоящего Отца. И эманируя записи контекста Синтеза Совершенным Сердцем каждого из нас в общий контекст Синтеза с Изначально Вышестоящим Отцом. И сканируя контекст Синтеза Изначально Вышестоящего Отца Совершенным Сердцем каждого из нас, входя в среду Синтеза Изначально Вышестоящего Отца собою.</w:t>
      </w:r>
    </w:p>
    <w:p w:rsidR="000F6D72" w:rsidRPr="00547926" w:rsidRDefault="000F6D72" w:rsidP="000F6D72">
      <w:pPr>
        <w:ind w:firstLine="567"/>
        <w:rPr>
          <w:i/>
        </w:rPr>
      </w:pPr>
      <w:r w:rsidRPr="00547926">
        <w:rPr>
          <w:i/>
        </w:rPr>
        <w:t>И синтезируясь с Хум Изначально Вышестоящего Отца, стяжаем Синтез Изначально Вышестоящего Отца, прося преобразить каждого из нас и синтез нас на сканирование контекстов Синтеза и среды Синтеза Изначально Вышестоящего Отца Совершенным Сердцем каждым из нас собою. И возжигаясь Синтезом Изначально Вышестоящего Отца, преображаемся им.</w:t>
      </w:r>
    </w:p>
    <w:p w:rsidR="000F6D72" w:rsidRPr="00547926" w:rsidRDefault="000F6D72" w:rsidP="000F6D72">
      <w:pPr>
        <w:ind w:firstLine="567"/>
        <w:rPr>
          <w:i/>
        </w:rPr>
      </w:pPr>
      <w:r w:rsidRPr="00547926">
        <w:rPr>
          <w:i/>
        </w:rPr>
        <w:t xml:space="preserve">И в этом огне мы благодарим Изначально Вышестоящего Отца, благодарим Изначально Вышестоящих Аватаров Синтеза Кут Хуми Фаинь. </w:t>
      </w:r>
    </w:p>
    <w:p w:rsidR="00547926" w:rsidRDefault="000F6D72" w:rsidP="000F6D72">
      <w:pPr>
        <w:ind w:firstLine="567"/>
        <w:rPr>
          <w:i/>
        </w:rPr>
      </w:pPr>
      <w:r w:rsidRPr="00547926">
        <w:rPr>
          <w:i/>
        </w:rPr>
        <w:t xml:space="preserve">Возвращаемся в физическую реализацию каждым из нас и синтезом нас. Развёртываемся физически и эманируем всё стяжённое и возожжённое в ИВДИВО, в ИВДИВО Адыгеи, в ИВДИВО Краснодара, в ИВДИВО Должностной компетенции каждого из нас и ИВДИВО каждого из нас. И выходим из практики. </w:t>
      </w:r>
    </w:p>
    <w:p w:rsidR="000F6D72" w:rsidRPr="00547926" w:rsidRDefault="000F6D72" w:rsidP="000F6D72">
      <w:pPr>
        <w:ind w:firstLine="567"/>
        <w:rPr>
          <w:i/>
        </w:rPr>
      </w:pPr>
      <w:r w:rsidRPr="00547926">
        <w:rPr>
          <w:i/>
        </w:rPr>
        <w:t>Аминь.</w:t>
      </w:r>
    </w:p>
    <w:p w:rsidR="000F6D72" w:rsidRPr="00887413" w:rsidRDefault="000F6D72" w:rsidP="000F6D72">
      <w:pPr>
        <w:ind w:firstLine="567"/>
      </w:pPr>
      <w:r w:rsidRPr="00887413">
        <w:rPr>
          <w:b/>
        </w:rPr>
        <w:t>53 ИС Адыгея, 2020,</w:t>
      </w:r>
      <w:r w:rsidRPr="00887413">
        <w:t xml:space="preserve"> с. 83</w:t>
      </w:r>
    </w:p>
    <w:p w:rsidR="000F6D72" w:rsidRPr="00887413" w:rsidRDefault="000F6D72" w:rsidP="000F6D72">
      <w:pPr>
        <w:ind w:firstLine="567"/>
      </w:pPr>
      <w:r w:rsidRPr="00887413">
        <w:t xml:space="preserve">Соответственно, каждое из 32-х Сердец имеет описание, что оно состоит из стольких сфер, имеет такое ядро, допустим 4-е Сердце – Высоко-цельно Любящая Чаша Сердца 8-рицы явления. Не просто Чаша Сердца, Высоко-цельно-Любящая Чаша Сердца 8-рицы явления. </w:t>
      </w:r>
    </w:p>
    <w:p w:rsidR="00955F2A" w:rsidRDefault="000F6D72" w:rsidP="000F6D72">
      <w:pPr>
        <w:ind w:firstLine="567"/>
      </w:pPr>
      <w:r w:rsidRPr="00887413">
        <w:t>Что такое 8-ца явления?</w:t>
      </w:r>
    </w:p>
    <w:p w:rsidR="000F6D72" w:rsidRPr="00887413" w:rsidRDefault="00955F2A" w:rsidP="000F6D72">
      <w:pPr>
        <w:ind w:firstLine="567"/>
      </w:pPr>
      <w:r>
        <w:t xml:space="preserve">– </w:t>
      </w:r>
      <w:r w:rsidR="000F6D72" w:rsidRPr="00887413">
        <w:t xml:space="preserve">От Человека до Отца. </w:t>
      </w:r>
    </w:p>
    <w:p w:rsidR="000F6D72" w:rsidRPr="00887413" w:rsidRDefault="000F6D72" w:rsidP="000F6D72">
      <w:pPr>
        <w:ind w:firstLine="567"/>
      </w:pPr>
      <w:r w:rsidRPr="00887413">
        <w:t xml:space="preserve">От Человека до Отца. Соответственно, эта Чаша состоит из Тела Синтезобраза с 2097152-мя видами Творения Изначально Вышестоящего Отца в нём, и Я Есмь Компетенции Тела Синтезобраза. </w:t>
      </w:r>
    </w:p>
    <w:p w:rsidR="000F6D72" w:rsidRPr="00887413" w:rsidRDefault="000F6D72" w:rsidP="000F6D72">
      <w:pPr>
        <w:ind w:firstLine="567"/>
      </w:pPr>
      <w:r w:rsidRPr="00887413">
        <w:lastRenderedPageBreak/>
        <w:t xml:space="preserve">В этом Сердце фиксируется ядро Начало Изначально Вышестоящего Отца с 2097152-мя ядрами Синтеза Начал Субъядерности Изначально Вышестоящего Отца 2097152-мя сферами Творения Субъядерности оболочек Сердца Изначально Вышестоящего Отца вокруг тела в Чаше Огня Высокой Цельной Любви с престолом полномочий каждого и ячейками насыщенности 8-ми видов подготовок: </w:t>
      </w:r>
    </w:p>
    <w:p w:rsidR="000F6D72" w:rsidRPr="00887413" w:rsidRDefault="000F6D72" w:rsidP="000F6D72">
      <w:pPr>
        <w:ind w:firstLine="567"/>
      </w:pPr>
      <w:r w:rsidRPr="00887413">
        <w:t xml:space="preserve">Прав Созидания, </w:t>
      </w:r>
    </w:p>
    <w:p w:rsidR="000F6D72" w:rsidRPr="00887413" w:rsidRDefault="000F6D72" w:rsidP="000F6D72">
      <w:pPr>
        <w:ind w:firstLine="567"/>
      </w:pPr>
      <w:r w:rsidRPr="00887413">
        <w:t xml:space="preserve">Начал Творения, </w:t>
      </w:r>
    </w:p>
    <w:p w:rsidR="000F6D72" w:rsidRPr="00887413" w:rsidRDefault="000F6D72" w:rsidP="000F6D72">
      <w:pPr>
        <w:ind w:firstLine="567"/>
      </w:pPr>
      <w:r w:rsidRPr="00887413">
        <w:t xml:space="preserve">Синтезностей Любви, </w:t>
      </w:r>
    </w:p>
    <w:p w:rsidR="000F6D72" w:rsidRPr="00887413" w:rsidRDefault="000F6D72" w:rsidP="000F6D72">
      <w:pPr>
        <w:ind w:firstLine="567"/>
      </w:pPr>
      <w:r w:rsidRPr="00887413">
        <w:t xml:space="preserve">Полномочий Совершенств, </w:t>
      </w:r>
    </w:p>
    <w:p w:rsidR="000F6D72" w:rsidRPr="00887413" w:rsidRDefault="000F6D72" w:rsidP="000F6D72">
      <w:pPr>
        <w:ind w:firstLine="567"/>
      </w:pPr>
      <w:r w:rsidRPr="00887413">
        <w:t xml:space="preserve">Иерархизаций Воли, </w:t>
      </w:r>
    </w:p>
    <w:p w:rsidR="000F6D72" w:rsidRPr="00887413" w:rsidRDefault="000F6D72" w:rsidP="000F6D72">
      <w:pPr>
        <w:ind w:firstLine="567"/>
      </w:pPr>
      <w:r w:rsidRPr="00887413">
        <w:t xml:space="preserve">Ивдивостей Синтеза, </w:t>
      </w:r>
    </w:p>
    <w:p w:rsidR="000F6D72" w:rsidRPr="00887413" w:rsidRDefault="000F6D72" w:rsidP="000F6D72">
      <w:pPr>
        <w:ind w:firstLine="567"/>
      </w:pPr>
      <w:r w:rsidRPr="00887413">
        <w:t xml:space="preserve">Прасинтезных Компетенций, </w:t>
      </w:r>
    </w:p>
    <w:p w:rsidR="000F6D72" w:rsidRPr="00887413" w:rsidRDefault="000F6D72" w:rsidP="000F6D72">
      <w:pPr>
        <w:ind w:firstLine="567"/>
      </w:pPr>
      <w:r w:rsidRPr="00887413">
        <w:t xml:space="preserve">Изначально Вышестоящих Синтезов </w:t>
      </w:r>
    </w:p>
    <w:p w:rsidR="000F6D72" w:rsidRPr="00887413" w:rsidRDefault="000F6D72" w:rsidP="000F6D72">
      <w:pPr>
        <w:ind w:firstLine="567"/>
      </w:pPr>
      <w:r w:rsidRPr="00887413">
        <w:t>текстами и иными явлениями Учения Синтеза и Парадигмы Изначально Вышестоящего Отца в Чаше. Только по Чаше вот этот текст, поэтому я его выделил, чтоб мы знали, что в Чашу в первую очередь – запись Учения Синтеза и Парадигмы Изначально Вышестоящего Отца.</w:t>
      </w:r>
    </w:p>
    <w:p w:rsidR="000F6D72" w:rsidRPr="00887413" w:rsidRDefault="000F6D72" w:rsidP="000F6D72">
      <w:pPr>
        <w:ind w:firstLine="567"/>
      </w:pPr>
      <w:r w:rsidRPr="00887413">
        <w:rPr>
          <w:b/>
        </w:rPr>
        <w:t>53 ИС Адыгея, 2020</w:t>
      </w:r>
      <w:r w:rsidRPr="00887413">
        <w:t>, с. 86</w:t>
      </w:r>
    </w:p>
    <w:p w:rsidR="000F6D72" w:rsidRPr="00887413" w:rsidRDefault="000F6D72" w:rsidP="000F6D72">
      <w:pPr>
        <w:ind w:firstLine="567"/>
      </w:pPr>
      <w:r w:rsidRPr="00887413">
        <w:t xml:space="preserve">Смотрите, Сердце состоит из оболочек – 262 тысячи. В центре оболочки ядро. Внутри ядра масса ядер, допустим, 262 тысячи физически, которые отражают разные специфики вот этих граней. Стоит Образ Человека такого-то, в Чаше, допустим, Синтезобраз. </w:t>
      </w:r>
    </w:p>
    <w:p w:rsidR="000F6D72" w:rsidRPr="00887413" w:rsidRDefault="000F6D72" w:rsidP="000F6D72">
      <w:pPr>
        <w:ind w:firstLine="567"/>
      </w:pPr>
      <w:r w:rsidRPr="00887413">
        <w:t>И в этих оболочках возникает среда (почему мы о среде говорим) соответствующей субъядерности выражения того или иного Сердца. То есть, если это Пралюбящее Физическое Сердце, то это среда Пралюбящая. И так каждое Сердце. Увидели?</w:t>
      </w:r>
    </w:p>
    <w:p w:rsidR="000F6D72" w:rsidRPr="00887413" w:rsidRDefault="000F6D72" w:rsidP="000F6D72">
      <w:pPr>
        <w:ind w:firstLine="567"/>
      </w:pPr>
      <w:r w:rsidRPr="00887413">
        <w:rPr>
          <w:b/>
        </w:rPr>
        <w:t>53 ИС Адыгея, 2020</w:t>
      </w:r>
      <w:r w:rsidRPr="00887413">
        <w:t>, с. 88</w:t>
      </w:r>
    </w:p>
    <w:p w:rsidR="000F6D72" w:rsidRPr="00887413" w:rsidRDefault="000F6D72" w:rsidP="000F6D72">
      <w:pPr>
        <w:ind w:firstLine="567"/>
      </w:pPr>
      <w:r w:rsidRPr="00887413">
        <w:t xml:space="preserve">Соответственно, территории Синтеза должны минимально придавливаться. Услышали? А территория России вообще не придавливаться, потому что у нас здесь много команд на сегодня. Поэтому </w:t>
      </w:r>
    </w:p>
    <w:p w:rsidR="000F6D72" w:rsidRPr="00887413" w:rsidRDefault="000F6D72" w:rsidP="000F6D72">
      <w:pPr>
        <w:ind w:firstLine="567"/>
      </w:pPr>
      <w:r w:rsidRPr="00887413">
        <w:t xml:space="preserve">нужна Стража, </w:t>
      </w:r>
    </w:p>
    <w:p w:rsidR="000F6D72" w:rsidRPr="00887413" w:rsidRDefault="000F6D72" w:rsidP="000F6D72">
      <w:pPr>
        <w:ind w:firstLine="567"/>
      </w:pPr>
      <w:r w:rsidRPr="00887413">
        <w:t xml:space="preserve">нужен руководитель Стражи, </w:t>
      </w:r>
    </w:p>
    <w:p w:rsidR="000F6D72" w:rsidRPr="00887413" w:rsidRDefault="000F6D72" w:rsidP="000F6D72">
      <w:pPr>
        <w:ind w:firstLine="567"/>
      </w:pPr>
      <w:r w:rsidRPr="00887413">
        <w:t xml:space="preserve">нужно сидеть и коллективно соображать, что делать </w:t>
      </w:r>
    </w:p>
    <w:p w:rsidR="000F6D72" w:rsidRPr="00887413" w:rsidRDefault="000F6D72" w:rsidP="000F6D72">
      <w:pPr>
        <w:ind w:firstLine="567"/>
      </w:pPr>
      <w:r w:rsidRPr="00887413">
        <w:t xml:space="preserve">обмениваться опытом, как усилять сферу. </w:t>
      </w:r>
    </w:p>
    <w:p w:rsidR="000F6D72" w:rsidRPr="00887413" w:rsidRDefault="000F6D72" w:rsidP="000F6D72">
      <w:pPr>
        <w:ind w:firstLine="567"/>
      </w:pPr>
      <w:r w:rsidRPr="00887413">
        <w:t xml:space="preserve">Ну, как её усилять? Субъядерно, Огнём, Синтезом, методами вот этих двух Синтезов (53 и 45). Полно. То есть надо складывать новые методы работы с Сферой подразделения, чтобы из Космоса никакая ментальная и другая зараза сюда не проходила, не только вирусная. Вирус у нас местный, а давят нас из Космоса. Понятно, да? </w:t>
      </w:r>
    </w:p>
    <w:p w:rsidR="000F6D72" w:rsidRPr="00887413" w:rsidRDefault="000F6D72" w:rsidP="000F6D72">
      <w:pPr>
        <w:ind w:firstLine="567"/>
      </w:pPr>
      <w:r w:rsidRPr="00887413">
        <w:t>И нужно сферу защиты поставить, чтобы человечество осталось свободным, и мы его не подзудили на какие-то гадкие провокации мелких или крупных военных действий. Человечество, когда не в стабильности, его всегда подзуживают, чтобы оно чего-нибудь здесь набедокурило. Нам оно не надо. Поэтому сферы защиты вокруг Планеты должна быть усилены.</w:t>
      </w:r>
    </w:p>
    <w:p w:rsidR="000F6D72" w:rsidRPr="00887413" w:rsidRDefault="000F6D72" w:rsidP="000F6D72">
      <w:pPr>
        <w:ind w:firstLine="567"/>
      </w:pPr>
      <w:r w:rsidRPr="00887413">
        <w:rPr>
          <w:b/>
        </w:rPr>
        <w:t>53 ИС Адыгея, 2020,</w:t>
      </w:r>
      <w:r w:rsidRPr="00887413">
        <w:t xml:space="preserve"> с. 96-106</w:t>
      </w:r>
    </w:p>
    <w:p w:rsidR="000F6D72" w:rsidRPr="00887413" w:rsidRDefault="008D2E9D" w:rsidP="000F6D72">
      <w:pPr>
        <w:ind w:firstLine="567"/>
      </w:pPr>
      <w:r>
        <w:rPr>
          <w:b/>
        </w:rPr>
        <w:t>Практика.</w:t>
      </w:r>
      <w:r w:rsidR="000F6D72" w:rsidRPr="00887413">
        <w:t xml:space="preserve"> Первостяжание.</w:t>
      </w:r>
      <w:r w:rsidR="000F6D72">
        <w:t xml:space="preserve"> </w:t>
      </w:r>
      <w:r w:rsidR="000F6D72" w:rsidRPr="00887413">
        <w:t>Изначально Вышестоящее Совершенное Сердце ИВО</w:t>
      </w:r>
    </w:p>
    <w:p w:rsidR="000F6D72" w:rsidRPr="00547926" w:rsidRDefault="000F6D72" w:rsidP="000F6D72">
      <w:pPr>
        <w:ind w:firstLine="567"/>
        <w:rPr>
          <w:i/>
        </w:rPr>
      </w:pPr>
      <w:r w:rsidRPr="00547926">
        <w:rPr>
          <w:i/>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ИВДИВО Цельно, развёртываемся пред Изначально Вышестоящими Аватарами Синтеза Кут Хуми Фаинь Учителями 53 Синтеза в форме синтезтелесно.</w:t>
      </w:r>
    </w:p>
    <w:p w:rsidR="000F6D72" w:rsidRPr="00547926" w:rsidRDefault="000F6D72" w:rsidP="000F6D72">
      <w:pPr>
        <w:ind w:firstLine="567"/>
        <w:rPr>
          <w:i/>
        </w:rPr>
      </w:pPr>
      <w:r w:rsidRPr="00547926">
        <w:rPr>
          <w:i/>
        </w:rPr>
        <w:t xml:space="preserve">Синтезтелесно – это Синтезтело стало, а не Ипостасное тело. </w:t>
      </w:r>
    </w:p>
    <w:p w:rsidR="000F6D72" w:rsidRPr="00547926" w:rsidRDefault="000F6D72" w:rsidP="000F6D72">
      <w:pPr>
        <w:ind w:firstLine="567"/>
        <w:rPr>
          <w:i/>
        </w:rPr>
      </w:pPr>
      <w:r w:rsidRPr="00547926">
        <w:rPr>
          <w:i/>
        </w:rPr>
        <w:t xml:space="preserve">И синтезируясь с Хум Аватаров Синтеза Кут Хуми Фаинь, стяжаем 32 Синтез Синтеза Изначально Вышестоящего Отца. Прося Аватаров Синтеза Кут Хуми Фаинь, помочь преобразиться каждому из нас на стяжание базовой организации каждого из 32-х Совершенных Сердец Изначально Вышестоящего Совершенного Сердца со всеми видами </w:t>
      </w:r>
      <w:r w:rsidRPr="00547926">
        <w:rPr>
          <w:i/>
        </w:rPr>
        <w:lastRenderedPageBreak/>
        <w:t xml:space="preserve">Сфер, Ядер и </w:t>
      </w:r>
      <w:proofErr w:type="gramStart"/>
      <w:r w:rsidRPr="00547926">
        <w:rPr>
          <w:i/>
        </w:rPr>
        <w:t>Тел</w:t>
      </w:r>
      <w:proofErr w:type="gramEnd"/>
      <w:r w:rsidRPr="00547926">
        <w:rPr>
          <w:i/>
        </w:rPr>
        <w:t xml:space="preserve"> действующих ими, с соответствующим числовым множеством реализаций специфик каждым из них, и развитием Совершенного Сердца этим на новые реализации каждым из нас. </w:t>
      </w:r>
    </w:p>
    <w:p w:rsidR="000F6D72" w:rsidRPr="00547926" w:rsidRDefault="000F6D72" w:rsidP="000F6D72">
      <w:pPr>
        <w:ind w:firstLine="567"/>
        <w:rPr>
          <w:i/>
        </w:rPr>
      </w:pPr>
      <w:r w:rsidRPr="00547926">
        <w:rPr>
          <w:i/>
        </w:rPr>
        <w:t>И возжигаясь 32 Синтез Синтезами Изначально Вышестоящего Отца…</w:t>
      </w:r>
    </w:p>
    <w:p w:rsidR="000F6D72" w:rsidRPr="00547926" w:rsidRDefault="000F6D72" w:rsidP="000F6D72">
      <w:pPr>
        <w:ind w:firstLine="567"/>
        <w:rPr>
          <w:i/>
        </w:rPr>
      </w:pPr>
      <w:r w:rsidRPr="00547926">
        <w:rPr>
          <w:i/>
        </w:rPr>
        <w:t xml:space="preserve">И возжигаясь этим, преображаясь этим,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53 Синтеза в форме синтезтелесно. </w:t>
      </w:r>
    </w:p>
    <w:p w:rsidR="000F6D72" w:rsidRPr="00547926" w:rsidRDefault="000F6D72" w:rsidP="000F6D72">
      <w:pPr>
        <w:ind w:firstLine="567"/>
        <w:rPr>
          <w:i/>
        </w:rPr>
      </w:pPr>
      <w:r w:rsidRPr="00547926">
        <w:rPr>
          <w:i/>
        </w:rPr>
        <w:t xml:space="preserve">И просим Изначально Вышестоящего Отца расширить, углубить, развить каждое из 32-х Совершенных Сердец на явление Изначально Вышестоящего Совершенного Сердца Изначально Вышестоящего Отца каждым из нас; на явление соответствующих Сфер, Ядер и телесных организаций со всеми качественно-количественными спецификами выражения каждого из них. </w:t>
      </w:r>
    </w:p>
    <w:p w:rsidR="000F6D72" w:rsidRPr="00547926" w:rsidRDefault="000F6D72" w:rsidP="000F6D72">
      <w:pPr>
        <w:ind w:firstLine="567"/>
        <w:rPr>
          <w:i/>
        </w:rPr>
      </w:pPr>
      <w:r w:rsidRPr="00547926">
        <w:rPr>
          <w:i/>
        </w:rPr>
        <w:t xml:space="preserve">И синтезируясь с Изначально Вышестоящим Отцом, синтезируемся с Пралюбящим Физическим Сердцем 8-рицы Изначально Вышестоящего Отца, возжигаясь Пралюбящим Физическим Сердцем каждого из нас. </w:t>
      </w:r>
    </w:p>
    <w:p w:rsidR="000F6D72" w:rsidRPr="00547926" w:rsidRDefault="000F6D72" w:rsidP="000F6D72">
      <w:pPr>
        <w:ind w:firstLine="567"/>
        <w:rPr>
          <w:i/>
        </w:rPr>
      </w:pPr>
      <w:r w:rsidRPr="00547926">
        <w:rPr>
          <w:i/>
        </w:rPr>
        <w:t>Ещё раз: синтезируясь с Пралюбящим Физическим Сердцем Изначально Вышестоящего Отца. И проникаясь Пралюбящим Физическим Сердцем Изначально Вышестоящего Отца собою, вспыхиваем;</w:t>
      </w:r>
    </w:p>
    <w:p w:rsidR="000F6D72" w:rsidRPr="00547926" w:rsidRDefault="000F6D72" w:rsidP="000F6D72">
      <w:pPr>
        <w:ind w:firstLine="567"/>
        <w:rPr>
          <w:i/>
        </w:rPr>
      </w:pPr>
      <w:r w:rsidRPr="00547926">
        <w:rPr>
          <w:i/>
        </w:rPr>
        <w:t xml:space="preserve">синтезируясь с Изначально Вышестоящим Отцом, стяжаем Ядро Правила Изначально Вышестоящего Отца с 262144 Ядрами Синтеза Правила Поля Изначально Вышестоящего Отца. Ядро под ногами. </w:t>
      </w:r>
    </w:p>
    <w:p w:rsidR="000F6D72" w:rsidRPr="00547926" w:rsidRDefault="000F6D72" w:rsidP="000F6D72">
      <w:pPr>
        <w:ind w:firstLine="567"/>
        <w:rPr>
          <w:i/>
        </w:rPr>
      </w:pPr>
      <w:r w:rsidRPr="00547926">
        <w:rPr>
          <w:i/>
        </w:rPr>
        <w:t>Синтезируясь с Изначально Вышестоящим Отцом, стяжаем 262144 Сферы Жизни Поля оболочками Сердца Изначально Вышестоящего Отца вокруг каждого из нас, с центровкой соответствующих Ядер Синтеза Правила Поля в центре каждой Сферы этим;</w:t>
      </w:r>
    </w:p>
    <w:p w:rsidR="000F6D72" w:rsidRPr="00547926" w:rsidRDefault="000F6D72" w:rsidP="000F6D72">
      <w:pPr>
        <w:ind w:firstLine="567"/>
        <w:rPr>
          <w:i/>
        </w:rPr>
      </w:pPr>
      <w:r w:rsidRPr="00547926">
        <w:rPr>
          <w:i/>
        </w:rPr>
        <w:t xml:space="preserve">и синтезируясь с Изначально Вышестоящим Отцом, стяжаем Тело Образа Изначально Вышестоящего Отца с 262144 видами Жизни Изначально Вышестоящего Отца в нём </w:t>
      </w:r>
      <w:proofErr w:type="gramStart"/>
      <w:r w:rsidRPr="00547926">
        <w:rPr>
          <w:i/>
        </w:rPr>
        <w:t>Я</w:t>
      </w:r>
      <w:proofErr w:type="gramEnd"/>
      <w:r w:rsidRPr="00547926">
        <w:rPr>
          <w:i/>
        </w:rPr>
        <w:t xml:space="preserve"> есмь Жизненности Тела Образа Отца всем Пралюбящим Физическим Сердцем этим; </w:t>
      </w:r>
    </w:p>
    <w:p w:rsidR="000F6D72" w:rsidRPr="00547926" w:rsidRDefault="000F6D72" w:rsidP="000F6D72">
      <w:pPr>
        <w:ind w:firstLine="567"/>
        <w:rPr>
          <w:i/>
        </w:rPr>
      </w:pPr>
      <w:r w:rsidRPr="00547926">
        <w:rPr>
          <w:i/>
        </w:rPr>
        <w:t xml:space="preserve">и возжигаясь этим, синтезируясь с Изначально Вышестоящим Отцом, стяжаем фрагмент Огня Правила Изначально Вышестоящего Отца в Пралюбящее Физическое Сердце каждым из нас. </w:t>
      </w:r>
    </w:p>
    <w:p w:rsidR="000F6D72" w:rsidRPr="00547926" w:rsidRDefault="000F6D72" w:rsidP="000F6D72">
      <w:pPr>
        <w:ind w:firstLine="567"/>
        <w:rPr>
          <w:i/>
        </w:rPr>
      </w:pPr>
      <w:r w:rsidRPr="00547926">
        <w:rPr>
          <w:i/>
        </w:rPr>
        <w:t>И возжигаемся фрагментом Огня Правила всем Сердцем каждым из нас Пралюбящим Физическим Сердцем.</w:t>
      </w:r>
    </w:p>
    <w:p w:rsidR="000F6D72" w:rsidRPr="00547926" w:rsidRDefault="000F6D72" w:rsidP="000F6D72">
      <w:pPr>
        <w:ind w:firstLine="567"/>
        <w:rPr>
          <w:i/>
        </w:rPr>
      </w:pPr>
      <w:r w:rsidRPr="00547926">
        <w:rPr>
          <w:i/>
        </w:rPr>
        <w:t xml:space="preserve">И синтезируясь с Хум Изначально Вышестоящего Отцом,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 xml:space="preserve">И в этом огне мы синтезируемся с Изначально Вышестоящим Отцом, синтезируясь с Изначально Вышестояще Любящим Омежным Сердцем Изначально Вышестоящего Отца Изначально Вышестояще Любящим Омежным Сердцем каждого из нас. </w:t>
      </w:r>
    </w:p>
    <w:p w:rsidR="000F6D72" w:rsidRPr="00547926" w:rsidRDefault="000F6D72" w:rsidP="000F6D72">
      <w:pPr>
        <w:ind w:firstLine="567"/>
        <w:rPr>
          <w:i/>
        </w:rPr>
      </w:pPr>
      <w:r w:rsidRPr="00547926">
        <w:rPr>
          <w:i/>
        </w:rPr>
        <w:t>Проникаясь Сердцем, стяжаем Ядро Метода Изначально Вышестоящего Отца с 524288 Ядрами Синтеза Метода Содержания Изначально Вышестоящего Отца;</w:t>
      </w:r>
    </w:p>
    <w:p w:rsidR="000F6D72" w:rsidRPr="00547926" w:rsidRDefault="000F6D72" w:rsidP="000F6D72">
      <w:pPr>
        <w:ind w:firstLine="567"/>
        <w:rPr>
          <w:i/>
        </w:rPr>
      </w:pPr>
      <w:r w:rsidRPr="00547926">
        <w:rPr>
          <w:i/>
        </w:rPr>
        <w:t xml:space="preserve">стяжая 524288 Сфер Репликаций Содержания оболочками Сердца Изначально Вышестоящего Отца Тела Мудрообраза Изначально Вышестоящего Отца с 524288-ю видами Репликаций Изначально Вышестоящего Отца, и </w:t>
      </w:r>
      <w:proofErr w:type="gramStart"/>
      <w:r w:rsidRPr="00547926">
        <w:rPr>
          <w:i/>
        </w:rPr>
        <w:t>Я</w:t>
      </w:r>
      <w:proofErr w:type="gramEnd"/>
      <w:r w:rsidRPr="00547926">
        <w:rPr>
          <w:i/>
        </w:rPr>
        <w:t xml:space="preserve"> есмь осуществлением Тела Мудрообраза Изначально Вышестоящего Отца собою;</w:t>
      </w:r>
    </w:p>
    <w:p w:rsidR="000F6D72" w:rsidRPr="00547926" w:rsidRDefault="000F6D72" w:rsidP="000F6D72">
      <w:pPr>
        <w:ind w:firstLine="567"/>
        <w:rPr>
          <w:i/>
        </w:rPr>
      </w:pPr>
      <w:r w:rsidRPr="00547926">
        <w:rPr>
          <w:i/>
        </w:rPr>
        <w:t xml:space="preserve">и синтезируясь с Изначально Вышестоящим Отцом, стяжаем фрагмент Огня Метода Изначально Вышестоящего Отца. И вспыхивая Огнём в синтезе, развёртываемся Изначально Вышестояще Любящим Омежным Сердцем Изначально Вышестоящего Отца собою. </w:t>
      </w:r>
    </w:p>
    <w:p w:rsidR="000F6D72" w:rsidRPr="00547926" w:rsidRDefault="000F6D72" w:rsidP="000F6D72">
      <w:pPr>
        <w:ind w:firstLine="567"/>
        <w:rPr>
          <w:i/>
        </w:rPr>
      </w:pPr>
      <w:r w:rsidRPr="00547926">
        <w:rPr>
          <w:i/>
        </w:rPr>
        <w:t xml:space="preserve">И возжигаясь этим, преображаясь этим, синтезируясь с Хум Изначально Вышестоящего Отца, стяжаем Синтез Изначально Вышестоящего Отца и, возжигаясь, преображаемся ими. </w:t>
      </w:r>
    </w:p>
    <w:p w:rsidR="000F6D72" w:rsidRPr="00547926" w:rsidRDefault="000F6D72" w:rsidP="000F6D72">
      <w:pPr>
        <w:ind w:firstLine="567"/>
        <w:rPr>
          <w:i/>
        </w:rPr>
      </w:pPr>
      <w:r w:rsidRPr="00547926">
        <w:rPr>
          <w:i/>
        </w:rPr>
        <w:t xml:space="preserve">Господа, замерли! </w:t>
      </w:r>
    </w:p>
    <w:p w:rsidR="000F6D72" w:rsidRPr="00547926" w:rsidRDefault="000F6D72" w:rsidP="000F6D72">
      <w:pPr>
        <w:ind w:firstLine="567"/>
        <w:rPr>
          <w:i/>
        </w:rPr>
      </w:pPr>
      <w:r w:rsidRPr="00547926">
        <w:rPr>
          <w:i/>
        </w:rPr>
        <w:t xml:space="preserve">При стяжании Ядра – Ядро всегда под ногами. </w:t>
      </w:r>
    </w:p>
    <w:p w:rsidR="000F6D72" w:rsidRPr="00547926" w:rsidRDefault="000F6D72" w:rsidP="000F6D72">
      <w:pPr>
        <w:ind w:firstLine="567"/>
        <w:rPr>
          <w:i/>
        </w:rPr>
      </w:pPr>
      <w:r w:rsidRPr="00547926">
        <w:rPr>
          <w:i/>
        </w:rPr>
        <w:lastRenderedPageBreak/>
        <w:t xml:space="preserve">При стяжании Сфер – Сферы всегда вокруг нас как ИВДИВО каждого. </w:t>
      </w:r>
    </w:p>
    <w:p w:rsidR="000F6D72" w:rsidRPr="00547926" w:rsidRDefault="000F6D72" w:rsidP="000F6D72">
      <w:pPr>
        <w:ind w:firstLine="567"/>
        <w:rPr>
          <w:i/>
        </w:rPr>
      </w:pPr>
      <w:r w:rsidRPr="00547926">
        <w:rPr>
          <w:i/>
        </w:rPr>
        <w:t xml:space="preserve">При стяжании Тела – это разворачивается внутри нашего тела. </w:t>
      </w:r>
    </w:p>
    <w:p w:rsidR="000F6D72" w:rsidRPr="00547926" w:rsidRDefault="000F6D72" w:rsidP="000F6D72">
      <w:pPr>
        <w:ind w:firstLine="567"/>
        <w:rPr>
          <w:i/>
        </w:rPr>
      </w:pPr>
      <w:r w:rsidRPr="00547926">
        <w:rPr>
          <w:i/>
        </w:rPr>
        <w:t xml:space="preserve">Когда звучит «Тело Мудрообраза» – это одним словом, есть Синтезобраз, есть Мудрообраз, (неразборчиво), этот Образ развёртывается внутри нашего тела физического, стоящего в зале пред Отцом. У вас почему-то Мудрообраз встал по бокам. Вы не хотите Мудрость иметь? </w:t>
      </w:r>
    </w:p>
    <w:p w:rsidR="000F6D72" w:rsidRPr="00547926" w:rsidRDefault="000F6D72" w:rsidP="000F6D72">
      <w:pPr>
        <w:ind w:firstLine="567"/>
        <w:rPr>
          <w:i/>
        </w:rPr>
      </w:pPr>
      <w:r w:rsidRPr="00547926">
        <w:rPr>
          <w:i/>
        </w:rPr>
        <w:t xml:space="preserve">Сейчас будет Волеобраз, он должен развернуться только внутри тела. Фрагмент Огня разворачивается в центре груди и потом заполняет всё Сердце, ну, то есть, расширяется до всей Сферы Сердца. Вообразили? И так в каждом Сердце. Я это повторять больше не буду. Любое Сердце – вот это всё становится на свои места, так, что аж стопы горят от Ядер, у меня, допустим. То есть, это реально происходит. </w:t>
      </w:r>
    </w:p>
    <w:p w:rsidR="000F6D72" w:rsidRPr="00547926" w:rsidRDefault="000F6D72" w:rsidP="000F6D72">
      <w:pPr>
        <w:ind w:firstLine="567"/>
        <w:rPr>
          <w:i/>
        </w:rPr>
      </w:pPr>
      <w:r w:rsidRPr="00547926">
        <w:rPr>
          <w:i/>
        </w:rPr>
        <w:t>И мы синтезируемся с Изначально Вышестоящим Отцом, и стяжаем Изначально Вышестояще Пралюбящее Абсолютное Сердце Изначально Вышестоящего Отца Изначально Вышестояще Пралюбящим Абсолютным Сердцем каждого из нас, проникаясь им, стяжая Ядро Принципа Изначально Вышестоящего Отца с 1 048 576 Ядрами Синтеза Принципа Формы Изначально Вышестоящего Отца;</w:t>
      </w:r>
    </w:p>
    <w:p w:rsidR="000F6D72" w:rsidRPr="00547926" w:rsidRDefault="000F6D72" w:rsidP="000F6D72">
      <w:pPr>
        <w:ind w:firstLine="567"/>
        <w:rPr>
          <w:i/>
        </w:rPr>
      </w:pPr>
      <w:r w:rsidRPr="00547926">
        <w:rPr>
          <w:i/>
        </w:rPr>
        <w:t>стяжаем 1048576 Сфер Созидания Формы оболочками Сердца Изначально Вышестоящего Отца;</w:t>
      </w:r>
    </w:p>
    <w:p w:rsidR="000F6D72" w:rsidRPr="00547926" w:rsidRDefault="000F6D72" w:rsidP="000F6D72">
      <w:pPr>
        <w:ind w:firstLine="567"/>
        <w:rPr>
          <w:i/>
        </w:rPr>
      </w:pPr>
      <w:r w:rsidRPr="00547926">
        <w:rPr>
          <w:i/>
        </w:rPr>
        <w:t>стяжаем Тело Волеобраза с 1048576 видами Созидания Изначально Вышестоящего Отца и «Я есмь» реализации Тела Волеобраза Изначально Вышестоящего Отца собою;</w:t>
      </w:r>
    </w:p>
    <w:p w:rsidR="000F6D72" w:rsidRPr="00547926" w:rsidRDefault="000F6D72" w:rsidP="000F6D72">
      <w:pPr>
        <w:ind w:firstLine="567"/>
        <w:rPr>
          <w:i/>
        </w:rPr>
      </w:pPr>
      <w:r w:rsidRPr="00547926">
        <w:rPr>
          <w:i/>
        </w:rPr>
        <w:t>синтезируясь с Изначально Вышестоящим Отцом, стяжаем фрагмент Огня Принципа и вспыхиваем.</w:t>
      </w:r>
    </w:p>
    <w:p w:rsidR="000F6D72" w:rsidRPr="00547926" w:rsidRDefault="000F6D72" w:rsidP="000F6D72">
      <w:pPr>
        <w:ind w:firstLine="567"/>
        <w:rPr>
          <w:i/>
        </w:rPr>
      </w:pPr>
      <w:r w:rsidRPr="00547926">
        <w:rPr>
          <w:i/>
        </w:rPr>
        <w:t xml:space="preserve">Синтезируясь с Хум Изначально Вышестоящего Отца, и стяжаем Синтез Изначально Вышестоящего Отца и преображаемся им, развёртывая третий вид Совершенного Сердца собою. </w:t>
      </w:r>
    </w:p>
    <w:p w:rsidR="000F6D72" w:rsidRPr="00547926" w:rsidRDefault="000F6D72" w:rsidP="000F6D72">
      <w:pPr>
        <w:ind w:firstLine="567"/>
        <w:rPr>
          <w:i/>
        </w:rPr>
      </w:pPr>
      <w:r w:rsidRPr="00547926">
        <w:rPr>
          <w:i/>
        </w:rPr>
        <w:t>И в этом огне мы, синтезируясь с Изначально Вышестоящим Отцом, стяжаем и проникаемся Высокоцельно Любящей Чашей Сердца Изначально Вышестоящего Отца, проникаясь собственной Высокоцельно Любящей Чашей Сердца Изначально Вышестоящим Отцом;</w:t>
      </w:r>
    </w:p>
    <w:p w:rsidR="000F6D72" w:rsidRPr="00547926" w:rsidRDefault="000F6D72" w:rsidP="000F6D72">
      <w:pPr>
        <w:ind w:firstLine="567"/>
        <w:rPr>
          <w:i/>
        </w:rPr>
      </w:pPr>
      <w:r w:rsidRPr="00547926">
        <w:rPr>
          <w:i/>
        </w:rPr>
        <w:t>стяжаем Ядро Начала Изначально Вышестоящего Отца с 2097152 Синтезами Начал Субъядерности Изначально Вышестоящего Отца;</w:t>
      </w:r>
    </w:p>
    <w:p w:rsidR="000F6D72" w:rsidRPr="00547926" w:rsidRDefault="000F6D72" w:rsidP="000F6D72">
      <w:pPr>
        <w:ind w:firstLine="567"/>
        <w:rPr>
          <w:i/>
        </w:rPr>
      </w:pPr>
      <w:r w:rsidRPr="00547926">
        <w:rPr>
          <w:i/>
        </w:rPr>
        <w:t>стяжаем 2097152 Сферы Творения Субъядерностей оболочками Сердца Изначально Вышестоящего Отца вокруг нас;</w:t>
      </w:r>
    </w:p>
    <w:p w:rsidR="000F6D72" w:rsidRPr="00547926" w:rsidRDefault="000F6D72" w:rsidP="000F6D72">
      <w:pPr>
        <w:ind w:firstLine="567"/>
        <w:rPr>
          <w:i/>
        </w:rPr>
      </w:pPr>
      <w:r w:rsidRPr="00547926">
        <w:rPr>
          <w:i/>
        </w:rPr>
        <w:t>стяжаем Высокую Цельную Любовь Огня в Чаше с Престолом Полномочий Прасинтезных Компетенций, с Престолом Полномочий каждого и 8-рицей реализаций Чаши каждым из нас явлением Учения Синтеза Парадигмой Изначально Вышестоящего Отца в Чаше;</w:t>
      </w:r>
    </w:p>
    <w:p w:rsidR="000F6D72" w:rsidRPr="00547926" w:rsidRDefault="000F6D72" w:rsidP="000F6D72">
      <w:pPr>
        <w:ind w:firstLine="567"/>
        <w:rPr>
          <w:i/>
        </w:rPr>
      </w:pPr>
      <w:r w:rsidRPr="00547926">
        <w:rPr>
          <w:i/>
        </w:rPr>
        <w:t>и стяжаем Тело Ситезобраза с 2097152 видами Творения Изначально Вышестоящего Отца и «Я есмь» Компетенции Тела Синтезобраза Изначально Вышестоящего Отца собою.</w:t>
      </w:r>
    </w:p>
    <w:p w:rsidR="000F6D72" w:rsidRPr="00547926" w:rsidRDefault="000F6D72" w:rsidP="000F6D72">
      <w:pPr>
        <w:ind w:firstLine="567"/>
        <w:rPr>
          <w:i/>
        </w:rPr>
      </w:pPr>
      <w:r w:rsidRPr="00547926">
        <w:rPr>
          <w:i/>
        </w:rPr>
        <w:t xml:space="preserve">И возжигаясь этим, становясь в Чашу, Чаша вокруг нас, мы внутри Огня Высокой Цельной Любви в Чаше, на Зерцале Чаши. Мы синтезируемся с Изначально Вышестоящим Отцом, стяжаем фрагмент Огня Начала Изначально Вышестоящего Отца и возжигаясь, преображаемся им. </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В этом огне, синтезируясь с Изначально Вышестоящим Отцом, стяжаем и проникаемся Высокоцельно Пралюбящим Сердцем Энергии Изначально Вышестоящего Отца собственным Высоко Цельно Пралюбящим Сердцем Энергии, стяжая Ядро Аксиомы Изначально Вышестоящего Отца с 4 194 304 Ядрами Синтеза Аксиомы Энергии Изначально Вышестоящего Отца;</w:t>
      </w:r>
    </w:p>
    <w:p w:rsidR="000F6D72" w:rsidRPr="00547926" w:rsidRDefault="000F6D72" w:rsidP="000F6D72">
      <w:pPr>
        <w:ind w:firstLine="567"/>
        <w:rPr>
          <w:i/>
        </w:rPr>
      </w:pPr>
      <w:r w:rsidRPr="00547926">
        <w:rPr>
          <w:i/>
        </w:rPr>
        <w:t>стяжая 4194304 Сферы Любви Энергии оболочками Сердца Изначально Вышестоящего Отца;</w:t>
      </w:r>
    </w:p>
    <w:p w:rsidR="000F6D72" w:rsidRPr="00547926" w:rsidRDefault="000F6D72" w:rsidP="000F6D72">
      <w:pPr>
        <w:ind w:firstLine="567"/>
        <w:rPr>
          <w:i/>
        </w:rPr>
      </w:pPr>
      <w:r w:rsidRPr="00547926">
        <w:rPr>
          <w:i/>
        </w:rPr>
        <w:lastRenderedPageBreak/>
        <w:t>стяжая Тело Энергии с 4194304 видами Любви Изначально Вышестоящего Отца в нём и «Я есмь Пассионарность» Тела Энергии Изначально Вышестоящего Отца собою;</w:t>
      </w:r>
    </w:p>
    <w:p w:rsidR="000F6D72" w:rsidRPr="00547926" w:rsidRDefault="000F6D72" w:rsidP="000F6D72">
      <w:pPr>
        <w:ind w:firstLine="567"/>
        <w:rPr>
          <w:i/>
        </w:rPr>
      </w:pPr>
      <w:r w:rsidRPr="00547926">
        <w:rPr>
          <w:i/>
        </w:rPr>
        <w:t xml:space="preserve">и стяжаем фрагмент Огня Аксиомы Изначально Вышестоящего Отца собою и вспыхиваем им. </w:t>
      </w:r>
    </w:p>
    <w:p w:rsidR="000F6D72" w:rsidRPr="00547926" w:rsidRDefault="000F6D72" w:rsidP="000F6D72">
      <w:pPr>
        <w:ind w:firstLine="567"/>
        <w:rPr>
          <w:i/>
        </w:rPr>
      </w:pPr>
      <w:r w:rsidRPr="00547926">
        <w:rPr>
          <w:i/>
        </w:rPr>
        <w:t>Синтезируясь с Хум Изначально Вышестоящего Отца, стяжаем Синтез Изначально Вышестоящего Отца, и возжигаясь, преображаемся 5 Сердцем Изначально Вышестоящего Отца собою.</w:t>
      </w:r>
    </w:p>
    <w:p w:rsidR="000F6D72" w:rsidRPr="00547926" w:rsidRDefault="000F6D72" w:rsidP="000F6D72">
      <w:pPr>
        <w:ind w:firstLine="567"/>
        <w:rPr>
          <w:i/>
        </w:rPr>
      </w:pPr>
      <w:r w:rsidRPr="00547926">
        <w:rPr>
          <w:i/>
        </w:rPr>
        <w:t xml:space="preserve">И в этом Огне мы синтезируемся с Изначально Вышестоящим Отцом, стяжая и проникаясь Истинно Любящим Сердцем Света Изначально Вышестоящего Отца собственным Истинно Любящим Сердцем Света каждого из нас. </w:t>
      </w:r>
    </w:p>
    <w:p w:rsidR="000F6D72" w:rsidRPr="00547926" w:rsidRDefault="000F6D72" w:rsidP="000F6D72">
      <w:pPr>
        <w:ind w:firstLine="567"/>
        <w:rPr>
          <w:i/>
        </w:rPr>
      </w:pPr>
      <w:r w:rsidRPr="00547926">
        <w:rPr>
          <w:i/>
        </w:rPr>
        <w:t>Проникаясь, вспыхивая, стяжаем Ядро Императива Изначально Вышестоящего Отца под ногами с 16 777 216 Ядрами Синтеза Императива Мудрости Света Изначально Вышестоящего Отца собою;</w:t>
      </w:r>
    </w:p>
    <w:p w:rsidR="000F6D72" w:rsidRPr="00547926" w:rsidRDefault="000F6D72" w:rsidP="000F6D72">
      <w:pPr>
        <w:ind w:firstLine="567"/>
        <w:rPr>
          <w:i/>
        </w:rPr>
      </w:pPr>
      <w:r w:rsidRPr="00547926">
        <w:rPr>
          <w:i/>
        </w:rPr>
        <w:t>стяжаем 16 777 216 Сфер Мудрости Света оболочками Сердца Изначально Вышестоящего Отца вокруг нас;</w:t>
      </w:r>
    </w:p>
    <w:p w:rsidR="000F6D72" w:rsidRPr="00547926" w:rsidRDefault="000F6D72" w:rsidP="000F6D72">
      <w:pPr>
        <w:ind w:firstLine="567"/>
        <w:rPr>
          <w:i/>
        </w:rPr>
      </w:pPr>
      <w:r w:rsidRPr="00547926">
        <w:rPr>
          <w:i/>
        </w:rPr>
        <w:t>стяжаем Тело Света с 16 777 216 видами Мудрости Изначально Вышестоящего Отца в нём, и «Я есмь» Созерцательности Тела Света Изначально Вышестоящего Отца собою;</w:t>
      </w:r>
    </w:p>
    <w:p w:rsidR="000F6D72" w:rsidRPr="00547926" w:rsidRDefault="000F6D72" w:rsidP="000F6D72">
      <w:pPr>
        <w:ind w:firstLine="567"/>
        <w:rPr>
          <w:i/>
        </w:rPr>
      </w:pPr>
      <w:r w:rsidRPr="00547926">
        <w:rPr>
          <w:i/>
        </w:rPr>
        <w:t>и синтезируясь с Изначально Вышестоящим Отцом, стяжаем фрагмент Огня Императива Изначально Вышестоящего Отца каждым из нас, и вспыхивая, преображаемся им.</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синтезом 6-ти Сердец каждым из нас. </w:t>
      </w:r>
    </w:p>
    <w:p w:rsidR="000F6D72" w:rsidRPr="00547926" w:rsidRDefault="000F6D72" w:rsidP="000F6D72">
      <w:pPr>
        <w:ind w:firstLine="567"/>
        <w:rPr>
          <w:i/>
        </w:rPr>
      </w:pPr>
    </w:p>
    <w:p w:rsidR="000F6D72" w:rsidRPr="00547926" w:rsidRDefault="000F6D72" w:rsidP="000F6D72">
      <w:pPr>
        <w:ind w:firstLine="567"/>
        <w:rPr>
          <w:i/>
        </w:rPr>
      </w:pPr>
      <w:r w:rsidRPr="00547926">
        <w:rPr>
          <w:i/>
        </w:rPr>
        <w:t xml:space="preserve">И далее синтезируясь с Изначально Вышестоящим Отцом, стяжаем и проникаемся Истинно Пралюбящим Лотосом Сердца Духа Изначально Вышестоящего Отца Истинно Пралюбящим Лотосом Сердца Духа каждого из нас. </w:t>
      </w:r>
    </w:p>
    <w:p w:rsidR="000F6D72" w:rsidRPr="00547926" w:rsidRDefault="000F6D72" w:rsidP="000F6D72">
      <w:pPr>
        <w:ind w:firstLine="567"/>
        <w:rPr>
          <w:i/>
        </w:rPr>
      </w:pPr>
      <w:r w:rsidRPr="00547926">
        <w:rPr>
          <w:i/>
        </w:rPr>
        <w:t>И вспыхиваем, становимся в Лотос, стяжаем Ядро Закона Изначально Вышестоящего Отца с 33 554 432 Ядрами Синтеза Законов Воли Духа Изначально Вышестоящего Отца в нём;</w:t>
      </w:r>
    </w:p>
    <w:p w:rsidR="000F6D72" w:rsidRPr="00547926" w:rsidRDefault="000F6D72" w:rsidP="000F6D72">
      <w:pPr>
        <w:ind w:firstLine="567"/>
        <w:rPr>
          <w:i/>
        </w:rPr>
      </w:pPr>
      <w:r w:rsidRPr="00547926">
        <w:rPr>
          <w:i/>
        </w:rPr>
        <w:t>стяжаем Лотос Сердца Духа с 33 554 432 Волевыми Духолепестками с каплями Воли на них, и Зерцалом Лотоса Духа внутри него под Ядром Закона Изначально Вышестоящего Отца;</w:t>
      </w:r>
    </w:p>
    <w:p w:rsidR="000F6D72" w:rsidRPr="00547926" w:rsidRDefault="000F6D72" w:rsidP="000F6D72">
      <w:pPr>
        <w:ind w:firstLine="567"/>
        <w:rPr>
          <w:i/>
        </w:rPr>
      </w:pPr>
      <w:r w:rsidRPr="00547926">
        <w:rPr>
          <w:i/>
        </w:rPr>
        <w:t>стяжаем Тело Духа с 33 554 432 видами Воли Изначально Вышестоящего Отца в нём, и «Я есмь» Тела Духа;</w:t>
      </w:r>
    </w:p>
    <w:p w:rsidR="000F6D72" w:rsidRPr="00547926" w:rsidRDefault="000F6D72" w:rsidP="000F6D72">
      <w:pPr>
        <w:ind w:firstLine="567"/>
        <w:rPr>
          <w:i/>
        </w:rPr>
      </w:pPr>
      <w:r w:rsidRPr="00547926">
        <w:rPr>
          <w:i/>
        </w:rPr>
        <w:t>стяжаем горящих 65 536 Пламён Изначально Вышестоящего Отца на Ядре Закона Изначально Вышестоящего Отца каждым из нас;</w:t>
      </w:r>
    </w:p>
    <w:p w:rsidR="000F6D72" w:rsidRPr="00547926" w:rsidRDefault="000F6D72" w:rsidP="000F6D72">
      <w:pPr>
        <w:ind w:firstLine="567"/>
        <w:rPr>
          <w:i/>
        </w:rPr>
      </w:pPr>
      <w:r w:rsidRPr="00547926">
        <w:rPr>
          <w:i/>
        </w:rPr>
        <w:t xml:space="preserve">и синтезируясь с Изначально Вышестоящим Отцом, стяжаем фрагмент Огня Закона Изначально Вышестоящего Отца, и возжигаясь, преображаемся им. </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ими. </w:t>
      </w:r>
    </w:p>
    <w:p w:rsidR="000F6D72" w:rsidRPr="00547926" w:rsidRDefault="000F6D72" w:rsidP="000F6D72">
      <w:pPr>
        <w:ind w:firstLine="567"/>
        <w:rPr>
          <w:i/>
        </w:rPr>
      </w:pPr>
      <w:r w:rsidRPr="00547926">
        <w:rPr>
          <w:i/>
        </w:rPr>
        <w:t xml:space="preserve">И в этом огне, синтезируясь с Изначально Вышестоящим Отцом, стяжаем и проникаемся ИВДИВО-Любящей Розой Сердца Огня Изначально Вышестоящим Отцом ИВДИВО-Любящей Розой Сердца Огня каждого из нас; </w:t>
      </w:r>
    </w:p>
    <w:p w:rsidR="000F6D72" w:rsidRPr="00547926" w:rsidRDefault="000F6D72" w:rsidP="000F6D72">
      <w:pPr>
        <w:ind w:firstLine="567"/>
        <w:rPr>
          <w:i/>
        </w:rPr>
      </w:pPr>
      <w:r w:rsidRPr="00547926">
        <w:rPr>
          <w:i/>
        </w:rPr>
        <w:t>стяжаем Ядро Стандарта Изначально Вышестоящего Отца под ногами с 67 108 864 Ядрами Синтеза Стандарта Синтеза Огня Изначально Вышестоящего Отца в нём;</w:t>
      </w:r>
    </w:p>
    <w:p w:rsidR="000F6D72" w:rsidRPr="00547926" w:rsidRDefault="000F6D72" w:rsidP="000F6D72">
      <w:pPr>
        <w:ind w:firstLine="567"/>
        <w:rPr>
          <w:i/>
        </w:rPr>
      </w:pPr>
      <w:r w:rsidRPr="00547926">
        <w:rPr>
          <w:i/>
        </w:rPr>
        <w:t>стяжаем Розу Сердца Огня с 67 108 864 Синтезноогненными Лепестками и каплями Синтеза на них и Зерцалом Розы Огня в центре Розы внутри тела, в центре Розы под стоящим телом на Ядре;</w:t>
      </w:r>
    </w:p>
    <w:p w:rsidR="000F6D72" w:rsidRPr="00547926" w:rsidRDefault="000F6D72" w:rsidP="000F6D72">
      <w:pPr>
        <w:ind w:firstLine="567"/>
        <w:rPr>
          <w:i/>
        </w:rPr>
      </w:pPr>
      <w:r w:rsidRPr="00547926">
        <w:rPr>
          <w:i/>
        </w:rPr>
        <w:t>стяжаем Тело Огня с 67 108 864 видами Синтезов Изначально Вышестоящего Отца в нём и «Я есмь» Тела Огня, горящего 262 144 Огнями Изначально Вышестоящего Отца, и стяжаем их собою;</w:t>
      </w:r>
    </w:p>
    <w:p w:rsidR="000F6D72" w:rsidRPr="00547926" w:rsidRDefault="000F6D72" w:rsidP="000F6D72">
      <w:pPr>
        <w:ind w:firstLine="567"/>
        <w:rPr>
          <w:i/>
        </w:rPr>
      </w:pPr>
      <w:r w:rsidRPr="00547926">
        <w:rPr>
          <w:i/>
        </w:rPr>
        <w:lastRenderedPageBreak/>
        <w:t xml:space="preserve">синтезируясь с Изначально Вышестоящим Отцом, стяжаем фрагмент Огня Стандарта Изначально Вышестоящего Отца, и возжигаясь, преображаясь им,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 xml:space="preserve">Восемь Сердец. Усваиваем, просто стоим, усваиваем. 8 Сердец в синтезе – первый шаг. Таких шагов будет 4. </w:t>
      </w:r>
    </w:p>
    <w:p w:rsidR="000F6D72" w:rsidRPr="00547926" w:rsidRDefault="000F6D72" w:rsidP="000F6D72">
      <w:pPr>
        <w:ind w:firstLine="567"/>
        <w:rPr>
          <w:i/>
        </w:rPr>
      </w:pPr>
      <w:r w:rsidRPr="00547926">
        <w:rPr>
          <w:i/>
        </w:rPr>
        <w:t xml:space="preserve">Возжигаемся 8-рицей Любви 8-ми Сердец, от Физического Сердца до Розы Сердца. </w:t>
      </w:r>
    </w:p>
    <w:p w:rsidR="000F6D72" w:rsidRPr="00547926" w:rsidRDefault="000F6D72" w:rsidP="000F6D72">
      <w:pPr>
        <w:ind w:firstLine="567"/>
        <w:rPr>
          <w:i/>
        </w:rPr>
      </w:pPr>
      <w:r w:rsidRPr="00547926">
        <w:rPr>
          <w:i/>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и скомпактифицировать 8 Сердец первого этапа 32-рицы Совершенного Сердца в явлении Совершенного Сердца каждого из нас и синтеза нас собою. И возжигаясь Синтезом Изначально Вышестоящего Отца, преображаемся им. </w:t>
      </w:r>
    </w:p>
    <w:p w:rsidR="000F6D72" w:rsidRPr="00547926" w:rsidRDefault="000F6D72" w:rsidP="000F6D72">
      <w:pPr>
        <w:ind w:firstLine="567"/>
        <w:rPr>
          <w:i/>
        </w:rPr>
      </w:pPr>
      <w:r w:rsidRPr="00547926">
        <w:rPr>
          <w:i/>
        </w:rPr>
        <w:t xml:space="preserve">И в этом Огне мы синтезируемся с Изначально Вышестоящим Отцом, стяжаем и проникаемся Промудрым Сердцем Человека-Творца Изначально Вышестоящего Отца. Проникаясь Промудрым Сердцем Человека-Творца каждым из нас, вспыхиваем. </w:t>
      </w:r>
    </w:p>
    <w:p w:rsidR="000F6D72" w:rsidRPr="00547926" w:rsidRDefault="000F6D72" w:rsidP="000F6D72">
      <w:pPr>
        <w:ind w:firstLine="567"/>
        <w:rPr>
          <w:i/>
        </w:rPr>
      </w:pPr>
      <w:r w:rsidRPr="00547926">
        <w:rPr>
          <w:i/>
        </w:rPr>
        <w:t>И синтезируясь с Изначально Вышестоящим Отцом, стяжаем Ядро Меры Изначально Вышестоящего Отца с 134 217 728 Ядрами Синтеза Прасинтезных Синтезов Изначально Вышестоящего Отца в нём, с 134 217 728 Сферами Прасинтезных Репликаций 20-рицы Человека оболочками Сердца Человека Изначально Вышестоящего Отца;</w:t>
      </w:r>
    </w:p>
    <w:p w:rsidR="000F6D72" w:rsidRPr="00547926" w:rsidRDefault="000F6D72" w:rsidP="000F6D72">
      <w:pPr>
        <w:ind w:firstLine="567"/>
        <w:rPr>
          <w:i/>
        </w:rPr>
      </w:pPr>
      <w:r w:rsidRPr="00547926">
        <w:rPr>
          <w:i/>
        </w:rPr>
        <w:t>стяжаем Тело Прасинтезности Человека с 134 217 728 Прасинтезами Синтезами Изначально Вышестоящего Отца в нём;</w:t>
      </w:r>
    </w:p>
    <w:p w:rsidR="000F6D72" w:rsidRPr="00547926" w:rsidRDefault="000F6D72" w:rsidP="000F6D72">
      <w:pPr>
        <w:ind w:firstLine="567"/>
        <w:rPr>
          <w:i/>
        </w:rPr>
      </w:pPr>
      <w:r w:rsidRPr="00547926">
        <w:rPr>
          <w:i/>
        </w:rPr>
        <w:t>и стяжаем фрагмент Огня Меры Изначально Вышестоящего Отца, и вспыхивая, преображаемся ими всем этим.</w:t>
      </w:r>
    </w:p>
    <w:p w:rsidR="000F6D72" w:rsidRPr="00547926" w:rsidRDefault="000F6D72" w:rsidP="000F6D72">
      <w:pPr>
        <w:ind w:firstLine="567"/>
        <w:rPr>
          <w:i/>
        </w:rPr>
      </w:pPr>
      <w:r w:rsidRPr="00547926">
        <w:rPr>
          <w:i/>
        </w:rPr>
        <w:t xml:space="preserve">Синтезируясь с Хум, стяжаем Синтез Изначально Вышестоящего Отца, и возжигаясь, преображаемся ими. </w:t>
      </w:r>
    </w:p>
    <w:p w:rsidR="000F6D72" w:rsidRPr="00547926" w:rsidRDefault="000F6D72" w:rsidP="000F6D72">
      <w:pPr>
        <w:ind w:firstLine="567"/>
        <w:rPr>
          <w:i/>
        </w:rPr>
      </w:pPr>
      <w:r w:rsidRPr="00547926">
        <w:rPr>
          <w:i/>
        </w:rPr>
        <w:t>В этом огне стяжаем Изначально Вышестоящее Мудрое Сердце Посвящённого- Творца Изначально Вышестоящего Отца, проникаясь им собственным Сердцем;</w:t>
      </w:r>
    </w:p>
    <w:p w:rsidR="000F6D72" w:rsidRPr="00547926" w:rsidRDefault="000F6D72" w:rsidP="000F6D72">
      <w:pPr>
        <w:ind w:firstLine="567"/>
        <w:rPr>
          <w:i/>
        </w:rPr>
      </w:pPr>
      <w:r w:rsidRPr="00547926">
        <w:rPr>
          <w:i/>
        </w:rPr>
        <w:t>стяжаем Ядро Знаний Изначально Вышестоящего Отца под ногами с 268 435 456 Ядрами Синтеза Прасинтезных Синтезов Изначально Вышестоящего Отца в нём, с 268 435 456 Сферами Прасинтезной Репликации 20-рицы Посвящённого оболочками Сердца Посвящённого Изначально Вышестоящего Отца;</w:t>
      </w:r>
    </w:p>
    <w:p w:rsidR="000F6D72" w:rsidRPr="00547926" w:rsidRDefault="000F6D72" w:rsidP="000F6D72">
      <w:pPr>
        <w:ind w:firstLine="567"/>
        <w:rPr>
          <w:i/>
        </w:rPr>
      </w:pPr>
      <w:r w:rsidRPr="00547926">
        <w:rPr>
          <w:i/>
        </w:rPr>
        <w:t>стяжаем Тело Прасинтезности Посвящённого с 268 435 456 Прасинтезными Синтезами Изначально Вышестоящего Отца в нём;</w:t>
      </w:r>
    </w:p>
    <w:p w:rsidR="000F6D72" w:rsidRPr="00547926" w:rsidRDefault="000F6D72" w:rsidP="000F6D72">
      <w:pPr>
        <w:ind w:firstLine="567"/>
        <w:rPr>
          <w:i/>
        </w:rPr>
      </w:pPr>
      <w:r w:rsidRPr="00547926">
        <w:rPr>
          <w:i/>
        </w:rPr>
        <w:t>и стяжаем фрагмент Огня Знания Изначально Вышестоящего Отца, и возжигаясь им.</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 xml:space="preserve">И в этом огне, синтезируясь с Изначально Вышестоящим Отцом, стяжаем Изначально Вышестояще Прамудрое Сердце Служащего-Творца Изначально Вышестоящего Отца, стяжая Ядро Константы Изначально Вышестоящего Отца под ногами с 536 870 912 Ядрами Синтеза Прасинтезных Синтезов Изначально Вышестоящего Отца в нём, </w:t>
      </w:r>
    </w:p>
    <w:p w:rsidR="000F6D72" w:rsidRPr="00547926" w:rsidRDefault="000F6D72" w:rsidP="000F6D72">
      <w:pPr>
        <w:ind w:firstLine="567"/>
        <w:rPr>
          <w:i/>
        </w:rPr>
      </w:pPr>
      <w:r w:rsidRPr="00547926">
        <w:rPr>
          <w:i/>
        </w:rPr>
        <w:t>с 536 870 912 Сферами Прасинртезных Репликаций 20-рицы Служащего оболочками Сердца Служащего Изначально Вышестоящего Отца,</w:t>
      </w:r>
    </w:p>
    <w:p w:rsidR="000F6D72" w:rsidRPr="00547926" w:rsidRDefault="000F6D72" w:rsidP="000F6D72">
      <w:pPr>
        <w:ind w:firstLine="567"/>
        <w:rPr>
          <w:i/>
        </w:rPr>
      </w:pPr>
      <w:r w:rsidRPr="00547926">
        <w:rPr>
          <w:i/>
        </w:rPr>
        <w:t>с Телом Прасинтезности Служащего-Творца с 536 870 912 Прасинтезными Синтезами Изначально Вышестоящего Отца;</w:t>
      </w:r>
    </w:p>
    <w:p w:rsidR="000F6D72" w:rsidRPr="00547926" w:rsidRDefault="000F6D72" w:rsidP="000F6D72">
      <w:pPr>
        <w:ind w:firstLine="567"/>
        <w:rPr>
          <w:i/>
        </w:rPr>
      </w:pPr>
      <w:r w:rsidRPr="00547926">
        <w:rPr>
          <w:i/>
        </w:rPr>
        <w:t xml:space="preserve">и стяжаем фрагмент Огня Константы Изначально Вышестоящего Отца, и вспыхивая, преображаемся им. </w:t>
      </w:r>
    </w:p>
    <w:p w:rsidR="000F6D72" w:rsidRPr="00547926" w:rsidRDefault="000F6D72" w:rsidP="000F6D72">
      <w:pPr>
        <w:ind w:firstLine="567"/>
        <w:rPr>
          <w:i/>
        </w:rPr>
      </w:pPr>
      <w:r w:rsidRPr="00547926">
        <w:rPr>
          <w:i/>
        </w:rPr>
        <w:t xml:space="preserve">Синтезируясь с Хум,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 xml:space="preserve">И в этом огне, синтезируясь с Изначально Вышестоящим Отцом, стяжаем Высоко Цельно Мудрое Сердце Ипостаси-Творца Изначально Вышестоящего Отца, </w:t>
      </w:r>
    </w:p>
    <w:p w:rsidR="000F6D72" w:rsidRPr="00547926" w:rsidRDefault="000F6D72" w:rsidP="000F6D72">
      <w:pPr>
        <w:ind w:firstLine="567"/>
        <w:rPr>
          <w:i/>
        </w:rPr>
      </w:pPr>
      <w:r w:rsidRPr="00547926">
        <w:rPr>
          <w:i/>
        </w:rPr>
        <w:t>стяжая Ядро Красоты Изначально Вышестоящего Отца с 1 073 741 824 Прасинтезными Синтезами Изначально Вышестоящего Отца в нём;</w:t>
      </w:r>
    </w:p>
    <w:p w:rsidR="000F6D72" w:rsidRPr="00547926" w:rsidRDefault="000F6D72" w:rsidP="000F6D72">
      <w:pPr>
        <w:ind w:firstLine="567"/>
        <w:rPr>
          <w:i/>
        </w:rPr>
      </w:pPr>
      <w:r w:rsidRPr="00547926">
        <w:rPr>
          <w:i/>
        </w:rPr>
        <w:lastRenderedPageBreak/>
        <w:t>стяжаем Ядро Красоты Изначально Вышестоящего Отца с 1 073 741 824 Ядрами Синтеза Прасинтезных Синтезов Изначально Вышестоящего Отца в нём;</w:t>
      </w:r>
    </w:p>
    <w:p w:rsidR="000F6D72" w:rsidRPr="00547926" w:rsidRDefault="000F6D72" w:rsidP="000F6D72">
      <w:pPr>
        <w:ind w:firstLine="567"/>
        <w:rPr>
          <w:i/>
        </w:rPr>
      </w:pPr>
      <w:r w:rsidRPr="00547926">
        <w:rPr>
          <w:i/>
        </w:rPr>
        <w:t>стяжаем 1 073 741 824 Сферы Прасинтезных Репликаций 20-рицы Ипостаси оболочками Сердца Ипостаси Изначально Вышестоящего Отца;</w:t>
      </w:r>
    </w:p>
    <w:p w:rsidR="000F6D72" w:rsidRPr="00547926" w:rsidRDefault="000F6D72" w:rsidP="000F6D72">
      <w:pPr>
        <w:ind w:firstLine="567"/>
        <w:rPr>
          <w:i/>
        </w:rPr>
      </w:pPr>
      <w:r w:rsidRPr="00547926">
        <w:rPr>
          <w:i/>
        </w:rPr>
        <w:t>и стяжаем Тело Прасинтезной Ипостаси с 1 073 741 824 Прасинтезными Синтезами Изначально Вышестоящего Отца в нём;</w:t>
      </w:r>
    </w:p>
    <w:p w:rsidR="000F6D72" w:rsidRPr="00547926" w:rsidRDefault="000F6D72" w:rsidP="000F6D72">
      <w:pPr>
        <w:ind w:firstLine="567"/>
        <w:rPr>
          <w:i/>
        </w:rPr>
      </w:pPr>
      <w:r w:rsidRPr="00547926">
        <w:rPr>
          <w:i/>
        </w:rPr>
        <w:t>и синтезируясь с Изначально Вышестоящим Отцом, стяжаем фрагмент Огня Красоты Изначально Вышестоящего Отца каждому из нас и синтезу нас.</w:t>
      </w:r>
    </w:p>
    <w:p w:rsidR="000F6D72" w:rsidRPr="00547926" w:rsidRDefault="000F6D72" w:rsidP="000F6D72">
      <w:pPr>
        <w:ind w:firstLine="567"/>
        <w:rPr>
          <w:i/>
        </w:rPr>
      </w:pPr>
      <w:r w:rsidRPr="00547926">
        <w:rPr>
          <w:i/>
        </w:rPr>
        <w:t xml:space="preserve">И возжигаясь, преображаясь им, 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 xml:space="preserve">И в этом огне, синтезируясь с Изначально Вышестоящим Отцом, мы стяжаем Высоко Цельно Прамудрое Сердце Учителя-Творца Изначально Вышестоящего Отца, стяжая Ядро Окскости Изначально Вышестоящего Отца с 2 147 483 648 Ядрами Синтеза Прасинтезности Синтеза Изначально Вышестоящего Отца, </w:t>
      </w:r>
    </w:p>
    <w:p w:rsidR="000F6D72" w:rsidRPr="00547926" w:rsidRDefault="000F6D72" w:rsidP="000F6D72">
      <w:pPr>
        <w:ind w:firstLine="567"/>
        <w:rPr>
          <w:i/>
        </w:rPr>
      </w:pPr>
      <w:r w:rsidRPr="00547926">
        <w:rPr>
          <w:i/>
        </w:rPr>
        <w:t>с 2 147 483 648 Сферами Прасинтезности Репликаций 20-рицы Учителя оболочками Сердца Учителя-Творца Изначально Вышестоящего Отца;</w:t>
      </w:r>
    </w:p>
    <w:p w:rsidR="000F6D72" w:rsidRPr="00547926" w:rsidRDefault="000F6D72" w:rsidP="000F6D72">
      <w:pPr>
        <w:ind w:firstLine="567"/>
        <w:rPr>
          <w:i/>
        </w:rPr>
      </w:pPr>
      <w:r w:rsidRPr="00547926">
        <w:rPr>
          <w:i/>
        </w:rPr>
        <w:t>стяжаем Тело Прасинтезности Учителя-Творца с 2 147 483 648 Прасинтезными Синтезами Изначально Вышестоящего Отца;</w:t>
      </w:r>
    </w:p>
    <w:p w:rsidR="000F6D72" w:rsidRPr="00547926" w:rsidRDefault="000F6D72" w:rsidP="000F6D72">
      <w:pPr>
        <w:ind w:firstLine="567"/>
        <w:rPr>
          <w:i/>
        </w:rPr>
      </w:pPr>
      <w:r w:rsidRPr="00547926">
        <w:rPr>
          <w:i/>
        </w:rPr>
        <w:t>и стяжаем фрагмент Огня Окскости Изначально Вышестоящего Отца, синтезируясь с Хум, стяжаем Синтез Изначально Вышестоящего Отца, и возжигаясь, преображаемся ими.</w:t>
      </w:r>
    </w:p>
    <w:p w:rsidR="000F6D72" w:rsidRPr="00547926" w:rsidRDefault="000F6D72" w:rsidP="000F6D72">
      <w:pPr>
        <w:ind w:firstLine="567"/>
        <w:rPr>
          <w:i/>
        </w:rPr>
      </w:pPr>
      <w:r w:rsidRPr="00547926">
        <w:rPr>
          <w:i/>
        </w:rPr>
        <w:t>И в этом Огне, синтезируясь с Хум Изначально Вышестоящего Отца, стяжаем Истинно Мудрое Сердце Владыки-Творца Изначально Вышестоящего Отца.</w:t>
      </w:r>
    </w:p>
    <w:p w:rsidR="000F6D72" w:rsidRPr="00547926" w:rsidRDefault="000F6D72" w:rsidP="000F6D72">
      <w:pPr>
        <w:ind w:firstLine="567"/>
        <w:rPr>
          <w:i/>
        </w:rPr>
      </w:pPr>
      <w:r w:rsidRPr="00547926">
        <w:rPr>
          <w:i/>
        </w:rPr>
        <w:t>Синтезируясь с Изначально Вышестоящим Отцом, проникаясь данным Сердцем, стяжаем Ядро Истинности Изначально Вышестоящего Отца с 4 294 967 296 Ядрами Синтеза Прасинтезных Синтезов Изначально Вышестоящего Отца;</w:t>
      </w:r>
    </w:p>
    <w:p w:rsidR="000F6D72" w:rsidRPr="00547926" w:rsidRDefault="000F6D72" w:rsidP="000F6D72">
      <w:pPr>
        <w:ind w:firstLine="567"/>
        <w:rPr>
          <w:i/>
        </w:rPr>
      </w:pPr>
      <w:r w:rsidRPr="00547926">
        <w:rPr>
          <w:i/>
        </w:rPr>
        <w:t>стяжаем 4 294 967 296 Сфер Прасинтезных Репликаций 20-рицы Владыки-Творца оболочками Сердца Владыки-Творца Изначально Вышестоящего Отца;</w:t>
      </w:r>
    </w:p>
    <w:p w:rsidR="000F6D72" w:rsidRPr="00547926" w:rsidRDefault="000F6D72" w:rsidP="000F6D72">
      <w:pPr>
        <w:ind w:firstLine="567"/>
        <w:rPr>
          <w:i/>
        </w:rPr>
      </w:pPr>
      <w:r w:rsidRPr="00547926">
        <w:rPr>
          <w:i/>
        </w:rPr>
        <w:t>стяжаем Тело Прасинтезности Владыки-Творца с 4 294 967 296 Прасинтезными Синтезами Изначально Вышестоящего Отца в нём;</w:t>
      </w:r>
    </w:p>
    <w:p w:rsidR="000F6D72" w:rsidRPr="00547926" w:rsidRDefault="000F6D72" w:rsidP="000F6D72">
      <w:pPr>
        <w:ind w:firstLine="567"/>
        <w:rPr>
          <w:i/>
        </w:rPr>
      </w:pPr>
      <w:r w:rsidRPr="00547926">
        <w:rPr>
          <w:i/>
        </w:rPr>
        <w:t xml:space="preserve">и стяжаем фрагмент Огня Истинности Изначально Вышестоящего Отца собою, и вспыхивая им, 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И в этом огне, мы синтезируемся с Изначально Вышестоящим Отцом, и стяжаем Истинно Прамудрое Сердце Аватара-Творца Изначально Вышестоящего Отца;</w:t>
      </w:r>
    </w:p>
    <w:p w:rsidR="000F6D72" w:rsidRPr="00547926" w:rsidRDefault="000F6D72" w:rsidP="000F6D72">
      <w:pPr>
        <w:ind w:firstLine="567"/>
        <w:rPr>
          <w:i/>
        </w:rPr>
      </w:pPr>
      <w:r w:rsidRPr="00547926">
        <w:rPr>
          <w:i/>
        </w:rPr>
        <w:t>синтезируясь с Изначально Вышестоящим Отцом, стяжаем Ядро Сверхпассионарности Изначально Вышестоящего Отца с 8 589 934 592 Ядрами Синтеза Прасинтезных Синтезов Изначально Вышестоящего Отца в нём;</w:t>
      </w:r>
    </w:p>
    <w:p w:rsidR="000F6D72" w:rsidRPr="00547926" w:rsidRDefault="000F6D72" w:rsidP="000F6D72">
      <w:pPr>
        <w:ind w:firstLine="567"/>
        <w:rPr>
          <w:i/>
        </w:rPr>
      </w:pPr>
      <w:r w:rsidRPr="00547926">
        <w:rPr>
          <w:i/>
        </w:rPr>
        <w:t>стяжая 8 589 934 592 Прасинтезные Репликации 20-рицы Аватара-Творца оболочками Сердца Аватара-Творца Изначально Вышестоящего Отца вокруг;</w:t>
      </w:r>
    </w:p>
    <w:p w:rsidR="000F6D72" w:rsidRPr="00547926" w:rsidRDefault="000F6D72" w:rsidP="000F6D72">
      <w:pPr>
        <w:ind w:firstLine="567"/>
        <w:rPr>
          <w:i/>
        </w:rPr>
      </w:pPr>
      <w:r w:rsidRPr="00547926">
        <w:rPr>
          <w:i/>
        </w:rPr>
        <w:t>стяжаем Тело Прасинтезности Аватара-Творца Изначально Вышестоящего Отца с 8 589 934 592 Прасинтезными Синтезами Изначально Вышестоящего Отца в нём;</w:t>
      </w:r>
    </w:p>
    <w:p w:rsidR="000F6D72" w:rsidRPr="00547926" w:rsidRDefault="000F6D72" w:rsidP="000F6D72">
      <w:pPr>
        <w:ind w:firstLine="567"/>
        <w:rPr>
          <w:i/>
        </w:rPr>
      </w:pPr>
      <w:r w:rsidRPr="00547926">
        <w:rPr>
          <w:i/>
        </w:rPr>
        <w:t>и стяжаем фрагмент Огня Сверхпассионарности Изначально Вышестоящего Отца.</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И в этом Огне мы, синтезируясь с Изначально Вышестоящим Отцом, стяжаем ИВДИВО Мудрое Сердце Отца-Творца Изначально Вышестоящего Отца.</w:t>
      </w:r>
    </w:p>
    <w:p w:rsidR="000F6D72" w:rsidRPr="00547926" w:rsidRDefault="000F6D72" w:rsidP="000F6D72">
      <w:pPr>
        <w:ind w:firstLine="567"/>
        <w:rPr>
          <w:i/>
        </w:rPr>
      </w:pPr>
      <w:r w:rsidRPr="00547926">
        <w:rPr>
          <w:i/>
        </w:rPr>
        <w:t>Синтезируясь с Хум Изначально Вышестоящего Отца, стяжаем Ядро Ивдивности Изначально Вышестоящего Отца с 17 179 869 184 Ядрами Синтеза Прасинтезности Синтеза Изначально Вышестоящего Отца в нём;</w:t>
      </w:r>
    </w:p>
    <w:p w:rsidR="000F6D72" w:rsidRPr="00547926" w:rsidRDefault="000F6D72" w:rsidP="000F6D72">
      <w:pPr>
        <w:ind w:firstLine="567"/>
        <w:rPr>
          <w:i/>
        </w:rPr>
      </w:pPr>
      <w:r w:rsidRPr="00547926">
        <w:rPr>
          <w:i/>
        </w:rPr>
        <w:t>стяжаем 17 179 869 184 Сферы Прасинтезности Репликаций 20-рицы Отца-Творца оболочками Сердца Отца-Творца Изначально Вышестоящего Отца;</w:t>
      </w:r>
    </w:p>
    <w:p w:rsidR="000F6D72" w:rsidRPr="00547926" w:rsidRDefault="000F6D72" w:rsidP="000F6D72">
      <w:pPr>
        <w:ind w:firstLine="567"/>
        <w:rPr>
          <w:i/>
        </w:rPr>
      </w:pPr>
      <w:r w:rsidRPr="00547926">
        <w:rPr>
          <w:i/>
        </w:rPr>
        <w:lastRenderedPageBreak/>
        <w:t>стяжаем Тело Прасинтезности Отца-Творца с 17 179 869 184 Прасинтезными Синтезами Изначально Вышестоящего Отца;</w:t>
      </w:r>
    </w:p>
    <w:p w:rsidR="000F6D72" w:rsidRPr="00547926" w:rsidRDefault="000F6D72" w:rsidP="000F6D72">
      <w:pPr>
        <w:ind w:firstLine="567"/>
        <w:rPr>
          <w:i/>
        </w:rPr>
      </w:pPr>
      <w:r w:rsidRPr="00547926">
        <w:rPr>
          <w:i/>
        </w:rPr>
        <w:t>и стяжаем фрагмент Огня Ивдивности Изначально Вышестоящего Отца.</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Вторая 8-рица.</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вторую 8-рицу, и вместе с ней, на 16-рицу Совершенных Сердец каждым из нас и синтезом нас. И возжигаясь Синтезом Изначально Вышестоящего Отца, преображаемся им, развёртывая 16-рицу Совершенных Сердец синтезфизически собою. </w:t>
      </w:r>
    </w:p>
    <w:p w:rsidR="000F6D72" w:rsidRPr="00547926" w:rsidRDefault="000F6D72" w:rsidP="000F6D72">
      <w:pPr>
        <w:ind w:firstLine="567"/>
        <w:rPr>
          <w:i/>
        </w:rPr>
      </w:pPr>
      <w:r w:rsidRPr="00547926">
        <w:rPr>
          <w:i/>
        </w:rPr>
        <w:t>Дальше идём? Теперь пойдём быстро. Самое сложное – это Любовь и Мудрость, так как это материальность.</w:t>
      </w:r>
    </w:p>
    <w:p w:rsidR="000F6D72" w:rsidRPr="00547926" w:rsidRDefault="000F6D72" w:rsidP="000F6D72">
      <w:pPr>
        <w:ind w:firstLine="567"/>
        <w:rPr>
          <w:i/>
        </w:rPr>
      </w:pPr>
      <w:r w:rsidRPr="00547926">
        <w:rPr>
          <w:i/>
        </w:rPr>
        <w:t xml:space="preserve">И синтезируясь с Изначально Вышестоящим Отцом, мы, проникаясь, и стяжаем Праволевое Сердце Человека ИВДИВО; </w:t>
      </w:r>
    </w:p>
    <w:p w:rsidR="000F6D72" w:rsidRPr="00547926" w:rsidRDefault="000F6D72" w:rsidP="000F6D72">
      <w:pPr>
        <w:ind w:firstLine="567"/>
        <w:rPr>
          <w:i/>
        </w:rPr>
      </w:pPr>
      <w:r w:rsidRPr="00547926">
        <w:rPr>
          <w:i/>
        </w:rPr>
        <w:t>стяжая Ядро Могущества Изначально Вышестоящего Отца с 34 359 738 368 Ядрами Синтеза Прасинтезности Синтеза Изначально Вышестоящего Отца;</w:t>
      </w:r>
    </w:p>
    <w:p w:rsidR="000F6D72" w:rsidRPr="00547926" w:rsidRDefault="000F6D72" w:rsidP="000F6D72">
      <w:pPr>
        <w:ind w:firstLine="567"/>
        <w:rPr>
          <w:i/>
        </w:rPr>
      </w:pPr>
      <w:r w:rsidRPr="00547926">
        <w:rPr>
          <w:i/>
        </w:rPr>
        <w:t xml:space="preserve">стяжая 34 359 738 368 Сфер Прасинтезной Репликации 20-рицы Человека ИВДИВО оболочками Сердца Изначально Вышестоящего Отца; </w:t>
      </w:r>
    </w:p>
    <w:p w:rsidR="000F6D72" w:rsidRPr="00547926" w:rsidRDefault="000F6D72" w:rsidP="000F6D72">
      <w:pPr>
        <w:ind w:firstLine="567"/>
        <w:rPr>
          <w:i/>
        </w:rPr>
      </w:pPr>
      <w:r w:rsidRPr="00547926">
        <w:rPr>
          <w:i/>
        </w:rPr>
        <w:t>стяжаем Тело Прасинтезности Человека ИВДИВО с 34 359 738 368 Прасинтезностями Изначально Вышестоящего Отца;</w:t>
      </w:r>
    </w:p>
    <w:p w:rsidR="000F6D72" w:rsidRPr="00547926" w:rsidRDefault="000F6D72" w:rsidP="000F6D72">
      <w:pPr>
        <w:ind w:firstLine="567"/>
        <w:rPr>
          <w:i/>
        </w:rPr>
      </w:pPr>
      <w:r w:rsidRPr="00547926">
        <w:rPr>
          <w:i/>
        </w:rPr>
        <w:t>и стяжаем фрагмент Огня Могущества Изначально Вышестоящего Отца собою.</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p>
    <w:p w:rsidR="000F6D72" w:rsidRPr="00547926" w:rsidRDefault="000F6D72" w:rsidP="000F6D72">
      <w:pPr>
        <w:ind w:firstLine="567"/>
        <w:rPr>
          <w:i/>
        </w:rPr>
      </w:pPr>
      <w:r w:rsidRPr="00547926">
        <w:rPr>
          <w:i/>
        </w:rPr>
        <w:t>И в этом огне, синтезируясь с Изначально Вышестоящим Отцом, стяжаем Изначально Вышестояще Волевое Сердце Человека-Посвящённого Изначально Вышестоящего Отца;</w:t>
      </w:r>
    </w:p>
    <w:p w:rsidR="000F6D72" w:rsidRPr="00547926" w:rsidRDefault="000F6D72" w:rsidP="000F6D72">
      <w:pPr>
        <w:ind w:firstLine="567"/>
        <w:rPr>
          <w:i/>
        </w:rPr>
      </w:pPr>
      <w:r w:rsidRPr="00547926">
        <w:rPr>
          <w:i/>
        </w:rPr>
        <w:t>стяжаем Ядро Практики Изначально Вышестоящего Отца с 68 719 476 736 Прасинтезными Синтезами Изначально Вышестоящего Отца;</w:t>
      </w:r>
    </w:p>
    <w:p w:rsidR="000F6D72" w:rsidRPr="00547926" w:rsidRDefault="000F6D72" w:rsidP="000F6D72">
      <w:pPr>
        <w:ind w:firstLine="567"/>
        <w:rPr>
          <w:i/>
        </w:rPr>
      </w:pPr>
      <w:r w:rsidRPr="00547926">
        <w:rPr>
          <w:i/>
        </w:rPr>
        <w:t>стяжаем 68 719 476 736 Сфер Прасинтезной Репликации 20-рицы Человека-Посвящённого оболочками Сердца Изначально Вышестоящего Отца;</w:t>
      </w:r>
    </w:p>
    <w:p w:rsidR="000F6D72" w:rsidRPr="00547926" w:rsidRDefault="000F6D72" w:rsidP="000F6D72">
      <w:pPr>
        <w:ind w:firstLine="567"/>
        <w:rPr>
          <w:i/>
        </w:rPr>
      </w:pPr>
      <w:r w:rsidRPr="00547926">
        <w:rPr>
          <w:i/>
        </w:rPr>
        <w:t>стяжаем Тело Прасинтезности Человека-Посвящённого с 68 719 476 736 Прасинтезными Синтезами Изначально Вышестоящего Отца;</w:t>
      </w:r>
    </w:p>
    <w:p w:rsidR="000F6D72" w:rsidRPr="00547926" w:rsidRDefault="000F6D72" w:rsidP="000F6D72">
      <w:pPr>
        <w:ind w:firstLine="567"/>
        <w:rPr>
          <w:i/>
        </w:rPr>
      </w:pPr>
      <w:r w:rsidRPr="00547926">
        <w:rPr>
          <w:i/>
        </w:rPr>
        <w:t>стяжая фрагмент огня Практики Изначально Вышестоящего Отца.</w:t>
      </w:r>
    </w:p>
    <w:p w:rsidR="000F6D72" w:rsidRPr="00547926" w:rsidRDefault="000F6D72" w:rsidP="000F6D72">
      <w:pPr>
        <w:ind w:firstLine="567"/>
        <w:rPr>
          <w:i/>
        </w:rPr>
      </w:pPr>
      <w:r w:rsidRPr="00547926">
        <w:rPr>
          <w:i/>
        </w:rPr>
        <w:t xml:space="preserve">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этим. </w:t>
      </w:r>
    </w:p>
    <w:p w:rsidR="000F6D72" w:rsidRPr="00547926" w:rsidRDefault="000F6D72" w:rsidP="000F6D72">
      <w:pPr>
        <w:ind w:firstLine="567"/>
        <w:rPr>
          <w:i/>
        </w:rPr>
      </w:pPr>
      <w:r w:rsidRPr="00547926">
        <w:rPr>
          <w:i/>
        </w:rPr>
        <w:t xml:space="preserve">И возжигаясь этим, преображаясь этим, синтезируясь с Хум Изначально Вышестоящего Отца, стяжаем Изначально Вышестояще Праволевое Сердце Человека-Служащего Изначально Вышестоящего Отца, </w:t>
      </w:r>
    </w:p>
    <w:p w:rsidR="000F6D72" w:rsidRPr="00547926" w:rsidRDefault="000F6D72" w:rsidP="000F6D72">
      <w:pPr>
        <w:ind w:firstLine="567"/>
        <w:rPr>
          <w:i/>
        </w:rPr>
      </w:pPr>
      <w:r w:rsidRPr="00547926">
        <w:rPr>
          <w:i/>
        </w:rPr>
        <w:t>стяжая Ядро Вершения Изначально Вышестоящего Отца с 137 438 953 472 Ядрами Синтеза Прасинтезности Синтеза Изначально Вышестоящего Отца;</w:t>
      </w:r>
    </w:p>
    <w:p w:rsidR="000F6D72" w:rsidRPr="00547926" w:rsidRDefault="000F6D72" w:rsidP="000F6D72">
      <w:pPr>
        <w:ind w:firstLine="567"/>
        <w:rPr>
          <w:i/>
        </w:rPr>
      </w:pPr>
      <w:r w:rsidRPr="00547926">
        <w:rPr>
          <w:i/>
        </w:rPr>
        <w:t>стяжая 137 438 953 472 Сферы Прасинтезной Репликации 20-рицы Человека-Служащего оболочками Сердца Изначально Вышестоящего Отца;</w:t>
      </w:r>
    </w:p>
    <w:p w:rsidR="000F6D72" w:rsidRPr="00547926" w:rsidRDefault="000F6D72" w:rsidP="000F6D72">
      <w:pPr>
        <w:ind w:firstLine="567"/>
        <w:rPr>
          <w:i/>
        </w:rPr>
      </w:pPr>
      <w:r w:rsidRPr="00547926">
        <w:rPr>
          <w:i/>
        </w:rPr>
        <w:t>стяжая Тело Прасинтезности Человека-Служащего со 137 438 953 472 Прасинтезными Синтезами Изначально Вышестоящего Отца;</w:t>
      </w:r>
    </w:p>
    <w:p w:rsidR="000F6D72" w:rsidRPr="00547926" w:rsidRDefault="000F6D72" w:rsidP="000F6D72">
      <w:pPr>
        <w:ind w:firstLine="567"/>
        <w:rPr>
          <w:i/>
        </w:rPr>
      </w:pPr>
      <w:r w:rsidRPr="00547926">
        <w:rPr>
          <w:i/>
        </w:rPr>
        <w:t>и стяжаем фрагмент огня Вершения Изначально Вышестоящего Отца.</w:t>
      </w:r>
    </w:p>
    <w:p w:rsidR="000F6D72" w:rsidRPr="00547926" w:rsidRDefault="000F6D72" w:rsidP="000F6D72">
      <w:pPr>
        <w:ind w:firstLine="567"/>
        <w:rPr>
          <w:i/>
        </w:rPr>
      </w:pPr>
      <w:r w:rsidRPr="00547926">
        <w:rPr>
          <w:i/>
        </w:rPr>
        <w:t>Синтезируясь с Хум Изначально Вышестоящего Отца, стяжаем Синтез Изначально Вышестоящего Отца, и возжигаясь, преображаемся этим.</w:t>
      </w:r>
    </w:p>
    <w:p w:rsidR="000F6D72" w:rsidRPr="00547926" w:rsidRDefault="000F6D72" w:rsidP="000F6D72">
      <w:pPr>
        <w:ind w:firstLine="567"/>
        <w:rPr>
          <w:i/>
        </w:rPr>
      </w:pPr>
      <w:r w:rsidRPr="00547926">
        <w:rPr>
          <w:i/>
        </w:rPr>
        <w:t xml:space="preserve">В этом огне синтезируемся с Изначально Вышестоящим Отцом, стяжаем Высоко Цельно Волевое Сердце Человека-Ипостаси Изначально Вышестоящего Отца, </w:t>
      </w:r>
    </w:p>
    <w:p w:rsidR="000F6D72" w:rsidRPr="00547926" w:rsidRDefault="000F6D72" w:rsidP="000F6D72">
      <w:pPr>
        <w:ind w:firstLine="567"/>
        <w:rPr>
          <w:i/>
        </w:rPr>
      </w:pPr>
      <w:r w:rsidRPr="00547926">
        <w:rPr>
          <w:i/>
        </w:rPr>
        <w:lastRenderedPageBreak/>
        <w:t>стяжая Ядро Служения Изначально Вышестоящего Отца с 274 877 906 944 Ядрами Синтезов Прасинтезных Синтезов Изначально Вышестоящего Отца;</w:t>
      </w:r>
    </w:p>
    <w:p w:rsidR="000F6D72" w:rsidRPr="00547926" w:rsidRDefault="000F6D72" w:rsidP="000F6D72">
      <w:pPr>
        <w:ind w:firstLine="567"/>
        <w:rPr>
          <w:i/>
        </w:rPr>
      </w:pPr>
      <w:r w:rsidRPr="00547926">
        <w:rPr>
          <w:i/>
        </w:rPr>
        <w:t>стяжая 274 877 906 944 Сферы Прасинтезной Репликации 20-рицы Человека-Ипостаси оболочками Сердца Изначально Вышестоящего Отца;</w:t>
      </w:r>
    </w:p>
    <w:p w:rsidR="000F6D72" w:rsidRPr="00547926" w:rsidRDefault="000F6D72" w:rsidP="000F6D72">
      <w:pPr>
        <w:ind w:firstLine="567"/>
        <w:rPr>
          <w:i/>
        </w:rPr>
      </w:pPr>
      <w:r w:rsidRPr="00547926">
        <w:rPr>
          <w:i/>
        </w:rPr>
        <w:t>стяжая Тело Прасинтезности Человека-Ипостаси с 274 877 906 944 Прасинтезными Синтезами Изначально Вышестоящего Отца;</w:t>
      </w:r>
    </w:p>
    <w:p w:rsidR="000F6D72" w:rsidRPr="00547926" w:rsidRDefault="000F6D72" w:rsidP="000F6D72">
      <w:pPr>
        <w:ind w:firstLine="567"/>
        <w:rPr>
          <w:i/>
        </w:rPr>
      </w:pPr>
      <w:r w:rsidRPr="00547926">
        <w:rPr>
          <w:i/>
        </w:rPr>
        <w:t>стяжая фрагмент огня Служения Изначально Вышестоящего Отца.</w:t>
      </w:r>
    </w:p>
    <w:p w:rsidR="000F6D72" w:rsidRPr="00547926" w:rsidRDefault="000F6D72" w:rsidP="000F6D72">
      <w:pPr>
        <w:ind w:firstLine="567"/>
        <w:rPr>
          <w:i/>
        </w:rPr>
      </w:pPr>
      <w:r w:rsidRPr="00547926">
        <w:rPr>
          <w:i/>
        </w:rPr>
        <w:t xml:space="preserve">И 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И в этом огне, синтезируясь с Хум Изначально Вышестоящего Отца, стяжаем Высоко Цельное Праволевое Сердце Учителя Изначально Вышестоящего Отца.</w:t>
      </w:r>
    </w:p>
    <w:p w:rsidR="000F6D72" w:rsidRPr="00547926" w:rsidRDefault="000F6D72" w:rsidP="000F6D72">
      <w:pPr>
        <w:ind w:firstLine="567"/>
        <w:rPr>
          <w:i/>
        </w:rPr>
      </w:pPr>
      <w:r w:rsidRPr="00547926">
        <w:rPr>
          <w:i/>
        </w:rPr>
        <w:t>Синтезируясь с Хум Изначально Вышестоящего Отца, стяжаем Ядро Человечности Изначально Вышестоящего Отца с 549 755 813 888 Ядрами Синтеза Прасинтезных Синтезов Изначально Вышестоящего Отца;</w:t>
      </w:r>
    </w:p>
    <w:p w:rsidR="000F6D72" w:rsidRPr="00547926" w:rsidRDefault="000F6D72" w:rsidP="000F6D72">
      <w:pPr>
        <w:ind w:firstLine="567"/>
        <w:rPr>
          <w:i/>
        </w:rPr>
      </w:pPr>
      <w:r w:rsidRPr="00547926">
        <w:rPr>
          <w:i/>
        </w:rPr>
        <w:t>стяжая 549 755 813 888 Сфер Прасинтезной Репликации 20-рицы Человека-Учителя оболочками Сердца Изначально Вышестоящего Отца;</w:t>
      </w:r>
    </w:p>
    <w:p w:rsidR="000F6D72" w:rsidRPr="00547926" w:rsidRDefault="000F6D72" w:rsidP="000F6D72">
      <w:pPr>
        <w:ind w:firstLine="567"/>
        <w:rPr>
          <w:i/>
        </w:rPr>
      </w:pPr>
      <w:r w:rsidRPr="00547926">
        <w:rPr>
          <w:i/>
        </w:rPr>
        <w:t>стяжая Тело Прасинтезности Человека-Учителя с 549 755 813 888 Прасинтезными Синтезами Изначально Вышестоящего Отца;</w:t>
      </w:r>
    </w:p>
    <w:p w:rsidR="000F6D72" w:rsidRPr="00547926" w:rsidRDefault="000F6D72" w:rsidP="000F6D72">
      <w:pPr>
        <w:ind w:firstLine="567"/>
        <w:rPr>
          <w:i/>
        </w:rPr>
      </w:pPr>
      <w:r w:rsidRPr="00547926">
        <w:rPr>
          <w:i/>
        </w:rPr>
        <w:t>и стяжая фрагмент огня Человечности Изначально Вышестоящего Отца.</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 xml:space="preserve">И возжигаясь этим, преображаясь этим, синтезируясь с Хум Изначально Вышестоящего Отца, стяжаем Истинно Волевое Сердце Человека-Владыки Изначально Вышестоящего Отца, </w:t>
      </w:r>
    </w:p>
    <w:p w:rsidR="000F6D72" w:rsidRPr="00547926" w:rsidRDefault="000F6D72" w:rsidP="000F6D72">
      <w:pPr>
        <w:ind w:firstLine="567"/>
        <w:rPr>
          <w:i/>
        </w:rPr>
      </w:pPr>
      <w:r w:rsidRPr="00547926">
        <w:rPr>
          <w:i/>
        </w:rPr>
        <w:t>стяжая Ядро Генезиса Изначально Вышестоящего Отца с 1 099 511 627 776 Ядрами Синтеза Прасинтезных Синтезов Изначально Вышестоящего Отца;</w:t>
      </w:r>
    </w:p>
    <w:p w:rsidR="000F6D72" w:rsidRPr="00547926" w:rsidRDefault="000F6D72" w:rsidP="000F6D72">
      <w:pPr>
        <w:ind w:firstLine="567"/>
        <w:rPr>
          <w:i/>
        </w:rPr>
      </w:pPr>
      <w:r w:rsidRPr="00547926">
        <w:rPr>
          <w:i/>
        </w:rPr>
        <w:t>стяжая 1 099 511 627 776 Сфер Прасинтезной Репликации 20-рицы Человека-Владыки оболочками Сердца Изначально Вышестоящего Отца;</w:t>
      </w:r>
    </w:p>
    <w:p w:rsidR="000F6D72" w:rsidRPr="00547926" w:rsidRDefault="000F6D72" w:rsidP="000F6D72">
      <w:pPr>
        <w:ind w:firstLine="567"/>
        <w:rPr>
          <w:i/>
        </w:rPr>
      </w:pPr>
      <w:r w:rsidRPr="00547926">
        <w:rPr>
          <w:i/>
        </w:rPr>
        <w:t>стяжая Тело Прасинтезности Человека-Владыки с 1 099 511 627 776 Прасинтезными Синтезами Изначально Вышестоящего Отца;</w:t>
      </w:r>
    </w:p>
    <w:p w:rsidR="000F6D72" w:rsidRPr="00547926" w:rsidRDefault="000F6D72" w:rsidP="000F6D72">
      <w:pPr>
        <w:ind w:firstLine="567"/>
        <w:rPr>
          <w:i/>
        </w:rPr>
      </w:pPr>
      <w:r w:rsidRPr="00547926">
        <w:rPr>
          <w:i/>
        </w:rPr>
        <w:t>и стяжаем фрагмент огня Генезиса Изначально Вышестоящего Отца.</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И синтезируясь с Изначально Вышестоящим Отцом, стяжаем Истинное Праволевое Сердце Человека-Аватара Изначально Вышестоящего Отца,</w:t>
      </w:r>
    </w:p>
    <w:p w:rsidR="000F6D72" w:rsidRPr="00547926" w:rsidRDefault="000F6D72" w:rsidP="000F6D72">
      <w:pPr>
        <w:ind w:firstLine="567"/>
        <w:rPr>
          <w:i/>
        </w:rPr>
      </w:pPr>
      <w:r w:rsidRPr="00547926">
        <w:rPr>
          <w:i/>
        </w:rPr>
        <w:t>стяжая Ядро Пробуждения Изначально Вышестоящего Отца с 2 199 023 255 552 Ядрами Синтеза Прасинтезных Синтезов Изначально Вышестоящего Отца;</w:t>
      </w:r>
    </w:p>
    <w:p w:rsidR="000F6D72" w:rsidRPr="00547926" w:rsidRDefault="000F6D72" w:rsidP="000F6D72">
      <w:pPr>
        <w:ind w:firstLine="567"/>
        <w:rPr>
          <w:i/>
        </w:rPr>
      </w:pPr>
      <w:r w:rsidRPr="00547926">
        <w:rPr>
          <w:i/>
        </w:rPr>
        <w:t>стяжая 2 199 023 255 552 Сферы Прасинтезной Репликаций 20-рицы Человека-Аватара оболочками Сердца Изначально Вышестоящего Отца;</w:t>
      </w:r>
    </w:p>
    <w:p w:rsidR="000F6D72" w:rsidRPr="00547926" w:rsidRDefault="000F6D72" w:rsidP="000F6D72">
      <w:pPr>
        <w:ind w:firstLine="567"/>
        <w:rPr>
          <w:i/>
        </w:rPr>
      </w:pPr>
      <w:r w:rsidRPr="00547926">
        <w:rPr>
          <w:i/>
        </w:rPr>
        <w:t>стяжая Тело Прасинтезности Человека-Аватара с 2 199 023 255 552 Прасинтезными Синтезами Изначально Вышестоящего Отца;</w:t>
      </w:r>
    </w:p>
    <w:p w:rsidR="000F6D72" w:rsidRPr="00547926" w:rsidRDefault="000F6D72" w:rsidP="000F6D72">
      <w:pPr>
        <w:ind w:firstLine="567"/>
        <w:rPr>
          <w:i/>
        </w:rPr>
      </w:pPr>
      <w:r w:rsidRPr="00547926">
        <w:rPr>
          <w:i/>
        </w:rPr>
        <w:t>и стяжая фрагмент Огня Пробуждения Изначально Вышестоящего Отца, вспыхиваем.</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И в этом огне, синтезируясь с Изначально Вышестоящим Отцом, стяжаем ИВДИВО Волевое Сердце Человека-Отца Изначально Вышестоящего Отца,</w:t>
      </w:r>
    </w:p>
    <w:p w:rsidR="000F6D72" w:rsidRPr="00547926" w:rsidRDefault="000F6D72" w:rsidP="000F6D72">
      <w:pPr>
        <w:ind w:firstLine="567"/>
        <w:rPr>
          <w:i/>
        </w:rPr>
      </w:pPr>
      <w:r w:rsidRPr="00547926">
        <w:rPr>
          <w:i/>
        </w:rPr>
        <w:t>стяжая Ядро Воскрешения Изначально Вышестоящего Отца с 4 398 046 511 104 Ядрами Синтеза Прасинтезных Синтезов Изначально Вышестоящего Отца;</w:t>
      </w:r>
    </w:p>
    <w:p w:rsidR="000F6D72" w:rsidRPr="00547926" w:rsidRDefault="000F6D72" w:rsidP="000F6D72">
      <w:pPr>
        <w:ind w:firstLine="567"/>
        <w:rPr>
          <w:i/>
        </w:rPr>
      </w:pPr>
      <w:r w:rsidRPr="00547926">
        <w:rPr>
          <w:i/>
        </w:rPr>
        <w:t>стяжая 4 398 046 511 104 Сферы Прасинтезной Репликации 20-рицы Человека-Отца оболочками Сердца Изначально Вышестоящего Отца;</w:t>
      </w:r>
    </w:p>
    <w:p w:rsidR="000F6D72" w:rsidRPr="00547926" w:rsidRDefault="000F6D72" w:rsidP="000F6D72">
      <w:pPr>
        <w:ind w:firstLine="567"/>
        <w:rPr>
          <w:i/>
        </w:rPr>
      </w:pPr>
      <w:r w:rsidRPr="00547926">
        <w:rPr>
          <w:i/>
        </w:rPr>
        <w:t>стяжая Тело Прасинтезности Человека-Отца с 4 398 046 511 104 Прасинтезными Синтезами Изначально Вышестоящего Отца;</w:t>
      </w:r>
    </w:p>
    <w:p w:rsidR="000F6D72" w:rsidRPr="00547926" w:rsidRDefault="000F6D72" w:rsidP="000F6D72">
      <w:pPr>
        <w:ind w:firstLine="567"/>
        <w:rPr>
          <w:i/>
        </w:rPr>
      </w:pPr>
      <w:r w:rsidRPr="00547926">
        <w:rPr>
          <w:i/>
        </w:rPr>
        <w:lastRenderedPageBreak/>
        <w:t>и стяжая фрагмент Огня Воскрешения Изначально Вышестоящего Отца.</w:t>
      </w:r>
    </w:p>
    <w:p w:rsidR="000F6D72" w:rsidRPr="00547926" w:rsidRDefault="000F6D72" w:rsidP="000F6D72">
      <w:pPr>
        <w:ind w:firstLine="567"/>
        <w:rPr>
          <w:i/>
        </w:rPr>
      </w:pPr>
      <w:r w:rsidRPr="00547926">
        <w:rPr>
          <w:i/>
        </w:rPr>
        <w:t xml:space="preserve">Синтезируясь с Хум Изначально Вышестоящего Отца, стяжая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И в этом огне мы синтезируемся с Хум Изначально Вышестоящего Отца и стяжаем Синтез Изначально Вышестоящего Отца, прося преобразить каждого из нас и синтез нас на третий вид 8-рицы Волевых Сердец Изначально Вышестоящего Отца, стяжая преображение на 24 Совершенных Сердца Изначально Вышестоящего Отца синтезфизически собою.</w:t>
      </w:r>
    </w:p>
    <w:p w:rsidR="000F6D72" w:rsidRPr="00547926" w:rsidRDefault="000F6D72" w:rsidP="000F6D72">
      <w:pPr>
        <w:ind w:firstLine="567"/>
        <w:rPr>
          <w:i/>
        </w:rPr>
      </w:pPr>
      <w:r w:rsidRPr="00547926">
        <w:rPr>
          <w:i/>
        </w:rPr>
        <w:t xml:space="preserve">И синтезируясь с Хум Изначально Вышестоящего Отца, стяжаем Синтез Изначально Вышестоящего Отца и, возжигаясь, преображаемся им в 24-рице Совершенных Сердец каждым из нас и синтезом нас физически собою. </w:t>
      </w:r>
    </w:p>
    <w:p w:rsidR="000F6D72" w:rsidRPr="00547926" w:rsidRDefault="000F6D72" w:rsidP="000F6D72">
      <w:pPr>
        <w:ind w:firstLine="567"/>
        <w:rPr>
          <w:i/>
        </w:rPr>
      </w:pPr>
      <w:r w:rsidRPr="00547926">
        <w:rPr>
          <w:i/>
        </w:rPr>
        <w:t>И возжигаясь этим, преображаясь этим, синтезируемся с Изначально Вышестоящим Отцом, последнюю 8-рицу, Прасинтезное Сердце Человека ИВО</w:t>
      </w:r>
    </w:p>
    <w:p w:rsidR="000F6D72" w:rsidRPr="00547926" w:rsidRDefault="000F6D72" w:rsidP="000F6D72">
      <w:pPr>
        <w:ind w:firstLine="567"/>
        <w:rPr>
          <w:i/>
        </w:rPr>
      </w:pPr>
      <w:r w:rsidRPr="00547926">
        <w:rPr>
          <w:i/>
        </w:rPr>
        <w:t>с 8 796 093 022 208 Ядрами Синтеза Прасинтезных Синтезов Человека ИВО;</w:t>
      </w:r>
    </w:p>
    <w:p w:rsidR="000F6D72" w:rsidRPr="00547926" w:rsidRDefault="000F6D72" w:rsidP="000F6D72">
      <w:pPr>
        <w:ind w:firstLine="567"/>
        <w:rPr>
          <w:i/>
        </w:rPr>
      </w:pPr>
      <w:r w:rsidRPr="00547926">
        <w:rPr>
          <w:i/>
        </w:rPr>
        <w:t>стяжая 8 796 093 022 208 Сфер Прасинтезной Репликации 20-рицы Человека оболочками Сердца Изначально Вышестоящего Отца;</w:t>
      </w:r>
    </w:p>
    <w:p w:rsidR="000F6D72" w:rsidRPr="00547926" w:rsidRDefault="000F6D72" w:rsidP="000F6D72">
      <w:pPr>
        <w:ind w:firstLine="567"/>
        <w:rPr>
          <w:i/>
        </w:rPr>
      </w:pPr>
      <w:r w:rsidRPr="00547926">
        <w:rPr>
          <w:i/>
        </w:rPr>
        <w:t>стяжая Тело Прасинтезности Человека Изначально Вышестоящего Отца с 8 796 093 022 208 Прасинтезными Синтезами Изначально Вышестоящего Отца;</w:t>
      </w:r>
    </w:p>
    <w:p w:rsidR="000F6D72" w:rsidRPr="00547926" w:rsidRDefault="000F6D72" w:rsidP="000F6D72">
      <w:pPr>
        <w:ind w:firstLine="567"/>
        <w:rPr>
          <w:i/>
        </w:rPr>
      </w:pPr>
      <w:r w:rsidRPr="00547926">
        <w:rPr>
          <w:i/>
        </w:rPr>
        <w:t>стяжая фрагмент Огня Жизни Изначально Вышестоящего Отца.</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p>
    <w:p w:rsidR="000F6D72" w:rsidRPr="00547926" w:rsidRDefault="000F6D72" w:rsidP="000F6D72">
      <w:pPr>
        <w:ind w:firstLine="567"/>
        <w:rPr>
          <w:i/>
        </w:rPr>
      </w:pPr>
      <w:r w:rsidRPr="00547926">
        <w:rPr>
          <w:i/>
        </w:rPr>
        <w:t xml:space="preserve">И в этом огне, синтезируясь с Изначально Вышестоящим Отцом, стяжаем Изначально Вышестояще Синтезное Сердце Посвящённого ИВО, </w:t>
      </w:r>
    </w:p>
    <w:p w:rsidR="000F6D72" w:rsidRPr="00547926" w:rsidRDefault="000F6D72" w:rsidP="000F6D72">
      <w:pPr>
        <w:ind w:firstLine="567"/>
        <w:rPr>
          <w:i/>
        </w:rPr>
      </w:pPr>
      <w:r w:rsidRPr="00547926">
        <w:rPr>
          <w:i/>
        </w:rPr>
        <w:t>стяжая Ядро Репликации Изначально Вышестоящего Отца с 17 592 186 044 416 Ядрами Синтеза Изначально Вышестоящего Отца;</w:t>
      </w:r>
    </w:p>
    <w:p w:rsidR="000F6D72" w:rsidRPr="00547926" w:rsidRDefault="000F6D72" w:rsidP="000F6D72">
      <w:pPr>
        <w:ind w:firstLine="567"/>
        <w:rPr>
          <w:i/>
        </w:rPr>
      </w:pPr>
      <w:r w:rsidRPr="00547926">
        <w:rPr>
          <w:i/>
        </w:rPr>
        <w:t>стяжая 17 592 186 044 416 Сфер Прав Созидания Посвящения оболочками Сердца Изначально Вышестоящего Отца;</w:t>
      </w:r>
    </w:p>
    <w:p w:rsidR="000F6D72" w:rsidRPr="00547926" w:rsidRDefault="000F6D72" w:rsidP="000F6D72">
      <w:pPr>
        <w:ind w:firstLine="567"/>
        <w:rPr>
          <w:i/>
        </w:rPr>
      </w:pPr>
      <w:r w:rsidRPr="00547926">
        <w:rPr>
          <w:i/>
        </w:rPr>
        <w:t>стяжая Тело Прасинтезности Посвящённого с 17 592 186 044 416 Изначально Вышестоящими Синтезами Изначально Вышестоящего Отца;</w:t>
      </w:r>
    </w:p>
    <w:p w:rsidR="000F6D72" w:rsidRPr="00547926" w:rsidRDefault="000F6D72" w:rsidP="000F6D72">
      <w:pPr>
        <w:ind w:firstLine="567"/>
        <w:rPr>
          <w:i/>
        </w:rPr>
      </w:pPr>
      <w:r w:rsidRPr="00547926">
        <w:rPr>
          <w:i/>
        </w:rPr>
        <w:t xml:space="preserve">и стяжаем фрагмент Огня Репликаций Изначально Вышестоящего Отца и, возжигаясь. </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И в этом огне, синтезируясь с Хум Изначально Вышестоящим Отцом, стяжаем Изначально Вышестояще Прасинтезное Сердце Служащего ИВО, проникаясь им,</w:t>
      </w:r>
    </w:p>
    <w:p w:rsidR="000F6D72" w:rsidRPr="00547926" w:rsidRDefault="000F6D72" w:rsidP="000F6D72">
      <w:pPr>
        <w:ind w:firstLine="567"/>
        <w:rPr>
          <w:i/>
        </w:rPr>
      </w:pPr>
      <w:r w:rsidRPr="00547926">
        <w:rPr>
          <w:i/>
        </w:rPr>
        <w:t>стяжаем Ядро Созидания Изначально Вышестоящего Отца с 35 184 372 088 832 Ядрами Синтеза Высоких Цельных Синтезов Изначально Вышестоящего Отца;</w:t>
      </w:r>
    </w:p>
    <w:p w:rsidR="000F6D72" w:rsidRPr="00547926" w:rsidRDefault="000F6D72" w:rsidP="000F6D72">
      <w:pPr>
        <w:ind w:firstLine="567"/>
        <w:rPr>
          <w:i/>
        </w:rPr>
      </w:pPr>
      <w:r w:rsidRPr="00547926">
        <w:rPr>
          <w:i/>
        </w:rPr>
        <w:t>стяжаем 35 184 372 088 832 Сферы Начал Творения Статусов оболочками Сердца Служащего Изначально Вышестоящего Отца;</w:t>
      </w:r>
    </w:p>
    <w:p w:rsidR="000F6D72" w:rsidRPr="00547926" w:rsidRDefault="000F6D72" w:rsidP="000F6D72">
      <w:pPr>
        <w:ind w:firstLine="567"/>
        <w:rPr>
          <w:i/>
        </w:rPr>
      </w:pPr>
      <w:r w:rsidRPr="00547926">
        <w:rPr>
          <w:i/>
        </w:rPr>
        <w:t>стяжаем Тело Присутствия Служащего с 35 184 372 088 832 Высоким Цельными Синтезами Изначально Вышестоящего Отца;</w:t>
      </w:r>
    </w:p>
    <w:p w:rsidR="000F6D72" w:rsidRPr="00547926" w:rsidRDefault="000F6D72" w:rsidP="000F6D72">
      <w:pPr>
        <w:ind w:firstLine="567"/>
        <w:rPr>
          <w:i/>
        </w:rPr>
      </w:pPr>
      <w:r w:rsidRPr="00547926">
        <w:rPr>
          <w:i/>
        </w:rPr>
        <w:t>и стяжаем фрагмент Огня Созидания Изначально Вышестоящего Отца.</w:t>
      </w:r>
    </w:p>
    <w:p w:rsidR="000F6D72" w:rsidRPr="00547926" w:rsidRDefault="000F6D72" w:rsidP="000F6D72">
      <w:pPr>
        <w:ind w:firstLine="567"/>
        <w:rPr>
          <w:i/>
        </w:rPr>
      </w:pPr>
      <w:r w:rsidRPr="00547926">
        <w:rPr>
          <w:i/>
        </w:rPr>
        <w:t>И возжигаясь, преображаясь этим, синтезируясь с Хум Изначально Вышестоящего Отца, стяжаем Синтез Изначально Вышестоящего Отца и, возжигаясь, преображаемся им.</w:t>
      </w:r>
    </w:p>
    <w:p w:rsidR="000F6D72" w:rsidRPr="00547926" w:rsidRDefault="000F6D72" w:rsidP="000F6D72">
      <w:pPr>
        <w:ind w:firstLine="567"/>
        <w:rPr>
          <w:i/>
        </w:rPr>
      </w:pPr>
    </w:p>
    <w:p w:rsidR="000F6D72" w:rsidRPr="00547926" w:rsidRDefault="000F6D72" w:rsidP="000F6D72">
      <w:pPr>
        <w:ind w:firstLine="567"/>
        <w:rPr>
          <w:i/>
        </w:rPr>
      </w:pPr>
      <w:r w:rsidRPr="00547926">
        <w:rPr>
          <w:i/>
        </w:rPr>
        <w:t>И в этом огне синтезируясь с Хум Изначально Вышестоящего Отца, стяжаем Высоко Цельно Синтезное Сердце Ипостаси Изначально Вышестоящего Отца;</w:t>
      </w:r>
    </w:p>
    <w:p w:rsidR="000F6D72" w:rsidRPr="00547926" w:rsidRDefault="000F6D72" w:rsidP="000F6D72">
      <w:pPr>
        <w:ind w:firstLine="567"/>
        <w:rPr>
          <w:i/>
        </w:rPr>
      </w:pPr>
      <w:r w:rsidRPr="00547926">
        <w:rPr>
          <w:i/>
        </w:rPr>
        <w:t>стяжаем Ядро Творения Изначально Вышестоящего Отца с 70 368 744 177 664 Ядрами Синтеза Изначально Вышестоящей Цельности Изначально Вышестоящего Отца;</w:t>
      </w:r>
    </w:p>
    <w:p w:rsidR="000F6D72" w:rsidRPr="00547926" w:rsidRDefault="000F6D72" w:rsidP="000F6D72">
      <w:pPr>
        <w:ind w:firstLine="567"/>
        <w:rPr>
          <w:i/>
        </w:rPr>
      </w:pPr>
      <w:r w:rsidRPr="00547926">
        <w:rPr>
          <w:i/>
        </w:rPr>
        <w:t>стяжаем 70 368 744 177 664 Сферы Синтезности Любви Творящего Синтеза оболочками Сердца Ипостаси Изначально Вышестоящего Отца;</w:t>
      </w:r>
    </w:p>
    <w:p w:rsidR="000F6D72" w:rsidRPr="00547926" w:rsidRDefault="000F6D72" w:rsidP="000F6D72">
      <w:pPr>
        <w:ind w:firstLine="567"/>
        <w:rPr>
          <w:i/>
        </w:rPr>
      </w:pPr>
      <w:r w:rsidRPr="00547926">
        <w:rPr>
          <w:i/>
        </w:rPr>
        <w:lastRenderedPageBreak/>
        <w:t>стяжаем Тело Прасинтезности Ипостаси с 70 368 744 177 664 Изначально Вышестоящими Цельными Синтезами Изначально Вышестоящего Отца в нём;</w:t>
      </w:r>
    </w:p>
    <w:p w:rsidR="000F6D72" w:rsidRPr="00547926" w:rsidRDefault="000F6D72" w:rsidP="000F6D72">
      <w:pPr>
        <w:ind w:firstLine="567"/>
        <w:rPr>
          <w:i/>
        </w:rPr>
      </w:pPr>
      <w:r w:rsidRPr="00547926">
        <w:rPr>
          <w:i/>
        </w:rPr>
        <w:t xml:space="preserve">и стяжаем фрагмент Огня Творения Изначально Вышестоящего Отца каждым из нас и синтезом нас. </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И в этом огне, синтезируясь с Изначально Вышестоящим Отцом, стяжаем Высоко Цельно Прасинтезное Сердце Учителя Изначально Вышестоящего Отца;</w:t>
      </w:r>
    </w:p>
    <w:p w:rsidR="000F6D72" w:rsidRPr="00547926" w:rsidRDefault="000F6D72" w:rsidP="000F6D72">
      <w:pPr>
        <w:ind w:firstLine="567"/>
        <w:rPr>
          <w:i/>
        </w:rPr>
      </w:pPr>
      <w:r w:rsidRPr="00547926">
        <w:rPr>
          <w:i/>
        </w:rPr>
        <w:t>стяжаем Ядро Любви Изначально Вышестоящего Отца с 140 737 488 355 328 Ядрами Синтеза Эталонов Синтеза Изначально Вышестоящего Отца;</w:t>
      </w:r>
    </w:p>
    <w:p w:rsidR="000F6D72" w:rsidRPr="00547926" w:rsidRDefault="000F6D72" w:rsidP="000F6D72">
      <w:pPr>
        <w:ind w:firstLine="567"/>
        <w:rPr>
          <w:i/>
        </w:rPr>
      </w:pPr>
      <w:r w:rsidRPr="00547926">
        <w:rPr>
          <w:i/>
        </w:rPr>
        <w:t>стяжаем 140 737 488 355 328 Сфер Совершенств Мудрости Синтезностей оболочками Сердца Учителя Изначально Вышестоящего Отца;</w:t>
      </w:r>
    </w:p>
    <w:p w:rsidR="000F6D72" w:rsidRPr="00547926" w:rsidRDefault="000F6D72" w:rsidP="000F6D72">
      <w:pPr>
        <w:ind w:firstLine="567"/>
        <w:rPr>
          <w:i/>
        </w:rPr>
      </w:pPr>
      <w:r w:rsidRPr="00547926">
        <w:rPr>
          <w:i/>
        </w:rPr>
        <w:t>стяжая Тело Прасинтезности Учителя со 140 737 488 355 328 видами Изначально Вышестояще Цельных Эталонов Синтеза Изначально Вышестоящего Отца;</w:t>
      </w:r>
    </w:p>
    <w:p w:rsidR="000F6D72" w:rsidRPr="00547926" w:rsidRDefault="000F6D72" w:rsidP="000F6D72">
      <w:pPr>
        <w:ind w:firstLine="567"/>
        <w:rPr>
          <w:i/>
        </w:rPr>
      </w:pPr>
      <w:r w:rsidRPr="00547926">
        <w:rPr>
          <w:i/>
        </w:rPr>
        <w:t>и стяжаем фрагмент Огня Любви Изначально Вышестоящего Отца каждому из нас и синтезу нас.</w:t>
      </w:r>
    </w:p>
    <w:p w:rsidR="000F6D72" w:rsidRPr="00547926" w:rsidRDefault="000F6D72" w:rsidP="000F6D72">
      <w:pPr>
        <w:ind w:firstLine="567"/>
        <w:rPr>
          <w:i/>
        </w:rPr>
      </w:pPr>
      <w:r w:rsidRPr="00547926">
        <w:rPr>
          <w:i/>
        </w:rPr>
        <w:t xml:space="preserve">И 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 xml:space="preserve">И в этом огне, синтезируясь с Изначально Вышестоящим Отцом, стяжаем Истинно Синтезное Сердце Владыки Изначально Вышестоящего Отца, </w:t>
      </w:r>
    </w:p>
    <w:p w:rsidR="000F6D72" w:rsidRPr="00547926" w:rsidRDefault="000F6D72" w:rsidP="000F6D72">
      <w:pPr>
        <w:ind w:firstLine="567"/>
        <w:rPr>
          <w:i/>
        </w:rPr>
      </w:pPr>
      <w:r w:rsidRPr="00547926">
        <w:rPr>
          <w:i/>
        </w:rPr>
        <w:t>стяжая Ядро Мудрости Изначально Вышестоящего Отца с 281 474 976 710 656 Ядрами Синтеза Совершенств Синтеза Изначально Вышестоящего Отца;</w:t>
      </w:r>
    </w:p>
    <w:p w:rsidR="000F6D72" w:rsidRPr="00547926" w:rsidRDefault="000F6D72" w:rsidP="000F6D72">
      <w:pPr>
        <w:ind w:firstLine="567"/>
        <w:rPr>
          <w:i/>
        </w:rPr>
      </w:pPr>
      <w:r w:rsidRPr="00547926">
        <w:rPr>
          <w:i/>
        </w:rPr>
        <w:t>стяжая 281 474 976 710 656 Сфер Иерахизаций Воли Полномочий Совершенств оболочками Сердца Владыки Изначально Вышестоящего Отца;</w:t>
      </w:r>
    </w:p>
    <w:p w:rsidR="000F6D72" w:rsidRPr="00547926" w:rsidRDefault="000F6D72" w:rsidP="000F6D72">
      <w:pPr>
        <w:ind w:firstLine="567"/>
        <w:rPr>
          <w:i/>
        </w:rPr>
      </w:pPr>
      <w:r w:rsidRPr="00547926">
        <w:rPr>
          <w:i/>
        </w:rPr>
        <w:t>стяжая Тело Прасинтезности Владыки с 281 474 976 710 656 видами Изначально Вышестоящих Цельных Совершенств Синтезов Изначально Вышестоящего Отца;</w:t>
      </w:r>
    </w:p>
    <w:p w:rsidR="000F6D72" w:rsidRPr="00547926" w:rsidRDefault="000F6D72" w:rsidP="000F6D72">
      <w:pPr>
        <w:ind w:firstLine="567"/>
        <w:rPr>
          <w:i/>
        </w:rPr>
      </w:pPr>
      <w:r w:rsidRPr="00547926">
        <w:rPr>
          <w:i/>
        </w:rPr>
        <w:t>и стяжаем фрагмент Огня Мудрости Изначально Вышестоящего Отца.</w:t>
      </w:r>
    </w:p>
    <w:p w:rsidR="000F6D72" w:rsidRPr="00547926" w:rsidRDefault="000F6D72" w:rsidP="000F6D72">
      <w:pPr>
        <w:ind w:firstLine="567"/>
        <w:rPr>
          <w:i/>
        </w:rPr>
      </w:pPr>
      <w:r w:rsidRPr="00547926">
        <w:rPr>
          <w:i/>
        </w:rPr>
        <w:t>И возжигаясь, преображаясь им, синтезируясь с Хум, стяжаем Синтез Изначально Вышестоящего Отца и, возжигаясь, преображаемся им.</w:t>
      </w:r>
    </w:p>
    <w:p w:rsidR="000F6D72" w:rsidRPr="00547926" w:rsidRDefault="000F6D72" w:rsidP="000F6D72">
      <w:pPr>
        <w:ind w:firstLine="567"/>
        <w:rPr>
          <w:i/>
        </w:rPr>
      </w:pPr>
      <w:r w:rsidRPr="00547926">
        <w:rPr>
          <w:i/>
        </w:rPr>
        <w:t xml:space="preserve">И в этом огне стяжаем Истинно Прасинтезное Сердце Аватара ИВО, </w:t>
      </w:r>
    </w:p>
    <w:p w:rsidR="000F6D72" w:rsidRPr="00547926" w:rsidRDefault="000F6D72" w:rsidP="000F6D72">
      <w:pPr>
        <w:ind w:firstLine="567"/>
        <w:rPr>
          <w:i/>
        </w:rPr>
      </w:pPr>
      <w:r w:rsidRPr="00547926">
        <w:rPr>
          <w:i/>
        </w:rPr>
        <w:t>стяжаем Ядро Воли Изначально Вышестоящего Отца с 562 949 953 421 312 Ядрами Синтеза Иерархии Синтезов Изначально Вышестоящего Отца в нём;</w:t>
      </w:r>
    </w:p>
    <w:p w:rsidR="000F6D72" w:rsidRPr="00547926" w:rsidRDefault="000F6D72" w:rsidP="000F6D72">
      <w:pPr>
        <w:ind w:firstLine="567"/>
        <w:rPr>
          <w:i/>
        </w:rPr>
      </w:pPr>
      <w:r w:rsidRPr="00547926">
        <w:rPr>
          <w:i/>
        </w:rPr>
        <w:t>стяжаем 562 949 953 421 312 Сфер Ивдивости Синтеза Иерархизации оболочками Сердца Аватара Изначально Вышестоящего Отца;</w:t>
      </w:r>
    </w:p>
    <w:p w:rsidR="000F6D72" w:rsidRPr="00547926" w:rsidRDefault="000F6D72" w:rsidP="000F6D72">
      <w:pPr>
        <w:ind w:firstLine="567"/>
        <w:rPr>
          <w:i/>
        </w:rPr>
      </w:pPr>
      <w:r w:rsidRPr="00547926">
        <w:rPr>
          <w:i/>
        </w:rPr>
        <w:t>стяжаем Тело Прасинтезности Аватара с 562 949 953 421 312 видами Изначально Вышестоящих Цельных Иерархий Синтеза Изначально Вышестоящего Отца;</w:t>
      </w:r>
    </w:p>
    <w:p w:rsidR="000F6D72" w:rsidRPr="00547926" w:rsidRDefault="000F6D72" w:rsidP="000F6D72">
      <w:pPr>
        <w:ind w:firstLine="567"/>
        <w:rPr>
          <w:i/>
        </w:rPr>
      </w:pPr>
      <w:r w:rsidRPr="00547926">
        <w:rPr>
          <w:i/>
        </w:rPr>
        <w:t>и стяжаем фрагмент Огня Воли Изначально Вышестоящего Отца.</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 xml:space="preserve">И в этом огне мы синтезируемся с Изначально Вышестоящим Отцом и стяжаем ИВДИВО Синтезное Сердце Отца Изначально Вышестоящего Отца, </w:t>
      </w:r>
    </w:p>
    <w:p w:rsidR="000F6D72" w:rsidRPr="00547926" w:rsidRDefault="000F6D72" w:rsidP="000F6D72">
      <w:pPr>
        <w:ind w:firstLine="567"/>
        <w:rPr>
          <w:i/>
        </w:rPr>
      </w:pPr>
      <w:r w:rsidRPr="00547926">
        <w:rPr>
          <w:i/>
        </w:rPr>
        <w:t>стяжая Ядро Синтеза Изначально Вышестоящего Отца с 1 125 899 906 842 624 Ядрами Синтеза видов Синтеза Изначально Вышестоящего Отца;</w:t>
      </w:r>
    </w:p>
    <w:p w:rsidR="000F6D72" w:rsidRPr="00547926" w:rsidRDefault="000F6D72" w:rsidP="000F6D72">
      <w:pPr>
        <w:ind w:firstLine="567"/>
        <w:rPr>
          <w:i/>
        </w:rPr>
      </w:pPr>
      <w:r w:rsidRPr="00547926">
        <w:rPr>
          <w:i/>
        </w:rPr>
        <w:t>стяжая 1 125 899 906 842 624 Сферы Прасинтезных Компетентностей Ивдивости оболочками Сердца Отца Изначально Вышестоящего Отца;</w:t>
      </w:r>
    </w:p>
    <w:p w:rsidR="000F6D72" w:rsidRPr="00547926" w:rsidRDefault="000F6D72" w:rsidP="000F6D72">
      <w:pPr>
        <w:ind w:firstLine="567"/>
        <w:rPr>
          <w:i/>
        </w:rPr>
      </w:pPr>
      <w:r w:rsidRPr="00547926">
        <w:rPr>
          <w:i/>
        </w:rPr>
        <w:t>стяжая Тело Прасинтезности Отца с 1 125 899 906 842 624 видами Изначально Вышестоящих Цельных Синтезов Изначально Вышестоящего Отца;</w:t>
      </w:r>
    </w:p>
    <w:p w:rsidR="000F6D72" w:rsidRPr="00547926" w:rsidRDefault="000F6D72" w:rsidP="000F6D72">
      <w:pPr>
        <w:ind w:firstLine="567"/>
        <w:rPr>
          <w:i/>
        </w:rPr>
      </w:pPr>
      <w:r w:rsidRPr="00547926">
        <w:rPr>
          <w:i/>
        </w:rPr>
        <w:t>и стяжаем фрагмент Огня Синтеза Изначально Вышестоящего Отца.</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lastRenderedPageBreak/>
        <w:t xml:space="preserve">И возжигаясь 32-я стяжёнными Совершенными Сердцами каждым из нас и синтезом нас, развёртываясь 32-рицей Совершенного Сердца Изначально Вышестоящего Отца физически собою. </w:t>
      </w:r>
    </w:p>
    <w:p w:rsidR="000F6D72" w:rsidRPr="00547926" w:rsidRDefault="000F6D72" w:rsidP="000F6D72">
      <w:pPr>
        <w:ind w:firstLine="567"/>
        <w:rPr>
          <w:i/>
        </w:rPr>
      </w:pPr>
      <w:r w:rsidRPr="00547926">
        <w:rPr>
          <w:i/>
        </w:rPr>
        <w:t xml:space="preserve">Мы синтезируемся с Хум Изначально Вышестоящего Отца и стяжаем Совершенное Сердце Изначально Вышестоящего Отца каждому из нас в синтезе 32-рицы Совершенных Сердец физически собою, стяжая Изначально Вышестоящее Совершенное Сердце Изначально Вышестоящего Отца каждым из нас собою этим. </w:t>
      </w:r>
    </w:p>
    <w:p w:rsidR="000F6D72" w:rsidRPr="00547926" w:rsidRDefault="000F6D72" w:rsidP="000F6D72">
      <w:pPr>
        <w:ind w:firstLine="567"/>
        <w:rPr>
          <w:i/>
        </w:rPr>
      </w:pPr>
      <w:r w:rsidRPr="00547926">
        <w:rPr>
          <w:i/>
        </w:rPr>
        <w:t xml:space="preserve">И вспыхивая, преображаемся им, развёртываясь пред Изначально Вышестоящим Отцом Изначально Вышестоящим Совершенным Сердцем каждым из нас и синтезом нас. </w:t>
      </w:r>
    </w:p>
    <w:p w:rsidR="000F6D72" w:rsidRPr="00547926" w:rsidRDefault="000F6D72" w:rsidP="000F6D72">
      <w:pPr>
        <w:ind w:firstLine="567"/>
        <w:rPr>
          <w:i/>
        </w:rPr>
      </w:pPr>
      <w:r w:rsidRPr="00547926">
        <w:rPr>
          <w:i/>
        </w:rPr>
        <w:t xml:space="preserve">И синтезируясь с Хум Изначально Вышестоящего Отца, стяжаем Синтез Изначально Вышестоящего Отца, и возжигаясь, преображаемся ею. </w:t>
      </w:r>
    </w:p>
    <w:p w:rsidR="000F6D72" w:rsidRPr="00547926" w:rsidRDefault="000F6D72" w:rsidP="000F6D72">
      <w:pPr>
        <w:ind w:firstLine="567"/>
        <w:rPr>
          <w:i/>
        </w:rPr>
      </w:pPr>
      <w:r w:rsidRPr="00547926">
        <w:rPr>
          <w:i/>
        </w:rPr>
        <w:t xml:space="preserve">И синтезируясь с Изначально Вышестоящим Отцом, просим укутать 32-рицей Совершенных Сердец Планету Земля каждым из нас. Направляя все стяжённые цифровые реализации любого из 32-х Сердец в усилении Сфер Совершенного Сердца вокруг Планеты Земля. </w:t>
      </w:r>
    </w:p>
    <w:p w:rsidR="000F6D72" w:rsidRPr="00547926" w:rsidRDefault="000F6D72" w:rsidP="000F6D72">
      <w:pPr>
        <w:ind w:firstLine="567"/>
        <w:rPr>
          <w:i/>
        </w:rPr>
      </w:pPr>
      <w:r w:rsidRPr="00547926">
        <w:rPr>
          <w:i/>
        </w:rPr>
        <w:t xml:space="preserve">Прося создать 32 оболочки Совершенных Сердец вокруг Планеты Земля с 33-м Изначально Вышестоящим Совершенным Сердцем в целом 32-х оболочек новым стяжанием Совершенного Сердца Изначально Вышестоящего Отца физически собою. </w:t>
      </w:r>
    </w:p>
    <w:p w:rsidR="000F6D72" w:rsidRPr="00547926" w:rsidRDefault="000F6D72" w:rsidP="000F6D72">
      <w:pPr>
        <w:ind w:firstLine="567"/>
        <w:rPr>
          <w:i/>
        </w:rPr>
      </w:pPr>
      <w:r w:rsidRPr="00547926">
        <w:rPr>
          <w:i/>
        </w:rPr>
        <w:t>И синтезируясь с Хум Изначально Вышестоящего Отца, стяжаем 32 Синтеза Изначально Вышестоящего Отца и, возжигаясь, преображаемся, эманируя 32 Совершенных Сердца вокруг Планеты Земля каждого из нас.</w:t>
      </w:r>
    </w:p>
    <w:p w:rsidR="000F6D72" w:rsidRPr="00547926" w:rsidRDefault="000F6D72" w:rsidP="000F6D72">
      <w:pPr>
        <w:ind w:firstLine="567"/>
        <w:rPr>
          <w:i/>
        </w:rPr>
      </w:pPr>
      <w:r w:rsidRPr="00547926">
        <w:rPr>
          <w:i/>
        </w:rPr>
        <w:t xml:space="preserve">И синтезируясь с Хум Изначально Вышестоящего Отца, стяжаем Изначально Вышестоящее Совершенное Сердце Планеты Земля в синтезе 32-х Совершенных Сердец оболочками вокруг Планеты Земля, эманируем их в синтезе нас. </w:t>
      </w:r>
    </w:p>
    <w:p w:rsidR="000F6D72" w:rsidRPr="00547926" w:rsidRDefault="000F6D72" w:rsidP="000F6D72">
      <w:pPr>
        <w:ind w:firstLine="567"/>
        <w:rPr>
          <w:i/>
        </w:rPr>
      </w:pPr>
      <w:r w:rsidRPr="00547926">
        <w:rPr>
          <w:i/>
        </w:rPr>
        <w:t xml:space="preserve">И синтезируясь с Хум Изначально Вышестоящего Отца, стяжаем Синтез Изначально Вышестоящего Отца и, возжигаясь, преображаемся им в синтезе всех оболочек Сердца, стяжённых цифровыми реализациями Изначально Вышестоящего Отца в 32-х оболочечных реализаций Совершенного Сердца Изначально Вышестоящего Отца вокруг Планеты Земля каждым из нас. И возжигаясь Синтезом Изначально Вышестоящего Отца, преображаемся им. </w:t>
      </w:r>
    </w:p>
    <w:p w:rsidR="000F6D72" w:rsidRPr="00547926" w:rsidRDefault="000F6D72" w:rsidP="000F6D72">
      <w:pPr>
        <w:ind w:firstLine="567"/>
        <w:rPr>
          <w:i/>
        </w:rPr>
      </w:pPr>
      <w:r w:rsidRPr="00547926">
        <w:rPr>
          <w:i/>
        </w:rPr>
        <w:t xml:space="preserve">И синтезируясь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 </w:t>
      </w:r>
    </w:p>
    <w:p w:rsidR="000F6D72" w:rsidRPr="00547926" w:rsidRDefault="000F6D72" w:rsidP="000F6D72">
      <w:pPr>
        <w:ind w:firstLine="567"/>
        <w:rPr>
          <w:i/>
        </w:rPr>
      </w:pPr>
      <w:r w:rsidRPr="00547926">
        <w:rPr>
          <w:i/>
        </w:rPr>
        <w:t xml:space="preserve">И мы благодарим Изначально Вышестоящего Отца, благодарим Изначально Вышестоящих Аватаров Синтеза Кут Хуми Фаинь. </w:t>
      </w:r>
    </w:p>
    <w:p w:rsidR="000F6D72" w:rsidRPr="00547926" w:rsidRDefault="000F6D72" w:rsidP="000F6D72">
      <w:pPr>
        <w:ind w:firstLine="567"/>
        <w:rPr>
          <w:i/>
        </w:rPr>
      </w:pPr>
      <w:r w:rsidRPr="00547926">
        <w:rPr>
          <w:i/>
        </w:rPr>
        <w:t xml:space="preserve">Возвращаемся в физическую реализацию в данный зал физически собою. Развёртываемся физически. И эманируем всё стяжённое и возожжённое в ИВДИВО, в ИВДИВО Адыгеи, в ИВДИВО Краснодара, в ИВДИВО должностной компетенции каждого из нас, и в ИВДИВО каждого из нас. И выходим из практики, аминь. </w:t>
      </w:r>
    </w:p>
    <w:p w:rsidR="000F6D72" w:rsidRPr="00547926" w:rsidRDefault="000F6D72" w:rsidP="000F6D72">
      <w:pPr>
        <w:ind w:firstLine="567"/>
        <w:rPr>
          <w:i/>
        </w:rPr>
      </w:pPr>
      <w:r w:rsidRPr="00547926">
        <w:rPr>
          <w:b/>
          <w:i/>
        </w:rPr>
        <w:t>53 ИС Адыгея, 2020,</w:t>
      </w:r>
      <w:r w:rsidRPr="00547926">
        <w:rPr>
          <w:i/>
        </w:rPr>
        <w:t xml:space="preserve"> с. 112-116</w:t>
      </w:r>
    </w:p>
    <w:p w:rsidR="000F6D72" w:rsidRPr="00547926" w:rsidRDefault="008D2E9D" w:rsidP="008D2E9D">
      <w:pPr>
        <w:ind w:firstLine="567"/>
        <w:rPr>
          <w:i/>
        </w:rPr>
      </w:pPr>
      <w:r>
        <w:rPr>
          <w:i/>
        </w:rPr>
        <w:t xml:space="preserve">Практика. </w:t>
      </w:r>
      <w:r w:rsidR="000F6D72" w:rsidRPr="00547926">
        <w:rPr>
          <w:i/>
        </w:rPr>
        <w:t xml:space="preserve">Совершенное Сердце. </w:t>
      </w:r>
    </w:p>
    <w:p w:rsidR="000F6D72" w:rsidRPr="00547926" w:rsidRDefault="000F6D72" w:rsidP="000F6D72">
      <w:pPr>
        <w:ind w:firstLine="567"/>
        <w:rPr>
          <w:i/>
        </w:rPr>
      </w:pPr>
      <w:r w:rsidRPr="00547926">
        <w:rPr>
          <w:i/>
        </w:rPr>
        <w:t>Итоговая практика</w:t>
      </w:r>
    </w:p>
    <w:p w:rsidR="000F6D72" w:rsidRPr="00547926" w:rsidRDefault="000F6D72" w:rsidP="000F6D72">
      <w:pPr>
        <w:ind w:firstLine="567"/>
        <w:rPr>
          <w:i/>
        </w:rPr>
      </w:pPr>
      <w:r w:rsidRPr="00547926">
        <w:rPr>
          <w:i/>
        </w:rPr>
        <w:t>Мы возжигаемся всем синтезом каждого из нас. синтезируемся с Изначально Вышестоящими Аватарами Синтеза Кут Хуми Фаинь, переходим в зал 4194240 ИВДИВО Цельно, становясь Учителями 53 Синтеза в форме синтезтелесно пред Изначально Вышестоящими Аватарами Синтеза Кут Хуми Фаинь.</w:t>
      </w:r>
    </w:p>
    <w:p w:rsidR="000F6D72" w:rsidRPr="00547926" w:rsidRDefault="000F6D72" w:rsidP="000F6D72">
      <w:pPr>
        <w:ind w:firstLine="567"/>
        <w:rPr>
          <w:i/>
        </w:rPr>
      </w:pPr>
      <w:r w:rsidRPr="00547926">
        <w:rPr>
          <w:i/>
        </w:rPr>
        <w:t>И синтезируясь с Хум Аватаров Синтеза Кут Хуми Фаинь, стяжаем 65 Синтез Синтезов Изначально Вышестоящего Отца, прося преобразить каждого из нас и синтез нас:</w:t>
      </w:r>
    </w:p>
    <w:p w:rsidR="000F6D72" w:rsidRPr="00547926" w:rsidRDefault="000F6D72" w:rsidP="000F6D72">
      <w:pPr>
        <w:ind w:firstLine="567"/>
        <w:rPr>
          <w:i/>
        </w:rPr>
      </w:pPr>
      <w:r w:rsidRPr="00547926">
        <w:rPr>
          <w:i/>
        </w:rPr>
        <w:t>на стяжание 32-рицы Совершенных Сердец</w:t>
      </w:r>
    </w:p>
    <w:p w:rsidR="000F6D72" w:rsidRPr="00547926" w:rsidRDefault="000F6D72" w:rsidP="000F6D72">
      <w:pPr>
        <w:ind w:firstLine="567"/>
        <w:rPr>
          <w:i/>
        </w:rPr>
      </w:pPr>
      <w:r w:rsidRPr="00547926">
        <w:rPr>
          <w:i/>
        </w:rPr>
        <w:t>и на стяжание итоговой практики Изначально Вышестоящего Отца 53 Синтеза Изначально Вышестоящего Отца каждым из нас и синтезом нас.</w:t>
      </w:r>
    </w:p>
    <w:p w:rsidR="000F6D72" w:rsidRPr="00547926" w:rsidRDefault="000F6D72" w:rsidP="000F6D72">
      <w:pPr>
        <w:ind w:firstLine="567"/>
        <w:rPr>
          <w:i/>
        </w:rPr>
      </w:pPr>
      <w:r w:rsidRPr="00547926">
        <w:rPr>
          <w:i/>
        </w:rPr>
        <w:lastRenderedPageBreak/>
        <w:t>И возжигаясь 65-ю Синтезами Изначально Вышестоящего Отца, преображаясь ими,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Учителями 53 Синтеза в форме синтезтелесно.</w:t>
      </w:r>
    </w:p>
    <w:p w:rsidR="000F6D72" w:rsidRPr="00547926" w:rsidRDefault="000F6D72" w:rsidP="000F6D72">
      <w:pPr>
        <w:ind w:firstLine="567"/>
        <w:rPr>
          <w:i/>
        </w:rPr>
      </w:pPr>
      <w:r w:rsidRPr="00547926">
        <w:rPr>
          <w:i/>
        </w:rPr>
        <w:t xml:space="preserve">И синтезируясь с Хум Изначально Вышестоящего Отца, стяжаем 32 Синтеза Изначально Вышестоящего Отца. И возжигаясь, преображаясь, синтезируясь с Изначально Вышестоящим Отцом, стяжаем: </w:t>
      </w:r>
    </w:p>
    <w:p w:rsidR="000F6D72" w:rsidRPr="00547926" w:rsidRDefault="000F6D72" w:rsidP="000F6D72">
      <w:pPr>
        <w:ind w:firstLine="567"/>
        <w:rPr>
          <w:i/>
        </w:rPr>
      </w:pPr>
      <w:r w:rsidRPr="00547926">
        <w:rPr>
          <w:i/>
        </w:rPr>
        <w:t xml:space="preserve">Синтезное Сердце прасинтезным синтезом Отца ИВО – 281.474.976.710.656 Совершенными огнями ИВО </w:t>
      </w:r>
    </w:p>
    <w:p w:rsidR="000F6D72" w:rsidRPr="00547926" w:rsidRDefault="000F6D72" w:rsidP="000F6D72">
      <w:pPr>
        <w:ind w:firstLine="567"/>
        <w:rPr>
          <w:i/>
        </w:rPr>
      </w:pPr>
      <w:r w:rsidRPr="00547926">
        <w:rPr>
          <w:i/>
        </w:rPr>
        <w:t xml:space="preserve">Волевое Сердце прасинтезной волей Аватара ИВО – 140.737.488.355.328 Совершенными духами ИВО </w:t>
      </w:r>
    </w:p>
    <w:p w:rsidR="000F6D72" w:rsidRPr="00547926" w:rsidRDefault="000F6D72" w:rsidP="000F6D72">
      <w:pPr>
        <w:ind w:firstLine="567"/>
        <w:rPr>
          <w:i/>
        </w:rPr>
      </w:pPr>
      <w:r w:rsidRPr="00547926">
        <w:rPr>
          <w:i/>
        </w:rPr>
        <w:t xml:space="preserve">Мудрое Сердце прасинтезной мудростью Владыки ИВО – 70.368.744.177.664 Совершенными светами ИВО </w:t>
      </w:r>
    </w:p>
    <w:p w:rsidR="000F6D72" w:rsidRPr="00547926" w:rsidRDefault="000F6D72" w:rsidP="000F6D72">
      <w:pPr>
        <w:ind w:firstLine="567"/>
        <w:rPr>
          <w:i/>
        </w:rPr>
      </w:pPr>
      <w:r w:rsidRPr="00547926">
        <w:rPr>
          <w:i/>
        </w:rPr>
        <w:t xml:space="preserve">Любящее Сердце прасинтезной любовью Учителя ИВО – 184.372.088.832 Совершенными энергиями ИВО </w:t>
      </w:r>
    </w:p>
    <w:p w:rsidR="000F6D72" w:rsidRPr="00547926" w:rsidRDefault="000F6D72" w:rsidP="000F6D72">
      <w:pPr>
        <w:ind w:firstLine="567"/>
        <w:rPr>
          <w:i/>
        </w:rPr>
      </w:pPr>
      <w:r w:rsidRPr="00547926">
        <w:rPr>
          <w:i/>
        </w:rPr>
        <w:t xml:space="preserve">Творящее Сердце прасинтезным творением Ипостаси ИВО – 17.592.186.044.416 Совершенными субъядерностями ИВО </w:t>
      </w:r>
    </w:p>
    <w:p w:rsidR="000F6D72" w:rsidRPr="00547926" w:rsidRDefault="000F6D72" w:rsidP="000F6D72">
      <w:pPr>
        <w:ind w:firstLine="567"/>
        <w:rPr>
          <w:i/>
        </w:rPr>
      </w:pPr>
      <w:r w:rsidRPr="00547926">
        <w:rPr>
          <w:i/>
        </w:rPr>
        <w:t xml:space="preserve">Созидающее Сердце прасинтезным созиданием Служащего ИВО – 8.796.093.022.208 Совершенными формами ИВО </w:t>
      </w:r>
    </w:p>
    <w:p w:rsidR="000F6D72" w:rsidRPr="00547926" w:rsidRDefault="000F6D72" w:rsidP="000F6D72">
      <w:pPr>
        <w:ind w:firstLine="567"/>
        <w:rPr>
          <w:i/>
        </w:rPr>
      </w:pPr>
      <w:r w:rsidRPr="00547926">
        <w:rPr>
          <w:i/>
        </w:rPr>
        <w:t xml:space="preserve">Реплицирующее Сердце прасинтезной репликацией Посвящённого ИВО – 4.398.046.511.104 Совершенными содержаниями ИВО </w:t>
      </w:r>
    </w:p>
    <w:p w:rsidR="000F6D72" w:rsidRPr="00547926" w:rsidRDefault="000F6D72" w:rsidP="000F6D72">
      <w:pPr>
        <w:ind w:firstLine="567"/>
        <w:rPr>
          <w:i/>
        </w:rPr>
      </w:pPr>
      <w:r w:rsidRPr="00547926">
        <w:rPr>
          <w:i/>
        </w:rPr>
        <w:t xml:space="preserve">Жизненное Сердце прасинтезной жизнью Человека ИВО – 2.199.023.255.552 Совершенными полями ИВО </w:t>
      </w:r>
    </w:p>
    <w:p w:rsidR="000F6D72" w:rsidRPr="00547926" w:rsidRDefault="000F6D72" w:rsidP="000F6D72">
      <w:pPr>
        <w:ind w:firstLine="567"/>
        <w:rPr>
          <w:i/>
        </w:rPr>
      </w:pPr>
      <w:r w:rsidRPr="00547926">
        <w:rPr>
          <w:i/>
        </w:rPr>
        <w:t xml:space="preserve">Воскрешённое Сердце прасинтезным воскрешением Человека-Отца ИВО – 1.099.511.627.776 Совершенных времён ИВО </w:t>
      </w:r>
    </w:p>
    <w:p w:rsidR="000F6D72" w:rsidRPr="00547926" w:rsidRDefault="000F6D72" w:rsidP="000F6D72">
      <w:pPr>
        <w:ind w:firstLine="567"/>
        <w:rPr>
          <w:i/>
        </w:rPr>
      </w:pPr>
      <w:r w:rsidRPr="00547926">
        <w:rPr>
          <w:i/>
        </w:rPr>
        <w:t xml:space="preserve">Пробуждённое Сердце прасинтезным пробуждением Человека-Аватара ИВО – 549.755.813.888 Совершенными пространствами ИВО </w:t>
      </w:r>
    </w:p>
    <w:p w:rsidR="000F6D72" w:rsidRPr="00547926" w:rsidRDefault="000F6D72" w:rsidP="000F6D72">
      <w:pPr>
        <w:ind w:firstLine="567"/>
        <w:rPr>
          <w:i/>
        </w:rPr>
      </w:pPr>
      <w:r w:rsidRPr="00547926">
        <w:rPr>
          <w:i/>
        </w:rPr>
        <w:t xml:space="preserve">Генезисное Сердце прасинтезным генезисом Человека-Владыки ИВО – 274.877.906.944 Совершенными скоростями ИВО </w:t>
      </w:r>
    </w:p>
    <w:p w:rsidR="000F6D72" w:rsidRPr="00547926" w:rsidRDefault="000F6D72" w:rsidP="000F6D72">
      <w:pPr>
        <w:ind w:firstLine="567"/>
        <w:rPr>
          <w:i/>
        </w:rPr>
      </w:pPr>
      <w:r w:rsidRPr="00547926">
        <w:rPr>
          <w:i/>
        </w:rPr>
        <w:t xml:space="preserve">Человечное Сердце прасинтезной человечностью Человека-Учителя ИВО – 137.438.953.472 Совершенными мерностями ИВО </w:t>
      </w:r>
    </w:p>
    <w:p w:rsidR="000F6D72" w:rsidRPr="00547926" w:rsidRDefault="000F6D72" w:rsidP="000F6D72">
      <w:pPr>
        <w:ind w:firstLine="567"/>
        <w:rPr>
          <w:i/>
        </w:rPr>
      </w:pPr>
      <w:r w:rsidRPr="00547926">
        <w:rPr>
          <w:i/>
        </w:rPr>
        <w:t xml:space="preserve">Служащее Сердце прасинтезным служением Человека-Ипостаси ИВО – 68.719.476.736 Совершенными вососединённостями ИВО </w:t>
      </w:r>
    </w:p>
    <w:p w:rsidR="000F6D72" w:rsidRPr="00547926" w:rsidRDefault="000F6D72" w:rsidP="000F6D72">
      <w:pPr>
        <w:ind w:firstLine="567"/>
        <w:rPr>
          <w:i/>
        </w:rPr>
      </w:pPr>
      <w:r w:rsidRPr="00547926">
        <w:rPr>
          <w:i/>
        </w:rPr>
        <w:t xml:space="preserve">Вершащее Сердце прасинтезным вершением Человека-Служащего ИВО – 34.359.738.368 Совершенными самоорганизациями ИВО </w:t>
      </w:r>
    </w:p>
    <w:p w:rsidR="000F6D72" w:rsidRPr="00547926" w:rsidRDefault="000F6D72" w:rsidP="000F6D72">
      <w:pPr>
        <w:ind w:firstLine="567"/>
        <w:rPr>
          <w:i/>
        </w:rPr>
      </w:pPr>
      <w:r w:rsidRPr="00547926">
        <w:rPr>
          <w:i/>
        </w:rPr>
        <w:t xml:space="preserve">Практикующее Сердце прасинтезной практикой Человека-Посвящённого ИВО – 17.179.869.184 Совершенными эманациями ИВО </w:t>
      </w:r>
    </w:p>
    <w:p w:rsidR="000F6D72" w:rsidRPr="00547926" w:rsidRDefault="000F6D72" w:rsidP="000F6D72">
      <w:pPr>
        <w:ind w:firstLine="567"/>
        <w:rPr>
          <w:i/>
        </w:rPr>
      </w:pPr>
      <w:r w:rsidRPr="00547926">
        <w:rPr>
          <w:i/>
        </w:rPr>
        <w:t xml:space="preserve">Могущественное Сердце прасинтезным могуществом Человека ИВДИВО ИВО – 8.589.934.592 Совершенными веществами ИВО </w:t>
      </w:r>
    </w:p>
    <w:p w:rsidR="000F6D72" w:rsidRPr="00547926" w:rsidRDefault="000F6D72" w:rsidP="000F6D72">
      <w:pPr>
        <w:ind w:firstLine="567"/>
        <w:rPr>
          <w:i/>
        </w:rPr>
      </w:pPr>
      <w:r w:rsidRPr="00547926">
        <w:rPr>
          <w:i/>
        </w:rPr>
        <w:t>Ивдивностное Сердце прасинтезный ивдивностью Отца-Творца физичности ИВДИВО ИВО – 4.294.967.296 Совершенными условиями ИВО</w:t>
      </w:r>
    </w:p>
    <w:p w:rsidR="000F6D72" w:rsidRPr="00547926" w:rsidRDefault="000F6D72" w:rsidP="000F6D72">
      <w:pPr>
        <w:ind w:firstLine="567"/>
        <w:rPr>
          <w:i/>
        </w:rPr>
      </w:pPr>
      <w:r w:rsidRPr="00547926">
        <w:rPr>
          <w:i/>
        </w:rPr>
        <w:t>Сверхпассионарное Сердце прасинт. сверхпассион. Аватара-Творца физичности ИВДИВО Пл.З. ИВО – 2.147.483.648 Совершенными я-есмь ИВО</w:t>
      </w:r>
    </w:p>
    <w:p w:rsidR="000F6D72" w:rsidRPr="00547926" w:rsidRDefault="000F6D72" w:rsidP="000F6D72">
      <w:pPr>
        <w:ind w:firstLine="567"/>
        <w:rPr>
          <w:i/>
        </w:rPr>
      </w:pPr>
      <w:r w:rsidRPr="00547926">
        <w:rPr>
          <w:i/>
        </w:rPr>
        <w:t>Истинное Сердце прасинт. истинностью Владыки-Творца физичности ИВДИВО Материи ИВО – 1.073.741.824 Совершенными имперациями ИВО</w:t>
      </w:r>
    </w:p>
    <w:p w:rsidR="000F6D72" w:rsidRPr="00547926" w:rsidRDefault="000F6D72" w:rsidP="000F6D72">
      <w:pPr>
        <w:ind w:firstLine="567"/>
        <w:rPr>
          <w:i/>
        </w:rPr>
      </w:pPr>
      <w:r w:rsidRPr="00547926">
        <w:rPr>
          <w:i/>
        </w:rPr>
        <w:t>Окское Сердце прасинт. окскостью Учителя-Творца физичности ИВДИВО Октавы Бытия ИВО – 536.870.912 Совершенными взглядами ИВО</w:t>
      </w:r>
    </w:p>
    <w:p w:rsidR="000F6D72" w:rsidRPr="00547926" w:rsidRDefault="000F6D72" w:rsidP="000F6D72">
      <w:pPr>
        <w:ind w:firstLine="567"/>
        <w:rPr>
          <w:i/>
        </w:rPr>
      </w:pPr>
      <w:r w:rsidRPr="00547926">
        <w:rPr>
          <w:i/>
        </w:rPr>
        <w:t>Красивое Сердце прасинт. красотой Ипостаси-тв. физичн. ИВДИВО Истинной Мг ИВО – 268.435.456 Совершенными синтезначалами ИВО</w:t>
      </w:r>
    </w:p>
    <w:p w:rsidR="000F6D72" w:rsidRPr="00547926" w:rsidRDefault="000F6D72" w:rsidP="000F6D72">
      <w:pPr>
        <w:ind w:firstLine="567"/>
        <w:rPr>
          <w:i/>
        </w:rPr>
      </w:pPr>
      <w:r w:rsidRPr="00547926">
        <w:rPr>
          <w:i/>
        </w:rPr>
        <w:t>Константное Сердце прасинтезной константой Служащего-Творца физичности ИВДИВО ВЦ Мг ИВО – 134.217.728 Совершенными основами ИВО</w:t>
      </w:r>
    </w:p>
    <w:p w:rsidR="000F6D72" w:rsidRPr="00547926" w:rsidRDefault="000F6D72" w:rsidP="000F6D72">
      <w:pPr>
        <w:ind w:firstLine="567"/>
        <w:rPr>
          <w:i/>
        </w:rPr>
      </w:pPr>
      <w:r w:rsidRPr="00547926">
        <w:rPr>
          <w:i/>
        </w:rPr>
        <w:lastRenderedPageBreak/>
        <w:t>Знающее Сердце прасинт. знанием Посвящённого-Творца физичности ИВДИВО ИВ Мг ИВО – 67.108.864 Совершенными параметодами ИВО</w:t>
      </w:r>
    </w:p>
    <w:p w:rsidR="000F6D72" w:rsidRPr="00547926" w:rsidRDefault="000F6D72" w:rsidP="000F6D72">
      <w:pPr>
        <w:ind w:firstLine="567"/>
        <w:rPr>
          <w:i/>
        </w:rPr>
      </w:pPr>
      <w:r w:rsidRPr="00547926">
        <w:rPr>
          <w:i/>
        </w:rPr>
        <w:t>Мерное Сердце прасинтезной мерой Человека-Творца физичности ИВДИВО Метагалактики Фа ИВО – 33.554.432 Совершенными мощью ИВО</w:t>
      </w:r>
    </w:p>
    <w:p w:rsidR="000F6D72" w:rsidRPr="00547926" w:rsidRDefault="000F6D72" w:rsidP="000F6D72">
      <w:pPr>
        <w:ind w:firstLine="567"/>
        <w:rPr>
          <w:i/>
        </w:rPr>
      </w:pPr>
      <w:r w:rsidRPr="00547926">
        <w:rPr>
          <w:i/>
        </w:rPr>
        <w:t>Стандартное Сердце прасинтезным стандартом Отца ИВДИВО Октавы Бытия ИВО – 16.777.216 Совершенными правами ИВО</w:t>
      </w:r>
    </w:p>
    <w:p w:rsidR="000F6D72" w:rsidRPr="00547926" w:rsidRDefault="000F6D72" w:rsidP="000F6D72">
      <w:pPr>
        <w:ind w:firstLine="567"/>
        <w:rPr>
          <w:i/>
        </w:rPr>
      </w:pPr>
      <w:r w:rsidRPr="00547926">
        <w:rPr>
          <w:i/>
        </w:rPr>
        <w:t>Законное Сердце прасинтезным законом Аватара ИВДИВО Октавы Бытия ИВО – 4.194.304 Совершенными идеями ИВО</w:t>
      </w:r>
    </w:p>
    <w:p w:rsidR="000F6D72" w:rsidRPr="00547926" w:rsidRDefault="000F6D72" w:rsidP="000F6D72">
      <w:pPr>
        <w:ind w:firstLine="567"/>
        <w:rPr>
          <w:i/>
        </w:rPr>
      </w:pPr>
      <w:r w:rsidRPr="00547926">
        <w:rPr>
          <w:i/>
        </w:rPr>
        <w:t>Императивное Сердце прасинтезным императивом Владыки ИВДИВО Октавы Бытия ИВО – 2.097.152 Совершенными сутями ИВО</w:t>
      </w:r>
    </w:p>
    <w:p w:rsidR="000F6D72" w:rsidRPr="00547926" w:rsidRDefault="000F6D72" w:rsidP="000F6D72">
      <w:pPr>
        <w:ind w:firstLine="567"/>
        <w:rPr>
          <w:i/>
        </w:rPr>
      </w:pPr>
      <w:r w:rsidRPr="00547926">
        <w:rPr>
          <w:i/>
        </w:rPr>
        <w:t>Аксиомное Сердце прасинтезной аксиомой Учителя ИВДИВО Октавы Бытия ИВО – 1.048.576 Совершенными смыслами ИВО</w:t>
      </w:r>
    </w:p>
    <w:p w:rsidR="000F6D72" w:rsidRPr="00547926" w:rsidRDefault="000F6D72" w:rsidP="000F6D72">
      <w:pPr>
        <w:ind w:firstLine="567"/>
        <w:rPr>
          <w:i/>
        </w:rPr>
      </w:pPr>
      <w:r w:rsidRPr="00547926">
        <w:rPr>
          <w:i/>
        </w:rPr>
        <w:t>Начальное Сердце прасинтезным началом Ипостаси ИВДИВО Октавы Бытия ИВО – 524.288 Совершенными мыслями ИВО</w:t>
      </w:r>
    </w:p>
    <w:p w:rsidR="000F6D72" w:rsidRPr="00547926" w:rsidRDefault="000F6D72" w:rsidP="000F6D72">
      <w:pPr>
        <w:ind w:firstLine="567"/>
        <w:rPr>
          <w:i/>
        </w:rPr>
      </w:pPr>
      <w:r w:rsidRPr="00547926">
        <w:rPr>
          <w:i/>
        </w:rPr>
        <w:t>Принципиальное Сердце прасинтезным принципом Служащего ИВДИВО Октавы Бытия ИВО – 262.144 Совершенными чувствами ИВО</w:t>
      </w:r>
    </w:p>
    <w:p w:rsidR="000F6D72" w:rsidRPr="00547926" w:rsidRDefault="000F6D72" w:rsidP="000F6D72">
      <w:pPr>
        <w:ind w:firstLine="567"/>
        <w:rPr>
          <w:i/>
        </w:rPr>
      </w:pPr>
      <w:r w:rsidRPr="00547926">
        <w:rPr>
          <w:i/>
        </w:rPr>
        <w:t>Методичное Сердце прасинтезным методом Посвящённого ИВДИВО Октавы Бытия ИВО – 131.072 Совершенными ощущениями ИВО</w:t>
      </w:r>
    </w:p>
    <w:p w:rsidR="000F6D72" w:rsidRPr="00547926" w:rsidRDefault="000F6D72" w:rsidP="000F6D72">
      <w:pPr>
        <w:ind w:firstLine="567"/>
        <w:rPr>
          <w:i/>
        </w:rPr>
      </w:pPr>
      <w:r w:rsidRPr="00547926">
        <w:rPr>
          <w:i/>
        </w:rPr>
        <w:t>Правильное Сердце прасинтезным методом Человека ИВДИВО Октавы Бытия ИВО – 65.536 Совершенными движениями ИВО</w:t>
      </w:r>
    </w:p>
    <w:p w:rsidR="000F6D72" w:rsidRPr="00547926" w:rsidRDefault="000F6D72" w:rsidP="000F6D72">
      <w:pPr>
        <w:ind w:firstLine="567"/>
        <w:rPr>
          <w:i/>
        </w:rPr>
      </w:pPr>
      <w:r w:rsidRPr="00547926">
        <w:rPr>
          <w:i/>
        </w:rPr>
        <w:t>И синтезируясь с Хум Изначально Вышестоящего Отца, стяжаем 32 Синтеза ИВО, и возжигаясь, преображаемся ими.</w:t>
      </w:r>
    </w:p>
    <w:p w:rsidR="000F6D72" w:rsidRPr="00547926" w:rsidRDefault="000F6D72" w:rsidP="000F6D72">
      <w:pPr>
        <w:ind w:firstLine="567"/>
        <w:rPr>
          <w:i/>
        </w:rPr>
      </w:pPr>
      <w:r w:rsidRPr="00547926">
        <w:rPr>
          <w:i/>
        </w:rPr>
        <w:t>Синтезируясь с Изначально Вышестоящим Отцом, стяжаем Совершенное Сердце ИВО в синтезе 32 Сердец. Синтезируясь с Хум Изначально Вышестоящего Отца, стяжаем Синтез ИВО и, возжигаясь, преображаемся им.</w:t>
      </w:r>
    </w:p>
    <w:p w:rsidR="000F6D72" w:rsidRPr="00547926" w:rsidRDefault="000F6D72" w:rsidP="000F6D72">
      <w:pPr>
        <w:ind w:firstLine="567"/>
        <w:rPr>
          <w:i/>
        </w:rPr>
      </w:pPr>
      <w:r w:rsidRPr="00547926">
        <w:rPr>
          <w:i/>
        </w:rPr>
        <w:t>И возжигаясь этим, преображаясь этим, синтезируясь с Изначально Вышестоящим Отцом, стяжаем 32-рицу Совершенных Сердец, стяжая:</w:t>
      </w:r>
    </w:p>
    <w:p w:rsidR="000F6D72" w:rsidRPr="00547926" w:rsidRDefault="000F6D72" w:rsidP="000F6D72">
      <w:pPr>
        <w:ind w:firstLine="567"/>
        <w:rPr>
          <w:i/>
        </w:rPr>
      </w:pPr>
      <w:r w:rsidRPr="00547926">
        <w:rPr>
          <w:i/>
        </w:rPr>
        <w:t xml:space="preserve">Совершенное Сердце Отца ИВО – 281.474.976.710.656 Совершенных синтезов ИВО </w:t>
      </w:r>
    </w:p>
    <w:p w:rsidR="000F6D72" w:rsidRPr="00547926" w:rsidRDefault="000F6D72" w:rsidP="000F6D72">
      <w:pPr>
        <w:ind w:firstLine="567"/>
        <w:rPr>
          <w:i/>
        </w:rPr>
      </w:pPr>
      <w:r w:rsidRPr="00547926">
        <w:rPr>
          <w:i/>
        </w:rPr>
        <w:t xml:space="preserve">Совершенное Сердце Аватара ИВО – 140.737.488.355.328 Совершенных воль ИВО </w:t>
      </w:r>
    </w:p>
    <w:p w:rsidR="000F6D72" w:rsidRPr="00547926" w:rsidRDefault="000F6D72" w:rsidP="000F6D72">
      <w:pPr>
        <w:ind w:firstLine="567"/>
        <w:rPr>
          <w:i/>
        </w:rPr>
      </w:pPr>
      <w:r w:rsidRPr="00547926">
        <w:rPr>
          <w:i/>
        </w:rPr>
        <w:t xml:space="preserve">Совершенное Сердце Владыки ИВО – 70.368.744.177.664 Совершенных мудростей ИВО </w:t>
      </w:r>
    </w:p>
    <w:p w:rsidR="000F6D72" w:rsidRPr="00547926" w:rsidRDefault="000F6D72" w:rsidP="000F6D72">
      <w:pPr>
        <w:ind w:firstLine="567"/>
        <w:rPr>
          <w:i/>
        </w:rPr>
      </w:pPr>
      <w:r w:rsidRPr="00547926">
        <w:rPr>
          <w:i/>
        </w:rPr>
        <w:t xml:space="preserve">Совершенное Сердце Учителя ИВО – 35.184.372.088.832 Совершенных любви ИВО </w:t>
      </w:r>
    </w:p>
    <w:p w:rsidR="000F6D72" w:rsidRPr="00547926" w:rsidRDefault="000F6D72" w:rsidP="000F6D72">
      <w:pPr>
        <w:ind w:firstLine="567"/>
        <w:rPr>
          <w:i/>
        </w:rPr>
      </w:pPr>
      <w:r w:rsidRPr="00547926">
        <w:rPr>
          <w:i/>
        </w:rPr>
        <w:t xml:space="preserve">Совершенное Сердце Ипостаси ИВО – 17.592.186.044.416 Совершенными творениями ИВО </w:t>
      </w:r>
    </w:p>
    <w:p w:rsidR="000F6D72" w:rsidRPr="00547926" w:rsidRDefault="000F6D72" w:rsidP="000F6D72">
      <w:pPr>
        <w:ind w:firstLine="567"/>
        <w:rPr>
          <w:i/>
        </w:rPr>
      </w:pPr>
      <w:r w:rsidRPr="00547926">
        <w:rPr>
          <w:i/>
        </w:rPr>
        <w:t xml:space="preserve">Совершенное Сердце Служащего ИВО – 8.796.093.022.208 Совершенными созиданий ИВО </w:t>
      </w:r>
    </w:p>
    <w:p w:rsidR="000F6D72" w:rsidRPr="00547926" w:rsidRDefault="000F6D72" w:rsidP="000F6D72">
      <w:pPr>
        <w:ind w:firstLine="567"/>
        <w:rPr>
          <w:i/>
        </w:rPr>
      </w:pPr>
      <w:r w:rsidRPr="00547926">
        <w:rPr>
          <w:i/>
        </w:rPr>
        <w:t xml:space="preserve">Совершенное Сердце Посвящённого ИВО – 4.398.046.511.104 Совершенными репликациями ИВО </w:t>
      </w:r>
    </w:p>
    <w:p w:rsidR="000F6D72" w:rsidRPr="00547926" w:rsidRDefault="000F6D72" w:rsidP="000F6D72">
      <w:pPr>
        <w:ind w:firstLine="567"/>
        <w:rPr>
          <w:i/>
        </w:rPr>
      </w:pPr>
      <w:r w:rsidRPr="00547926">
        <w:rPr>
          <w:i/>
        </w:rPr>
        <w:t xml:space="preserve">Совершенное Сердце Человека ИВО – 2.199.023.255.552 Совершенными жизнями ИВО </w:t>
      </w:r>
    </w:p>
    <w:p w:rsidR="000F6D72" w:rsidRPr="00547926" w:rsidRDefault="000F6D72" w:rsidP="000F6D72">
      <w:pPr>
        <w:ind w:firstLine="567"/>
        <w:rPr>
          <w:i/>
        </w:rPr>
      </w:pPr>
      <w:r w:rsidRPr="00547926">
        <w:rPr>
          <w:i/>
        </w:rPr>
        <w:t xml:space="preserve">Совершенное Сердце Ивдивостей ИВО – 1.099.511.627.776 Совершенных воскрешений ИВО </w:t>
      </w:r>
    </w:p>
    <w:p w:rsidR="000F6D72" w:rsidRPr="00547926" w:rsidRDefault="000F6D72" w:rsidP="000F6D72">
      <w:pPr>
        <w:ind w:firstLine="567"/>
        <w:rPr>
          <w:i/>
        </w:rPr>
      </w:pPr>
      <w:r w:rsidRPr="00547926">
        <w:rPr>
          <w:i/>
        </w:rPr>
        <w:t xml:space="preserve">Совершенное Сердце Иерархизаций ИВО – 549.755.813.888 Совершенными пробуждениями ИВО </w:t>
      </w:r>
    </w:p>
    <w:p w:rsidR="000F6D72" w:rsidRPr="00547926" w:rsidRDefault="000F6D72" w:rsidP="000F6D72">
      <w:pPr>
        <w:ind w:firstLine="567"/>
        <w:rPr>
          <w:i/>
        </w:rPr>
      </w:pPr>
      <w:r w:rsidRPr="00547926">
        <w:rPr>
          <w:i/>
        </w:rPr>
        <w:t xml:space="preserve">Совершенное Сердце Полномочий Совершенств ИВО – 274.877.906.944 Совершенными генезисами ИВО </w:t>
      </w:r>
    </w:p>
    <w:p w:rsidR="000F6D72" w:rsidRPr="00547926" w:rsidRDefault="000F6D72" w:rsidP="000F6D72">
      <w:pPr>
        <w:ind w:firstLine="567"/>
        <w:rPr>
          <w:i/>
        </w:rPr>
      </w:pPr>
      <w:r w:rsidRPr="00547926">
        <w:rPr>
          <w:i/>
        </w:rPr>
        <w:t xml:space="preserve">Совершенное Сердце Синтезностей ИВО – 137.438.953.472 Совершенными человечностями ИВО </w:t>
      </w:r>
    </w:p>
    <w:p w:rsidR="000F6D72" w:rsidRPr="00547926" w:rsidRDefault="000F6D72" w:rsidP="000F6D72">
      <w:pPr>
        <w:ind w:firstLine="567"/>
        <w:rPr>
          <w:i/>
        </w:rPr>
      </w:pPr>
      <w:r w:rsidRPr="00547926">
        <w:rPr>
          <w:i/>
        </w:rPr>
        <w:t xml:space="preserve">Совершенное Сердце Творящих Синтезов ИВО – 68.719.476.736 Совершенными служениями ИВО </w:t>
      </w:r>
    </w:p>
    <w:p w:rsidR="000F6D72" w:rsidRPr="00547926" w:rsidRDefault="000F6D72" w:rsidP="000F6D72">
      <w:pPr>
        <w:ind w:firstLine="567"/>
        <w:rPr>
          <w:i/>
        </w:rPr>
      </w:pPr>
      <w:r w:rsidRPr="00547926">
        <w:rPr>
          <w:i/>
        </w:rPr>
        <w:t xml:space="preserve">Совершенное Сердце Статусов ИВО – 34.359.738.368 Совершенными вершениями ИВО </w:t>
      </w:r>
    </w:p>
    <w:p w:rsidR="000F6D72" w:rsidRPr="00547926" w:rsidRDefault="000F6D72" w:rsidP="000F6D72">
      <w:pPr>
        <w:ind w:firstLine="567"/>
        <w:rPr>
          <w:i/>
        </w:rPr>
      </w:pPr>
      <w:r w:rsidRPr="00547926">
        <w:rPr>
          <w:i/>
        </w:rPr>
        <w:t xml:space="preserve">Совершенное Сердце Посвящений ИВО – 17.179.869.184 Совершенными практиками ИВО </w:t>
      </w:r>
    </w:p>
    <w:p w:rsidR="000F6D72" w:rsidRPr="00547926" w:rsidRDefault="000F6D72" w:rsidP="000F6D72">
      <w:pPr>
        <w:ind w:firstLine="567"/>
        <w:rPr>
          <w:i/>
        </w:rPr>
      </w:pPr>
      <w:r w:rsidRPr="00547926">
        <w:rPr>
          <w:i/>
        </w:rPr>
        <w:lastRenderedPageBreak/>
        <w:t xml:space="preserve">Совершенное Сердце Изначально вышестоящих синтезов ИВО – 8.589.934.592 Совершенных могуществ ИВО </w:t>
      </w:r>
    </w:p>
    <w:p w:rsidR="000F6D72" w:rsidRPr="00547926" w:rsidRDefault="000F6D72" w:rsidP="000F6D72">
      <w:pPr>
        <w:ind w:firstLine="567"/>
        <w:rPr>
          <w:i/>
        </w:rPr>
      </w:pPr>
      <w:r w:rsidRPr="00547926">
        <w:rPr>
          <w:i/>
        </w:rPr>
        <w:t>Совершенное Сердце Прасинтезных компетенций ИВО – 4.294.967.296 Совершенными ивдивностями ИВО</w:t>
      </w:r>
    </w:p>
    <w:p w:rsidR="000F6D72" w:rsidRPr="00547926" w:rsidRDefault="000F6D72" w:rsidP="000F6D72">
      <w:pPr>
        <w:ind w:firstLine="567"/>
        <w:rPr>
          <w:i/>
        </w:rPr>
      </w:pPr>
      <w:r w:rsidRPr="00547926">
        <w:rPr>
          <w:i/>
        </w:rPr>
        <w:t>Совершенное Сердце Ивдивостей синтеза ИВО – 2.147.483.648 Совершенными сверхпассионарностями ИВО</w:t>
      </w:r>
    </w:p>
    <w:p w:rsidR="000F6D72" w:rsidRPr="00547926" w:rsidRDefault="000F6D72" w:rsidP="000F6D72">
      <w:pPr>
        <w:ind w:firstLine="567"/>
        <w:rPr>
          <w:i/>
        </w:rPr>
      </w:pPr>
      <w:r w:rsidRPr="00547926">
        <w:rPr>
          <w:i/>
        </w:rPr>
        <w:t>Совершенное Сердце Иерархизаций воли ИВО – 1.073.741.824 Совершенными истинностями ИВО</w:t>
      </w:r>
    </w:p>
    <w:p w:rsidR="000F6D72" w:rsidRPr="00547926" w:rsidRDefault="000F6D72" w:rsidP="000F6D72">
      <w:pPr>
        <w:ind w:firstLine="567"/>
        <w:rPr>
          <w:i/>
        </w:rPr>
      </w:pPr>
      <w:r w:rsidRPr="00547926">
        <w:rPr>
          <w:i/>
        </w:rPr>
        <w:t>Совершенное Сердце Совершенств мудрости ИВО – 536.870.912 Совершенными окскостями ИВО</w:t>
      </w:r>
    </w:p>
    <w:p w:rsidR="000F6D72" w:rsidRPr="00547926" w:rsidRDefault="000F6D72" w:rsidP="000F6D72">
      <w:pPr>
        <w:ind w:firstLine="567"/>
        <w:rPr>
          <w:i/>
        </w:rPr>
      </w:pPr>
      <w:r w:rsidRPr="00547926">
        <w:rPr>
          <w:i/>
        </w:rPr>
        <w:t>Совершенное Сердце Синтезностей любви ИВО – 268.435.456 Совершенными красотой ИВО</w:t>
      </w:r>
    </w:p>
    <w:p w:rsidR="000F6D72" w:rsidRPr="00547926" w:rsidRDefault="000F6D72" w:rsidP="000F6D72">
      <w:pPr>
        <w:ind w:firstLine="567"/>
        <w:rPr>
          <w:i/>
        </w:rPr>
      </w:pPr>
      <w:r w:rsidRPr="00547926">
        <w:rPr>
          <w:i/>
        </w:rPr>
        <w:t>Совершенное Сердце Начал творения ИВО – 134.217.728 Совершенными константами ИВО</w:t>
      </w:r>
    </w:p>
    <w:p w:rsidR="000F6D72" w:rsidRPr="00547926" w:rsidRDefault="000F6D72" w:rsidP="000F6D72">
      <w:pPr>
        <w:ind w:firstLine="567"/>
        <w:rPr>
          <w:i/>
        </w:rPr>
      </w:pPr>
      <w:r w:rsidRPr="00547926">
        <w:rPr>
          <w:i/>
        </w:rPr>
        <w:t>Совершенное Сердце Прав созидания ИВО – 67.108.864 Совершенными знаниями ИВО</w:t>
      </w:r>
    </w:p>
    <w:p w:rsidR="000F6D72" w:rsidRPr="00547926" w:rsidRDefault="000F6D72" w:rsidP="000F6D72">
      <w:pPr>
        <w:ind w:firstLine="567"/>
        <w:rPr>
          <w:i/>
        </w:rPr>
      </w:pPr>
      <w:r w:rsidRPr="00547926">
        <w:rPr>
          <w:i/>
        </w:rPr>
        <w:t>Совершенное Сердце Частей ИВО – 33.554.432 Совершенными мерами ИВО</w:t>
      </w:r>
    </w:p>
    <w:p w:rsidR="000F6D72" w:rsidRPr="00547926" w:rsidRDefault="000F6D72" w:rsidP="000F6D72">
      <w:pPr>
        <w:ind w:firstLine="567"/>
        <w:rPr>
          <w:i/>
        </w:rPr>
      </w:pPr>
      <w:r w:rsidRPr="00547926">
        <w:rPr>
          <w:i/>
        </w:rPr>
        <w:t>Совершенное Сердце Систем ИВО – 16.777.216 Совершенными стандартов ИВО</w:t>
      </w:r>
    </w:p>
    <w:p w:rsidR="000F6D72" w:rsidRPr="00547926" w:rsidRDefault="000F6D72" w:rsidP="000F6D72">
      <w:pPr>
        <w:ind w:firstLine="567"/>
        <w:rPr>
          <w:i/>
        </w:rPr>
      </w:pPr>
      <w:r w:rsidRPr="00547926">
        <w:rPr>
          <w:i/>
        </w:rPr>
        <w:t>Совершенное Сердце Аппаратов ИВО – 4.194.304 Совершенными законами ИВО</w:t>
      </w:r>
    </w:p>
    <w:p w:rsidR="000F6D72" w:rsidRPr="00547926" w:rsidRDefault="000F6D72" w:rsidP="000F6D72">
      <w:pPr>
        <w:ind w:firstLine="567"/>
        <w:rPr>
          <w:i/>
        </w:rPr>
      </w:pPr>
      <w:r w:rsidRPr="00547926">
        <w:rPr>
          <w:i/>
        </w:rPr>
        <w:t>Совершенное Сердце Частностей ИВО – 2.097.152 Совершенными императивами ИВО</w:t>
      </w:r>
    </w:p>
    <w:p w:rsidR="000F6D72" w:rsidRPr="00547926" w:rsidRDefault="000F6D72" w:rsidP="000F6D72">
      <w:pPr>
        <w:ind w:firstLine="567"/>
        <w:rPr>
          <w:i/>
        </w:rPr>
      </w:pPr>
      <w:r w:rsidRPr="00547926">
        <w:rPr>
          <w:i/>
        </w:rPr>
        <w:t>Совершенное Сердце Синтезного мирового метагалактического тела ИВО – 1.048.576 Совершенными аксиомами ИВО</w:t>
      </w:r>
    </w:p>
    <w:p w:rsidR="000F6D72" w:rsidRPr="00547926" w:rsidRDefault="000F6D72" w:rsidP="000F6D72">
      <w:pPr>
        <w:ind w:firstLine="567"/>
        <w:rPr>
          <w:i/>
        </w:rPr>
      </w:pPr>
      <w:r w:rsidRPr="00547926">
        <w:rPr>
          <w:i/>
        </w:rPr>
        <w:t>Совершенное Сердце Метагалактического мирового метагалактического тела ИВО – 524.288 Совершенными началами ИВО</w:t>
      </w:r>
    </w:p>
    <w:p w:rsidR="000F6D72" w:rsidRPr="00547926" w:rsidRDefault="000F6D72" w:rsidP="000F6D72">
      <w:pPr>
        <w:ind w:firstLine="567"/>
        <w:rPr>
          <w:i/>
        </w:rPr>
      </w:pPr>
      <w:r w:rsidRPr="00547926">
        <w:rPr>
          <w:i/>
        </w:rPr>
        <w:t>Совершенное Сердце Тонкого мирового метагалактического тела ИВО – 262.144 Совершенными принципами ИВО</w:t>
      </w:r>
    </w:p>
    <w:p w:rsidR="000F6D72" w:rsidRPr="00547926" w:rsidRDefault="000F6D72" w:rsidP="000F6D72">
      <w:pPr>
        <w:ind w:firstLine="567"/>
        <w:rPr>
          <w:i/>
        </w:rPr>
      </w:pPr>
      <w:r w:rsidRPr="00547926">
        <w:rPr>
          <w:i/>
        </w:rPr>
        <w:t>Совершенное Сердце Физического мирового метагалактического тела ИВО – 131.072 Совершенными методами ИВО</w:t>
      </w:r>
    </w:p>
    <w:p w:rsidR="000F6D72" w:rsidRPr="00547926" w:rsidRDefault="000F6D72" w:rsidP="000F6D72">
      <w:pPr>
        <w:ind w:firstLine="567"/>
        <w:rPr>
          <w:i/>
        </w:rPr>
      </w:pPr>
      <w:r w:rsidRPr="00547926">
        <w:rPr>
          <w:i/>
        </w:rPr>
        <w:t>Совершенное Сердце Поядающего огня ИВО – 65.536 Совершенными правилами ИВО.</w:t>
      </w:r>
    </w:p>
    <w:p w:rsidR="000F6D72" w:rsidRPr="00547926" w:rsidRDefault="000F6D72" w:rsidP="000F6D72">
      <w:pPr>
        <w:ind w:firstLine="567"/>
        <w:rPr>
          <w:i/>
        </w:rPr>
      </w:pPr>
      <w:r w:rsidRPr="00547926">
        <w:rPr>
          <w:i/>
        </w:rPr>
        <w:t>И синтезируясь с Хум Изначально Вышестоящего Отца, стяжаем 32 Синтеза ИВО и, возжигаясь, преображаемся ими.</w:t>
      </w:r>
    </w:p>
    <w:p w:rsidR="000F6D72" w:rsidRPr="00547926" w:rsidRDefault="000F6D72" w:rsidP="000F6D72">
      <w:pPr>
        <w:ind w:firstLine="567"/>
        <w:rPr>
          <w:i/>
        </w:rPr>
      </w:pPr>
      <w:r w:rsidRPr="00547926">
        <w:rPr>
          <w:i/>
        </w:rPr>
        <w:t>Синтезируясь с Изначально Вышестоящим Отцом, стяжаем Изначально Вышестоящее Совершенное Сердце ИВО в синтезе 32-х Совершенных Сердец каждому из нас и синтезу нас.</w:t>
      </w:r>
    </w:p>
    <w:p w:rsidR="000F6D72" w:rsidRPr="00547926" w:rsidRDefault="000F6D72" w:rsidP="000F6D72">
      <w:pPr>
        <w:ind w:firstLine="567"/>
        <w:rPr>
          <w:i/>
        </w:rPr>
      </w:pPr>
      <w:r w:rsidRPr="00547926">
        <w:rPr>
          <w:i/>
        </w:rPr>
        <w:t>И синтезируясь с Хум Изначально Вышестоящего Отца, стяжаем Синтез ИВО и, возжигаясь, преображаемся им.</w:t>
      </w:r>
    </w:p>
    <w:p w:rsidR="000F6D72" w:rsidRPr="00547926" w:rsidRDefault="000F6D72" w:rsidP="000F6D72">
      <w:pPr>
        <w:ind w:firstLine="567"/>
        <w:rPr>
          <w:i/>
        </w:rPr>
      </w:pPr>
      <w:r w:rsidRPr="00547926">
        <w:rPr>
          <w:i/>
        </w:rPr>
        <w:t xml:space="preserve">В этом огне, синтезируясь с Изначально Вышестоящим Отцом, стяжаем </w:t>
      </w:r>
    </w:p>
    <w:p w:rsidR="000F6D72" w:rsidRPr="00547926" w:rsidRDefault="000F6D72" w:rsidP="000F6D72">
      <w:pPr>
        <w:ind w:firstLine="567"/>
        <w:rPr>
          <w:i/>
        </w:rPr>
      </w:pPr>
      <w:r w:rsidRPr="00547926">
        <w:rPr>
          <w:i/>
        </w:rPr>
        <w:t>4194305 64-льонов Огней</w:t>
      </w:r>
    </w:p>
    <w:p w:rsidR="000F6D72" w:rsidRPr="00547926" w:rsidRDefault="000F6D72" w:rsidP="000F6D72">
      <w:pPr>
        <w:ind w:firstLine="567"/>
        <w:rPr>
          <w:i/>
        </w:rPr>
      </w:pPr>
      <w:r w:rsidRPr="00547926">
        <w:rPr>
          <w:i/>
        </w:rPr>
        <w:t>4194305 64-льонов Ядер Синтеза</w:t>
      </w:r>
    </w:p>
    <w:p w:rsidR="000F6D72" w:rsidRPr="00547926" w:rsidRDefault="000F6D72" w:rsidP="000F6D72">
      <w:pPr>
        <w:ind w:firstLine="567"/>
        <w:rPr>
          <w:i/>
        </w:rPr>
      </w:pPr>
      <w:r w:rsidRPr="00547926">
        <w:rPr>
          <w:i/>
        </w:rPr>
        <w:t>4194305 64-льонов Субъядерностей ИВО.</w:t>
      </w:r>
    </w:p>
    <w:p w:rsidR="000F6D72" w:rsidRPr="00547926" w:rsidRDefault="000F6D72" w:rsidP="000F6D72">
      <w:pPr>
        <w:ind w:firstLine="567"/>
        <w:rPr>
          <w:i/>
        </w:rPr>
      </w:pPr>
      <w:r w:rsidRPr="00547926">
        <w:rPr>
          <w:i/>
        </w:rPr>
        <w:t>Синтезируясь с Изначально Вышестоящим Отцом, стяжаем Стандарт ИВО во все стяжённые Огни, ядра Синтеза и Субъядерности, и возжигаясь ими.</w:t>
      </w:r>
    </w:p>
    <w:p w:rsidR="000F6D72" w:rsidRPr="00547926" w:rsidRDefault="000F6D72" w:rsidP="000F6D72">
      <w:pPr>
        <w:ind w:firstLine="567"/>
        <w:rPr>
          <w:i/>
        </w:rPr>
      </w:pPr>
      <w:r w:rsidRPr="00547926">
        <w:rPr>
          <w:i/>
        </w:rPr>
        <w:t>Стяжаем цельный Огонь и цельный Синтез 4194305 ИВДИВО-цельности и 53 Синтеза ИВО собою, возжигаясь, преображаясь, развёртываемся этим.</w:t>
      </w:r>
    </w:p>
    <w:p w:rsidR="000F6D72" w:rsidRPr="00547926" w:rsidRDefault="000F6D72" w:rsidP="000F6D72">
      <w:pPr>
        <w:ind w:firstLine="567"/>
        <w:rPr>
          <w:i/>
        </w:rPr>
      </w:pPr>
      <w:r w:rsidRPr="00547926">
        <w:rPr>
          <w:i/>
        </w:rPr>
        <w:t>Синтезируясь с Хум Изначально Вышестоящего Отца, стяжаем 65537 Синтезов ИВО, стяжая 65536-рицу Человека-Учителя ИВО.</w:t>
      </w:r>
    </w:p>
    <w:p w:rsidR="000F6D72" w:rsidRPr="00547926" w:rsidRDefault="000F6D72" w:rsidP="000F6D72">
      <w:pPr>
        <w:ind w:firstLine="567"/>
        <w:rPr>
          <w:i/>
        </w:rPr>
      </w:pPr>
      <w:r w:rsidRPr="00547926">
        <w:rPr>
          <w:i/>
        </w:rPr>
        <w:t>И синтезируясь с Изначально Вышестоящим Отцом, стяжаем Изначально Вышестоящего Человека-Учителя ИВО каждым из нас и синтезом нас, и возжигаясь всеми Синтезами, преображаясь, развёртываемся этим.</w:t>
      </w:r>
    </w:p>
    <w:p w:rsidR="000F6D72" w:rsidRPr="00547926" w:rsidRDefault="000F6D72" w:rsidP="000F6D72">
      <w:pPr>
        <w:ind w:firstLine="567"/>
        <w:rPr>
          <w:i/>
        </w:rPr>
      </w:pPr>
      <w:r w:rsidRPr="00547926">
        <w:rPr>
          <w:i/>
        </w:rPr>
        <w:t>Синтезируясь с Изначально Вышестоящим Отцом, стяжаем:</w:t>
      </w:r>
    </w:p>
    <w:p w:rsidR="000F6D72" w:rsidRPr="00547926" w:rsidRDefault="000F6D72" w:rsidP="000F6D72">
      <w:pPr>
        <w:ind w:firstLine="567"/>
        <w:rPr>
          <w:i/>
        </w:rPr>
      </w:pPr>
      <w:r w:rsidRPr="00547926">
        <w:rPr>
          <w:i/>
        </w:rPr>
        <w:t>64 инструмента и 64 Синтеза ИВО,</w:t>
      </w:r>
    </w:p>
    <w:p w:rsidR="000F6D72" w:rsidRPr="00547926" w:rsidRDefault="000F6D72" w:rsidP="000F6D72">
      <w:pPr>
        <w:ind w:firstLine="567"/>
        <w:rPr>
          <w:i/>
        </w:rPr>
      </w:pPr>
      <w:r w:rsidRPr="00547926">
        <w:rPr>
          <w:i/>
        </w:rPr>
        <w:t>64-рицу Служения и 64 Синтеза ИВО,</w:t>
      </w:r>
    </w:p>
    <w:p w:rsidR="000F6D72" w:rsidRPr="00547926" w:rsidRDefault="000F6D72" w:rsidP="000F6D72">
      <w:pPr>
        <w:ind w:firstLine="567"/>
        <w:rPr>
          <w:i/>
        </w:rPr>
      </w:pPr>
      <w:r w:rsidRPr="00547926">
        <w:rPr>
          <w:i/>
        </w:rPr>
        <w:t>64-рицу Человека-Учителя ИВО и 64 Синтеза ИВО,</w:t>
      </w:r>
    </w:p>
    <w:p w:rsidR="000F6D72" w:rsidRPr="00547926" w:rsidRDefault="000F6D72" w:rsidP="000F6D72">
      <w:pPr>
        <w:ind w:firstLine="567"/>
        <w:rPr>
          <w:i/>
        </w:rPr>
      </w:pPr>
      <w:r w:rsidRPr="00547926">
        <w:rPr>
          <w:i/>
        </w:rPr>
        <w:lastRenderedPageBreak/>
        <w:t>16384-рицу Генов Человека-Учителя ИВО и 16384 Синтеза ИВО,</w:t>
      </w:r>
    </w:p>
    <w:p w:rsidR="000F6D72" w:rsidRPr="00547926" w:rsidRDefault="000F6D72" w:rsidP="000F6D72">
      <w:pPr>
        <w:ind w:firstLine="567"/>
        <w:rPr>
          <w:i/>
        </w:rPr>
      </w:pPr>
      <w:r w:rsidRPr="00547926">
        <w:rPr>
          <w:i/>
        </w:rPr>
        <w:t>32768 ИВДИВО-реализаций Человека-Учителя ИВО и 32768 Синтезов ИВО.</w:t>
      </w:r>
    </w:p>
    <w:p w:rsidR="000F6D72" w:rsidRPr="00547926" w:rsidRDefault="000F6D72" w:rsidP="000F6D72">
      <w:pPr>
        <w:ind w:firstLine="567"/>
        <w:rPr>
          <w:i/>
        </w:rPr>
      </w:pPr>
      <w:r w:rsidRPr="00547926">
        <w:rPr>
          <w:i/>
        </w:rPr>
        <w:t>И возжигаясь, преображаясь в синтезе всего стяжённым и возожжённым, становимся Человеком-Учителем ИВО пред Изначально Вышестоящим Отцом. И стяжаем явление Изначально Вышестоящего Отца собою 53 Синтезом ИВО каждым из нас, и возжигаясь, вспыхивая, преображаемся этим.</w:t>
      </w:r>
    </w:p>
    <w:p w:rsidR="000F6D72" w:rsidRPr="00547926" w:rsidRDefault="000F6D72" w:rsidP="000F6D72">
      <w:pPr>
        <w:ind w:firstLine="567"/>
        <w:rPr>
          <w:i/>
        </w:rPr>
      </w:pPr>
      <w:r w:rsidRPr="00547926">
        <w:rPr>
          <w:i/>
        </w:rPr>
        <w:t>В этом огне, синтезируясь с Изначально Вышестоящим Отцом, стяжаем Синтез Книги Синтеза ИВО, вспыхиваем. Переходим в библиотеку ИВДИВО, становясь пред Изначально Вышестоящими Аватарами Синтеза Кут Хуми Фаинь. Эманируя Синтез, стяжаем Книгу 53 Синтеза ИВО.</w:t>
      </w:r>
    </w:p>
    <w:p w:rsidR="000F6D72" w:rsidRPr="00547926" w:rsidRDefault="000F6D72" w:rsidP="000F6D72">
      <w:pPr>
        <w:ind w:firstLine="567"/>
        <w:rPr>
          <w:i/>
        </w:rPr>
      </w:pPr>
      <w:r w:rsidRPr="00547926">
        <w:rPr>
          <w:i/>
        </w:rPr>
        <w:t>Берём Книгу в руки, вспыхиваем ею. Переходим в кабинет экополиса Кут Хуми на 1048512 Иерархическую Цельность, становимся пред письменным столом. Кладём Книгу 53 Синтеза на стол, берём Книгу 52 Синтеза в руки. Возвращаемся в библиотеку ИВДИВО, сдаём Книгу 52 Синтеза. Благодарим Аватаров Синтеза Кут Хуми Фаинь за подготовку, переподготовку 52-м Синтезом, и стяжаем подготовку и переподготовку 53 Синтеза, вспыхивая ею.</w:t>
      </w:r>
    </w:p>
    <w:p w:rsidR="000F6D72" w:rsidRPr="00547926" w:rsidRDefault="000F6D72" w:rsidP="000F6D72">
      <w:pPr>
        <w:ind w:firstLine="567"/>
        <w:rPr>
          <w:i/>
        </w:rPr>
      </w:pPr>
      <w:r w:rsidRPr="00547926">
        <w:rPr>
          <w:i/>
        </w:rPr>
        <w:t>Благодарим Аватаров Синтеза Кут Хуми Фаинь за 53 Синтез, новые стяжания, новые преображения, новые развёртывания Совершенного Сердца каждым из нас.</w:t>
      </w:r>
    </w:p>
    <w:p w:rsidR="000F6D72" w:rsidRPr="00547926" w:rsidRDefault="000F6D72" w:rsidP="000F6D72">
      <w:pPr>
        <w:ind w:firstLine="567"/>
        <w:rPr>
          <w:i/>
        </w:rPr>
      </w:pPr>
      <w:r w:rsidRPr="00547926">
        <w:rPr>
          <w:i/>
        </w:rPr>
        <w:t>И в этом огне, синтезируясь с Изначально Вышестоящим Отцом, благодаря Аватаров Синтеза Кут Хуми Фаинь, возвращаемся в зал Изначально Вышестоящего Отца. Синтезируясь с Хум Изначально Вышестоящего Отца, стяжаем 4 Ядра Синтеза ИВО, вспыхивая ими.</w:t>
      </w:r>
    </w:p>
    <w:p w:rsidR="000F6D72" w:rsidRPr="00547926" w:rsidRDefault="000F6D72" w:rsidP="000F6D72">
      <w:pPr>
        <w:ind w:firstLine="567"/>
        <w:rPr>
          <w:i/>
        </w:rPr>
      </w:pPr>
      <w:r w:rsidRPr="00547926">
        <w:rPr>
          <w:i/>
        </w:rPr>
        <w:t>И благодарим Изначально Вышестоящего Отца за данный Синтез, новые реализации, новые возможности и развёртку нового Совершенного Сердца каждым из нас и синтезом нас Изначально Вышестоящим Отцом.</w:t>
      </w:r>
    </w:p>
    <w:p w:rsidR="000F6D72" w:rsidRPr="00547926" w:rsidRDefault="000F6D72" w:rsidP="000F6D72">
      <w:pPr>
        <w:ind w:firstLine="567"/>
        <w:rPr>
          <w:i/>
        </w:rPr>
      </w:pPr>
      <w:r w:rsidRPr="00547926">
        <w:rPr>
          <w:i/>
        </w:rPr>
        <w:t>И в этом огне мы благодарим Изначально Вышестоящего Отца. Возвращаемся в физическое выражение, развёртываемся Человеком-Учителем ИВО физически, являя Изначально Вышестоящего Отца и 53 Синтез ИВО синтезфизически собою в синтезе всех стяжаний каждым из нас.</w:t>
      </w:r>
      <w:r w:rsidRPr="00547926">
        <w:rPr>
          <w:i/>
        </w:rPr>
        <w:cr/>
      </w:r>
    </w:p>
    <w:p w:rsidR="000F6D72" w:rsidRPr="00547926" w:rsidRDefault="000F6D72" w:rsidP="000F6D72">
      <w:pPr>
        <w:ind w:firstLine="567"/>
        <w:rPr>
          <w:i/>
        </w:rPr>
      </w:pPr>
      <w:r w:rsidRPr="00547926">
        <w:rPr>
          <w:i/>
        </w:rPr>
        <w:t>И эманируем всё стяжённое и возожжённое в ИВДИВО,</w:t>
      </w:r>
    </w:p>
    <w:p w:rsidR="000F6D72" w:rsidRPr="00547926" w:rsidRDefault="000F6D72" w:rsidP="000F6D72">
      <w:pPr>
        <w:ind w:firstLine="567"/>
        <w:rPr>
          <w:i/>
        </w:rPr>
      </w:pPr>
      <w:r w:rsidRPr="00547926">
        <w:rPr>
          <w:i/>
        </w:rPr>
        <w:t>в ИВДИВО Адыгея, фиксируя Ядро 53 Синтеза ИВО в центре с 32 ядрышками вокруг,</w:t>
      </w:r>
    </w:p>
    <w:p w:rsidR="000F6D72" w:rsidRPr="00547926" w:rsidRDefault="000F6D72" w:rsidP="000F6D72">
      <w:pPr>
        <w:ind w:firstLine="567"/>
        <w:rPr>
          <w:i/>
        </w:rPr>
      </w:pPr>
      <w:r w:rsidRPr="00547926">
        <w:rPr>
          <w:i/>
        </w:rPr>
        <w:t>эманируя в ИВДИВО Краснодар, фиксируя Ядро 53 Синтеза ИВО в центре с 32 ядрышками вокруг,</w:t>
      </w:r>
    </w:p>
    <w:p w:rsidR="000F6D72" w:rsidRPr="00547926" w:rsidRDefault="000F6D72" w:rsidP="000F6D72">
      <w:pPr>
        <w:ind w:firstLine="567"/>
        <w:rPr>
          <w:i/>
        </w:rPr>
      </w:pPr>
      <w:r w:rsidRPr="00547926">
        <w:rPr>
          <w:i/>
        </w:rPr>
        <w:t>эманируя в ИВДИВО Должностной компетенции каждого из нас, фиксируя Ядро 53 Синтеза ИВО в центре с 32 ядрышками вокруг в позвоночник каждого из нас,</w:t>
      </w:r>
    </w:p>
    <w:p w:rsidR="000F6D72" w:rsidRPr="00547926" w:rsidRDefault="000F6D72" w:rsidP="000F6D72">
      <w:pPr>
        <w:ind w:firstLine="567"/>
        <w:rPr>
          <w:i/>
        </w:rPr>
      </w:pPr>
      <w:r w:rsidRPr="00547926">
        <w:rPr>
          <w:i/>
        </w:rPr>
        <w:t>эманируем в ИВДИВО каждого из нас, фиксируя Ядро 53-х Синтезов ИВО с 32-мя ядрышками вокруг в центре ИВДИВО каждого из нас.</w:t>
      </w:r>
    </w:p>
    <w:p w:rsidR="00547926" w:rsidRDefault="000F6D72" w:rsidP="00547926">
      <w:pPr>
        <w:ind w:firstLine="567"/>
        <w:rPr>
          <w:i/>
        </w:rPr>
      </w:pPr>
      <w:r w:rsidRPr="00547926">
        <w:rPr>
          <w:i/>
        </w:rPr>
        <w:t xml:space="preserve">И возжигаясь этим, преображаясь этим, выходим из практики. </w:t>
      </w:r>
    </w:p>
    <w:p w:rsidR="000F6D72" w:rsidRPr="00547926" w:rsidRDefault="000F6D72" w:rsidP="00547926">
      <w:pPr>
        <w:ind w:firstLine="567"/>
        <w:rPr>
          <w:i/>
        </w:rPr>
      </w:pPr>
      <w:r w:rsidRPr="00547926">
        <w:rPr>
          <w:i/>
        </w:rPr>
        <w:t>Аминь.</w:t>
      </w:r>
    </w:p>
    <w:p w:rsidR="000F6D72" w:rsidRPr="00887413" w:rsidRDefault="000F6D72" w:rsidP="000F6D72">
      <w:pPr>
        <w:ind w:firstLine="567"/>
      </w:pPr>
      <w:r w:rsidRPr="00887413">
        <w:rPr>
          <w:b/>
        </w:rPr>
        <w:t>54 ИС Адыгея, 2020</w:t>
      </w:r>
      <w:r w:rsidRPr="00887413">
        <w:t>, с. 28</w:t>
      </w:r>
    </w:p>
    <w:p w:rsidR="000F6D72" w:rsidRPr="00887413" w:rsidRDefault="000F6D72" w:rsidP="000F6D72">
      <w:pPr>
        <w:ind w:firstLine="567"/>
      </w:pPr>
      <w:r w:rsidRPr="00887413">
        <w:t>В итоге задача организации окружающего Человечества заключается в том, чтоб вырасти на уровень Идей, Сути и, кстати, Права. И когда мы войдём в эту троицу Сути, Идеи, Права, наш Дух оторвётся от Содержания, Формы и Субъядерности. Где Содержание, Форма и Субъядерность будет жить сама по себе, может быть, там правильно, по-своему. Но Дух будет выше этого, наше общество станет более гармоничным и начнёт развиваться более масштабно в другом направлении.</w:t>
      </w:r>
    </w:p>
    <w:p w:rsidR="000F6D72" w:rsidRPr="00887413" w:rsidRDefault="000F6D72" w:rsidP="000F6D72">
      <w:pPr>
        <w:ind w:firstLine="567"/>
      </w:pPr>
      <w:r w:rsidRPr="00887413">
        <w:rPr>
          <w:b/>
        </w:rPr>
        <w:t>54 ИС Адыгея, 2020</w:t>
      </w:r>
      <w:r w:rsidRPr="00887413">
        <w:t>, с. 37</w:t>
      </w:r>
    </w:p>
    <w:p w:rsidR="000F6D72" w:rsidRPr="00887413" w:rsidRDefault="000F6D72" w:rsidP="000F6D72">
      <w:pPr>
        <w:ind w:firstLine="567"/>
      </w:pPr>
      <w:r w:rsidRPr="00887413">
        <w:t>Более того, у многих людей предыдущей эпохи мы в Разуме даже Света не видим, а есть Энергия. У многих не видим вообще Энергии, а есть Субъядерность. А в общем потреблении мы не видим даже ядерность, а видим Форму, которую надо взять и тогда уровень жизни будет – о-о-о!</w:t>
      </w:r>
    </w:p>
    <w:p w:rsidR="000F6D72" w:rsidRPr="00887413" w:rsidRDefault="000F6D72" w:rsidP="000F6D72">
      <w:pPr>
        <w:ind w:firstLine="567"/>
      </w:pPr>
      <w:r w:rsidRPr="00887413">
        <w:rPr>
          <w:b/>
        </w:rPr>
        <w:lastRenderedPageBreak/>
        <w:t>54 ИС Адыгея, 2020</w:t>
      </w:r>
      <w:r w:rsidRPr="00887413">
        <w:t>, с. 64</w:t>
      </w:r>
    </w:p>
    <w:p w:rsidR="000F6D72" w:rsidRPr="00887413" w:rsidRDefault="000F6D72" w:rsidP="000F6D72">
      <w:pPr>
        <w:ind w:firstLine="567"/>
      </w:pPr>
      <w:r w:rsidRPr="00887413">
        <w:t xml:space="preserve">В один Слой, 65536 слоёв, в каждом из которых по 65536 физичностей – это 2-й стандарт. </w:t>
      </w:r>
    </w:p>
    <w:p w:rsidR="000F6D72" w:rsidRPr="00887413" w:rsidRDefault="000F6D72" w:rsidP="000F6D72">
      <w:pPr>
        <w:ind w:firstLine="567"/>
      </w:pPr>
      <w:r w:rsidRPr="00887413">
        <w:t xml:space="preserve">Переходит в один Слой 262144 Слоя, в каждом из которых предыдущей физичности. </w:t>
      </w:r>
    </w:p>
    <w:p w:rsidR="000F6D72" w:rsidRPr="00887413" w:rsidRDefault="000F6D72" w:rsidP="000F6D72">
      <w:pPr>
        <w:ind w:firstLine="567"/>
      </w:pPr>
      <w:r w:rsidRPr="00887413">
        <w:t>Здесь тоже самое – в один Слой (пишет на доске 1048576).</w:t>
      </w:r>
    </w:p>
    <w:p w:rsidR="000F6D72" w:rsidRPr="00887413" w:rsidRDefault="000F6D72" w:rsidP="000F6D72">
      <w:pPr>
        <w:ind w:firstLine="567"/>
      </w:pPr>
      <w:r w:rsidRPr="00887413">
        <w:t xml:space="preserve">Как вам нравится стандарт так после этого? Разум уже счастлив. Чувствуете, он начал: «Я пошёл». Ребята, это только Слои. Мы в 5 расе закончили Планами – Слои ниже, а живём мы Реальностями – они выше. Я же сказал, что эта цифирь просто субъядерна, это внутренний мир (показывает на доску). </w:t>
      </w:r>
    </w:p>
    <w:p w:rsidR="000F6D72" w:rsidRPr="00887413" w:rsidRDefault="000F6D72" w:rsidP="000F6D72">
      <w:pPr>
        <w:ind w:firstLine="567"/>
      </w:pPr>
      <w:r w:rsidRPr="00887413">
        <w:t xml:space="preserve">Дальше идём. </w:t>
      </w:r>
    </w:p>
    <w:p w:rsidR="000F6D72" w:rsidRPr="00887413" w:rsidRDefault="000F6D72" w:rsidP="000F6D72">
      <w:pPr>
        <w:ind w:firstLine="567"/>
      </w:pPr>
      <w:r w:rsidRPr="00887413">
        <w:t>16 тысяч Слоёв входят в один Уровень (пишет на доске), всё просто, уже хорошо. В один Уровень, в один Уровень, в один Уровень и в один Уровень. Потом всё повторяется.</w:t>
      </w:r>
    </w:p>
    <w:p w:rsidR="000F6D72" w:rsidRPr="00887413" w:rsidRDefault="000F6D72" w:rsidP="000F6D72">
      <w:pPr>
        <w:ind w:firstLine="567"/>
      </w:pPr>
      <w:r w:rsidRPr="00887413">
        <w:rPr>
          <w:b/>
        </w:rPr>
        <w:t>54 ИС Адыгея, 2020</w:t>
      </w:r>
      <w:r w:rsidRPr="00887413">
        <w:t>, с. 73</w:t>
      </w:r>
    </w:p>
    <w:p w:rsidR="00955F2A" w:rsidRDefault="000F6D72" w:rsidP="000F6D72">
      <w:pPr>
        <w:ind w:firstLine="567"/>
      </w:pPr>
      <w:r w:rsidRPr="00887413">
        <w:t xml:space="preserve">И когда мы переходим в более высокий стандарт, у нас вырастает количество Слоёв, количество Уровней, количество Планов, но вот сама схема видов организации материи (что?) сохраняется. </w:t>
      </w:r>
    </w:p>
    <w:p w:rsidR="000F6D72" w:rsidRPr="00887413" w:rsidRDefault="00955F2A" w:rsidP="000F6D72">
      <w:pPr>
        <w:ind w:firstLine="567"/>
      </w:pPr>
      <w:r>
        <w:t xml:space="preserve">– </w:t>
      </w:r>
      <w:r w:rsidR="000F6D72" w:rsidRPr="00887413">
        <w:t>Но различения нету вот этого</w:t>
      </w:r>
    </w:p>
    <w:p w:rsidR="000F6D72" w:rsidRPr="00887413" w:rsidRDefault="000F6D72" w:rsidP="000F6D72">
      <w:pPr>
        <w:ind w:firstLine="567"/>
      </w:pPr>
      <w:r w:rsidRPr="00887413">
        <w:t>Нет, различение есть. Потому что это входит в это, как часть, но здесь в одном Слое 65 тысяч единиц, а здесь в одном Слое 16 тысяч единиц. И качество Слоёв совершенно разное. Совершенно разное.</w:t>
      </w:r>
    </w:p>
    <w:p w:rsidR="000F6D72" w:rsidRPr="00887413" w:rsidRDefault="000F6D72" w:rsidP="000F6D72">
      <w:pPr>
        <w:ind w:firstLine="567"/>
      </w:pPr>
      <w:r w:rsidRPr="00887413">
        <w:t>– Субъядерность разная.</w:t>
      </w:r>
    </w:p>
    <w:p w:rsidR="000F6D72" w:rsidRPr="00887413" w:rsidRDefault="000F6D72" w:rsidP="000F6D72">
      <w:pPr>
        <w:ind w:firstLine="567"/>
      </w:pPr>
      <w:r w:rsidRPr="00887413">
        <w:t xml:space="preserve">Субъядерность разная, концентрация огня разная. Там все вот эти характеристики, которые мы с вами изучаем, они здесь разные. При этом для упрощения могу сказать, что эти Слои входят в это, как часть, эти входят в это, как часть, но они становятся совершенно другие. </w:t>
      </w:r>
    </w:p>
    <w:p w:rsidR="000F6D72" w:rsidRPr="00887413" w:rsidRDefault="000F6D72" w:rsidP="000F6D72">
      <w:pPr>
        <w:ind w:firstLine="567"/>
      </w:pPr>
      <w:r w:rsidRPr="00887413">
        <w:t>Грубо говоря, Метагалактический Слой вот такой входит, как часть дальше, и становится вот таким. Потому что у него появляется 65 тысяч. Он в четыре раза вырастает. Этот Слой входит дальше в Высокую Цельную Метагалактику, и становится вот таким, потому что вырастает в четыре раза по плотности огня внутри него. И это вполне себе заметный Разум, который этим действует.</w:t>
      </w:r>
    </w:p>
    <w:p w:rsidR="000F6D72" w:rsidRPr="00887413" w:rsidRDefault="000F6D72" w:rsidP="000F6D72">
      <w:pPr>
        <w:ind w:firstLine="567"/>
      </w:pPr>
      <w:r w:rsidRPr="00887413">
        <w:rPr>
          <w:b/>
        </w:rPr>
        <w:t>54 ИС Адыгея, 2020</w:t>
      </w:r>
      <w:r w:rsidRPr="00887413">
        <w:t>, с. 94-97</w:t>
      </w:r>
    </w:p>
    <w:p w:rsidR="00955F2A" w:rsidRDefault="000F6D72" w:rsidP="000F6D72">
      <w:pPr>
        <w:ind w:firstLine="567"/>
      </w:pPr>
      <w:r w:rsidRPr="00887413">
        <w:t>Видеть – это считывать Разумом огнём</w:t>
      </w:r>
    </w:p>
    <w:p w:rsidR="000F6D72" w:rsidRPr="00887413" w:rsidRDefault="00955F2A" w:rsidP="000F6D72">
      <w:pPr>
        <w:ind w:firstLine="567"/>
      </w:pPr>
      <w:r>
        <w:t xml:space="preserve">– </w:t>
      </w:r>
      <w:r w:rsidR="000F6D72" w:rsidRPr="00887413">
        <w:t>Отражённый свет, который мы воспринимаем, и дальше мозг обрабатывает</w:t>
      </w:r>
      <w:r w:rsidR="000F6D72">
        <w:t xml:space="preserve"> </w:t>
      </w:r>
    </w:p>
    <w:p w:rsidR="000F6D72" w:rsidRPr="00887413" w:rsidRDefault="000F6D72" w:rsidP="000F6D72">
      <w:pPr>
        <w:ind w:firstLine="567"/>
      </w:pPr>
      <w:r w:rsidRPr="00887413">
        <w:t>Это ты такую иллюзию сказал. Понимаешь, если мы сейчас в Генезис засунем проектировку Разума предыдущей эпохи…</w:t>
      </w:r>
    </w:p>
    <w:p w:rsidR="000F6D72" w:rsidRPr="00887413" w:rsidRDefault="000F6D72" w:rsidP="000F6D72">
      <w:pPr>
        <w:ind w:firstLine="567"/>
      </w:pPr>
      <w:r w:rsidRPr="00887413">
        <w:t>– Нет, это я про физику сейчас говорю, как было…</w:t>
      </w:r>
    </w:p>
    <w:p w:rsidR="000F6D72" w:rsidRPr="00887413" w:rsidRDefault="000F6D72" w:rsidP="000F6D72">
      <w:pPr>
        <w:ind w:firstLine="567"/>
      </w:pPr>
      <w:r w:rsidRPr="00887413">
        <w:t xml:space="preserve">Я тоже про физику. Понимаешь, ты сейчас говоришь об отражённом свете в глазах, а я говорю о пространстве духа прямо в мозг. И так как выше света в предыдущей эпохе не думали, мы считали, что из наших глаз отсияло, потом в наши глаза вернулось, мозг обработал, Разум не понял – развитие, но это предполагает только свет. Разум оперирует духом, сегодня доказывал это. Да, а дух – это пространство. А я сразу впитал дух этого пространства и всё распознал. Другая теория просто, просто другая теория. </w:t>
      </w:r>
    </w:p>
    <w:p w:rsidR="00955F2A" w:rsidRDefault="000F6D72" w:rsidP="000F6D72">
      <w:pPr>
        <w:ind w:firstLine="567"/>
      </w:pPr>
      <w:r w:rsidRPr="00887413">
        <w:t>А если я сразу Разумом распознал насыщенную субъядерность этой аудитории, включая каждое тело из вас, связал огни этих субъядерностей в некие тела, называемые вот таким именем, сидящим на отдельном стуле с другого вида субъядерности, и всё это сделал огнём, ничего. Процесс понятен.</w:t>
      </w:r>
    </w:p>
    <w:p w:rsidR="000F6D72" w:rsidRPr="00887413" w:rsidRDefault="00955F2A" w:rsidP="000F6D72">
      <w:pPr>
        <w:ind w:firstLine="567"/>
      </w:pPr>
      <w:r>
        <w:t xml:space="preserve">– </w:t>
      </w:r>
      <w:r w:rsidR="000F6D72" w:rsidRPr="00887413">
        <w:t>Процесс понятен. Как это сделать, непонятно?</w:t>
      </w:r>
    </w:p>
    <w:p w:rsidR="000F6D72" w:rsidRPr="00887413" w:rsidRDefault="000F6D72" w:rsidP="000F6D72">
      <w:pPr>
        <w:ind w:firstLine="567"/>
      </w:pPr>
      <w:r w:rsidRPr="00887413">
        <w:t xml:space="preserve">Как – считать Разумом, считать Разумом, только это огнём. </w:t>
      </w:r>
    </w:p>
    <w:p w:rsidR="000F6D72" w:rsidRPr="00887413" w:rsidRDefault="000F6D72" w:rsidP="000F6D72">
      <w:pPr>
        <w:ind w:firstLine="567"/>
      </w:pPr>
      <w:r w:rsidRPr="00887413">
        <w:t xml:space="preserve">Я сейчас рассказал три процесса: считывание огнём субъядерно, считывание пространства духом формы, а вы мне предлагаете импульсные глазастики светом. А там стоит; а там никого нет, но Тонкое тело прячется. Ребята, там, в углу стоит Тонкое тело, кто видит, кто пришёл? Не Аватар Синтеза, там стоит Тонкое тело, не шучу. Кто пришёл, не скажу; будет смешно, но это человек пришёл, да, пожалуйста, любопытный, любопытный. Вот, там стоит физическое тело, а там стоит Тонкое тело – что будем делать с Разумом? </w:t>
      </w:r>
    </w:p>
    <w:p w:rsidR="000F6D72" w:rsidRPr="00887413" w:rsidRDefault="000F6D72" w:rsidP="000F6D72">
      <w:pPr>
        <w:ind w:firstLine="567"/>
      </w:pPr>
      <w:r w:rsidRPr="00887413">
        <w:lastRenderedPageBreak/>
        <w:t>«С ума сошел, нельзя видеть Тонкое тело». Как нельзя? Тонкое тело – это же свет. Не подсказывать ему, кто там стоит, пусть боится. Не-не-не, некоторые сейчас со скепсисом на меня смотрят: «Там никто не стоит». Это у вас никто не стоит, у меня там стоит, там действительно стоит кто-то, я, даже, не шучу; там стоит живое, человеческое телесное существо – одно из Тонких тел наших служащих, даже так.</w:t>
      </w:r>
    </w:p>
    <w:p w:rsidR="000F6D72" w:rsidRPr="00887413" w:rsidRDefault="000F6D72" w:rsidP="000F6D72">
      <w:pPr>
        <w:ind w:firstLine="567"/>
      </w:pPr>
      <w:r w:rsidRPr="00887413">
        <w:t>Некоторые меня сразу поняли, кто это, и что тут делать с сиянием света в Тонком мире, если Тонкий мир – есмь свет, я к этому веду. То есть, если мы открыто берём теорию, что из глаз сыпется свет, и я его собираю, то в Тонком мире мы никого не увидим, потому что Тонкий мир – есмь свет. Значит, если в Тонкий мир из моих глаз сыпется свет, он там просто усваивается, и обратно ты ничего не получаешь. В итоге выходя Тонким телом, ты ничего не видишь, то есть яркий свет и всё.</w:t>
      </w:r>
    </w:p>
    <w:p w:rsidR="000F6D72" w:rsidRPr="00887413" w:rsidRDefault="000F6D72" w:rsidP="000F6D72">
      <w:pPr>
        <w:ind w:firstLine="567"/>
      </w:pPr>
      <w:r w:rsidRPr="00887413">
        <w:t>И, в итоге, если мы сейчас будем стоять на теории, что из моих глаз сыпется свет, чтоб что-то увидеть, мы никогда не научимся видеть в Тонком мире, у нас теория неверная. Но при этом, наши учёные очень хотят узнать, как же увидеть? Я предлагаю субъядерно, а он говорит: «Бред какой. Как субъядерно? Потому что он весь состоит из атомов». Нет, представить мы можем, увидеть сложно, а вдруг Разум так видит?</w:t>
      </w:r>
    </w:p>
    <w:p w:rsidR="00955F2A" w:rsidRDefault="000F6D72" w:rsidP="000F6D72">
      <w:pPr>
        <w:ind w:firstLine="567"/>
      </w:pPr>
      <w:r w:rsidRPr="00887413">
        <w:t>Разум же шарик? – шарик. А шарик – это огнеобраз, а подобное притягивает подобное. Если он сам по себе шарик, как огнеобраз, значит, он видит вокруг огнеобразы. Вы скажете: «А что ж мы не видим эти огнеобразы, если Разум так видит?» Разум видит огнеобразы, а Головерсум потом складывает из этого форму, Разум-то ниже Головерсума. Головерсум – 11, Разум – 6.</w:t>
      </w:r>
    </w:p>
    <w:p w:rsidR="000F6D72" w:rsidRPr="00887413" w:rsidRDefault="00955F2A" w:rsidP="000F6D72">
      <w:pPr>
        <w:ind w:firstLine="567"/>
      </w:pPr>
      <w:r>
        <w:t xml:space="preserve">– </w:t>
      </w:r>
      <w:r w:rsidR="000F6D72" w:rsidRPr="00887413">
        <w:t xml:space="preserve">Владычица Свет показывала, когда есть проблемные зоны, укладка ядер, огнеобразов заменяются принципом репликации Любви, иногда, видно систему в ядрах. </w:t>
      </w:r>
    </w:p>
    <w:p w:rsidR="000F6D72" w:rsidRPr="00887413" w:rsidRDefault="000F6D72" w:rsidP="000F6D72">
      <w:pPr>
        <w:ind w:firstLine="567"/>
      </w:pPr>
      <w:r w:rsidRPr="00887413">
        <w:t>Это твой Разум наконец-таки, начинает воспринимать не свет, а огонь. Да, это Владычица Свет тебя обучает. Замещение, субъядерное замещение не достающего этих фрагментиков ядер, всё, и видеть это может только Разум. Головерсум субъядерные обмены не увидит, а Разум – вполне. И если мы поразвиваем наш Разум, эту спецификацию мы будем брать на раз-два, есть. Есть.</w:t>
      </w:r>
    </w:p>
    <w:p w:rsidR="000F6D72" w:rsidRPr="00887413" w:rsidRDefault="000F6D72" w:rsidP="000F6D72">
      <w:pPr>
        <w:ind w:firstLine="567"/>
      </w:pPr>
      <w:r w:rsidRPr="00887413">
        <w:t>А зная субъядерный обмен, чтобы видеть – как раз нужен Генезис. Мы не обязательно можем так называть, Владычица Свет, когда обучает, ты просто входишь в Генезис, и она не говорит, во что, потому что мы и так это с трудом слышим. А вот, если сами распознали, что нужен Генезис, потом, уже обучаясь у Владычицы Свет, просто будем легче генезировать эти возможности. Всё.</w:t>
      </w:r>
    </w:p>
    <w:p w:rsidR="000F6D72" w:rsidRPr="00887413" w:rsidRDefault="000F6D72" w:rsidP="000F6D72">
      <w:pPr>
        <w:ind w:firstLine="567"/>
      </w:pPr>
      <w:r w:rsidRPr="00887413">
        <w:t>– Если развивать эти возможности, мы начнём видеть типы материи?</w:t>
      </w:r>
    </w:p>
    <w:p w:rsidR="000F6D72" w:rsidRPr="00887413" w:rsidRDefault="000F6D72" w:rsidP="000F6D72">
      <w:pPr>
        <w:ind w:firstLine="567"/>
      </w:pPr>
      <w:r w:rsidRPr="00887413">
        <w:t xml:space="preserve">Да, мы должны видеть всё: </w:t>
      </w:r>
    </w:p>
    <w:p w:rsidR="000F6D72" w:rsidRPr="00887413" w:rsidRDefault="000F6D72" w:rsidP="000F6D72">
      <w:pPr>
        <w:ind w:firstLine="567"/>
      </w:pPr>
      <w:r w:rsidRPr="00887413">
        <w:t xml:space="preserve">мы должны видеть виды организации материи, </w:t>
      </w:r>
    </w:p>
    <w:p w:rsidR="000F6D72" w:rsidRPr="00887413" w:rsidRDefault="000F6D72" w:rsidP="000F6D72">
      <w:pPr>
        <w:ind w:firstLine="567"/>
      </w:pPr>
      <w:r w:rsidRPr="00887413">
        <w:t xml:space="preserve">потом мы должны видеть типы материи, </w:t>
      </w:r>
    </w:p>
    <w:p w:rsidR="000F6D72" w:rsidRPr="00887413" w:rsidRDefault="000F6D72" w:rsidP="000F6D72">
      <w:pPr>
        <w:ind w:firstLine="567"/>
      </w:pPr>
      <w:r w:rsidRPr="00887413">
        <w:t xml:space="preserve">потом мы должны видеть виды материи. </w:t>
      </w:r>
    </w:p>
    <w:p w:rsidR="000F6D72" w:rsidRPr="00887413" w:rsidRDefault="000F6D72" w:rsidP="000F6D72">
      <w:pPr>
        <w:ind w:firstLine="567"/>
      </w:pPr>
      <w:r w:rsidRPr="00887413">
        <w:t xml:space="preserve">И на вершине мы должны видеть архетипы материи </w:t>
      </w:r>
    </w:p>
    <w:p w:rsidR="000F6D72" w:rsidRPr="00887413" w:rsidRDefault="000F6D72" w:rsidP="000F6D72">
      <w:pPr>
        <w:ind w:firstLine="567"/>
      </w:pPr>
      <w:r w:rsidRPr="00887413">
        <w:t xml:space="preserve">Как Папа – Изначально Вышестоящий Отец всё это видит, поэтому несколько по-иному живёт, а мы как Папа должны жить, правильно. А у меня, как у Папы. </w:t>
      </w:r>
    </w:p>
    <w:p w:rsidR="000F6D72" w:rsidRPr="00887413" w:rsidRDefault="000F6D72" w:rsidP="000F6D72">
      <w:pPr>
        <w:ind w:firstLine="567"/>
      </w:pPr>
      <w:r w:rsidRPr="00887413">
        <w:t xml:space="preserve">Практика. Мы стяжаем Генезис на каждый вид организации материи. </w:t>
      </w:r>
    </w:p>
    <w:p w:rsidR="000F6D72" w:rsidRPr="00887413" w:rsidRDefault="000F6D72" w:rsidP="000F6D72">
      <w:pPr>
        <w:ind w:firstLine="567"/>
      </w:pPr>
      <w:r w:rsidRPr="00887413">
        <w:rPr>
          <w:b/>
        </w:rPr>
        <w:t>54 ИС Адыгея, 2020</w:t>
      </w:r>
      <w:r w:rsidRPr="00887413">
        <w:t>, с. 144</w:t>
      </w:r>
    </w:p>
    <w:p w:rsidR="000F6D72" w:rsidRPr="00887413" w:rsidRDefault="000F6D72" w:rsidP="000F6D72">
      <w:pPr>
        <w:ind w:firstLine="567"/>
      </w:pPr>
      <w:r w:rsidRPr="00887413">
        <w:t xml:space="preserve">Аватар за Свет – вовне. </w:t>
      </w:r>
    </w:p>
    <w:p w:rsidR="000F6D72" w:rsidRPr="00887413" w:rsidRDefault="000F6D72" w:rsidP="000F6D72">
      <w:pPr>
        <w:ind w:firstLine="567"/>
      </w:pPr>
      <w:r w:rsidRPr="00887413">
        <w:t xml:space="preserve">Владыка за Энергию – вовне. </w:t>
      </w:r>
    </w:p>
    <w:p w:rsidR="000F6D72" w:rsidRPr="00887413" w:rsidRDefault="000F6D72" w:rsidP="000F6D72">
      <w:pPr>
        <w:ind w:firstLine="567"/>
      </w:pPr>
      <w:r w:rsidRPr="00887413">
        <w:t xml:space="preserve">Учитель за Субъядерность – вовне. </w:t>
      </w:r>
    </w:p>
    <w:p w:rsidR="000F6D72" w:rsidRPr="00887413" w:rsidRDefault="000F6D72" w:rsidP="000F6D72">
      <w:pPr>
        <w:ind w:firstLine="567"/>
      </w:pPr>
      <w:r w:rsidRPr="00887413">
        <w:t xml:space="preserve">Ипостась за Форму – вовне. </w:t>
      </w:r>
    </w:p>
    <w:p w:rsidR="000F6D72" w:rsidRPr="00887413" w:rsidRDefault="000F6D72" w:rsidP="000F6D72">
      <w:pPr>
        <w:ind w:firstLine="567"/>
      </w:pPr>
      <w:r w:rsidRPr="00887413">
        <w:t xml:space="preserve">Служащий за Содержание – вовне. </w:t>
      </w:r>
    </w:p>
    <w:p w:rsidR="000F6D72" w:rsidRPr="00887413" w:rsidRDefault="000F6D72" w:rsidP="000F6D72">
      <w:pPr>
        <w:ind w:firstLine="567"/>
      </w:pPr>
      <w:r w:rsidRPr="00887413">
        <w:t xml:space="preserve">Посвящённый за Поле – вовне. </w:t>
      </w:r>
    </w:p>
    <w:p w:rsidR="000F6D72" w:rsidRPr="00887413" w:rsidRDefault="000F6D72" w:rsidP="000F6D72">
      <w:pPr>
        <w:ind w:firstLine="567"/>
      </w:pPr>
      <w:r w:rsidRPr="00887413">
        <w:t xml:space="preserve">И Человек за Время – вовне. </w:t>
      </w:r>
    </w:p>
    <w:p w:rsidR="000F6D72" w:rsidRPr="00887413" w:rsidRDefault="000F6D72" w:rsidP="000F6D72">
      <w:pPr>
        <w:ind w:firstLine="567"/>
      </w:pPr>
      <w:r w:rsidRPr="00887413">
        <w:t xml:space="preserve">А Мать за Пространство. Всё идеально. </w:t>
      </w:r>
    </w:p>
    <w:p w:rsidR="00955F2A" w:rsidRDefault="000F6D72" w:rsidP="000F6D72">
      <w:pPr>
        <w:ind w:firstLine="567"/>
      </w:pPr>
      <w:r w:rsidRPr="00887413">
        <w:t>А Физичность Человека за Скорость.</w:t>
      </w:r>
    </w:p>
    <w:p w:rsidR="000F6D72" w:rsidRPr="00887413" w:rsidRDefault="00955F2A" w:rsidP="000F6D72">
      <w:pPr>
        <w:ind w:firstLine="567"/>
      </w:pPr>
      <w:r>
        <w:lastRenderedPageBreak/>
        <w:t xml:space="preserve">– </w:t>
      </w:r>
      <w:r w:rsidR="000F6D72" w:rsidRPr="00887413">
        <w:t>22 – Физичность Человека, а 1 – просто Физичность.</w:t>
      </w:r>
    </w:p>
    <w:p w:rsidR="000F6D72" w:rsidRPr="00887413" w:rsidRDefault="000F6D72" w:rsidP="000F6D72">
      <w:pPr>
        <w:ind w:firstLine="567"/>
      </w:pPr>
      <w:r w:rsidRPr="00887413">
        <w:t xml:space="preserve">А 1 – просто Физичность, но не Человека. Хоть животное, хоть кто живёт. Здесь именно Физичность Человека. Да, и Генезис – это Скорость как Физичность Человека. Потом это можно идти дальше и под Скоростью у нас Мерности. </w:t>
      </w:r>
    </w:p>
    <w:p w:rsidR="000F6D72" w:rsidRPr="00887413" w:rsidRDefault="000F6D72" w:rsidP="000F6D72">
      <w:pPr>
        <w:ind w:firstLine="567"/>
      </w:pPr>
      <w:r w:rsidRPr="00887413">
        <w:t>И Мерности попадает в ИВДИВО каждого. Бытиё.</w:t>
      </w:r>
    </w:p>
    <w:p w:rsidR="000F6D72" w:rsidRPr="00887413" w:rsidRDefault="000F6D72" w:rsidP="000F6D72">
      <w:pPr>
        <w:ind w:firstLine="567"/>
      </w:pPr>
      <w:r w:rsidRPr="00887413">
        <w:t xml:space="preserve">Воссоеденённость попадает в ИВДИВО, всех ИВДИВО каждого. </w:t>
      </w:r>
    </w:p>
    <w:p w:rsidR="000F6D72" w:rsidRPr="00887413" w:rsidRDefault="000F6D72" w:rsidP="000F6D72">
      <w:pPr>
        <w:ind w:firstLine="567"/>
      </w:pPr>
      <w:r w:rsidRPr="00887413">
        <w:t>И ниже ИВДИВО у нас Метагалактика Человека – Самоорганизация. Вы увидели.</w:t>
      </w:r>
    </w:p>
    <w:p w:rsidR="000F6D72" w:rsidRPr="00887413" w:rsidRDefault="000F6D72" w:rsidP="000F6D72">
      <w:pPr>
        <w:ind w:firstLine="567"/>
      </w:pPr>
      <w:r w:rsidRPr="00887413">
        <w:rPr>
          <w:b/>
        </w:rPr>
        <w:t>54 ИС Адыгея, 2020,</w:t>
      </w:r>
      <w:r w:rsidRPr="00887413">
        <w:t xml:space="preserve"> с. 246</w:t>
      </w:r>
    </w:p>
    <w:p w:rsidR="000F6D72" w:rsidRPr="00887413" w:rsidRDefault="000F6D72" w:rsidP="000F6D72">
      <w:pPr>
        <w:ind w:firstLine="567"/>
      </w:pPr>
      <w:r w:rsidRPr="00887413">
        <w:t>И вот тогда вышло решение Отца. Мы обсуждали с Отцом, что первые 8 Эволюций мы перестраиваем от Человека-Посвящённого до Человека-Отца. Человек-Посвящённый – это вторая Эволюция. Первая Эволюция Метагалактическая, там</w:t>
      </w:r>
      <w:r>
        <w:t xml:space="preserve"> </w:t>
      </w:r>
      <w:r w:rsidRPr="00887413">
        <w:t>чисто Человек – ИВДИВО, но она Метагалактическая</w:t>
      </w:r>
      <w:r>
        <w:t xml:space="preserve"> </w:t>
      </w:r>
      <w:r w:rsidRPr="00887413">
        <w:t>природная.</w:t>
      </w:r>
    </w:p>
    <w:p w:rsidR="000F6D72" w:rsidRPr="00887413" w:rsidRDefault="000F6D72" w:rsidP="000F6D72">
      <w:pPr>
        <w:ind w:firstLine="567"/>
      </w:pPr>
      <w:r w:rsidRPr="00887413">
        <w:t xml:space="preserve">Вот эти семь Эволюций от Человека-Посвящённого до Человека-Отца начинают развивать наше тело, меняя специфику субъядерности, чтобы мы телесно биологически начали соответствовать – соответствующим возможностям. Это ещё и стало важно, потому что в ИВДИВО накопились потенциалы, когда некоторые из нас здесь идут в Аватары. </w:t>
      </w:r>
    </w:p>
    <w:p w:rsidR="000F6D72" w:rsidRPr="00887413" w:rsidRDefault="000F6D72" w:rsidP="000F6D72">
      <w:pPr>
        <w:ind w:firstLine="567"/>
      </w:pPr>
      <w:r w:rsidRPr="00887413">
        <w:t>И мы</w:t>
      </w:r>
      <w:r>
        <w:t xml:space="preserve"> </w:t>
      </w:r>
      <w:r w:rsidRPr="00887413">
        <w:t>за предыдущие годы вообще не смотрели на подготовку каждого, ну, кто что смог, идёт в Аватары, всё. А иногда Абсолюта нет, и за 15 лет не будет: «Мне он</w:t>
      </w:r>
      <w:r>
        <w:t xml:space="preserve"> </w:t>
      </w:r>
      <w:r w:rsidRPr="00887413">
        <w:t>не нужен, я же и так Аватар». Вот некоторые смеются, они знают наши ответы, некоторых наших служащих: «Зачем? Меня и так Аватаром назначат». Но знаете, сколько обломалось? У нас сейчас в одном Доме около 50-ти Ипостасей и с трудом набирается 16 Аватаров.</w:t>
      </w:r>
    </w:p>
    <w:p w:rsidR="000F6D72" w:rsidRPr="00887413" w:rsidRDefault="000F6D72" w:rsidP="000F6D72">
      <w:pPr>
        <w:ind w:firstLine="567"/>
      </w:pPr>
      <w:r w:rsidRPr="00887413">
        <w:t>И вот тогда вышло решение Отца. Мы обсуждали с Отцом, что первые 8 Эволюций мы перестраиваем от Человека-Посвящённого до Человека-Отца. Человек-Посвящённый – это вторая Эволюция. Первая Эволюция Метагалактическая, там</w:t>
      </w:r>
      <w:r>
        <w:t xml:space="preserve"> </w:t>
      </w:r>
      <w:r w:rsidRPr="00887413">
        <w:t>чисто Человек – ИВДИВО, но она Метагалактическая</w:t>
      </w:r>
      <w:r>
        <w:t xml:space="preserve"> </w:t>
      </w:r>
      <w:r w:rsidRPr="00887413">
        <w:t>природная.</w:t>
      </w:r>
    </w:p>
    <w:p w:rsidR="000F6D72" w:rsidRPr="00887413" w:rsidRDefault="000F6D72" w:rsidP="000F6D72">
      <w:pPr>
        <w:ind w:firstLine="567"/>
      </w:pPr>
      <w:r w:rsidRPr="00887413">
        <w:t xml:space="preserve">Вот эти семь Эволюций от Человека-Посвящённого до Человека-Отца начинают развивать наше тело, меняя специфику субъядерности, чтобы мы телесно биологически начали соответствовать – соответствующим возможностям. Это ещё и стало важно, потому что в ИВДИВО накопились потенциалы, когда некоторые из нас здесь идут в Аватары. </w:t>
      </w:r>
    </w:p>
    <w:p w:rsidR="000F6D72" w:rsidRPr="00887413" w:rsidRDefault="000F6D72" w:rsidP="000F6D72">
      <w:pPr>
        <w:ind w:firstLine="567"/>
      </w:pPr>
      <w:r w:rsidRPr="00887413">
        <w:t>И мы</w:t>
      </w:r>
      <w:r>
        <w:t xml:space="preserve"> </w:t>
      </w:r>
      <w:r w:rsidRPr="00887413">
        <w:t>за предыдущие годы вообще не смотрели на подготовку каждого, ну, кто что смог, идёт в Аватары, всё. А иногда Абсолюта нет, и за 15 лет не будет: «Мне он</w:t>
      </w:r>
      <w:r>
        <w:t xml:space="preserve"> </w:t>
      </w:r>
      <w:r w:rsidRPr="00887413">
        <w:t>не нужен, я же и так Аватар». Вот некоторые смеются, они знают наши ответы, некоторых наших служащих: «Зачем? Меня и так Аватаром назначат». Но знаете, сколько обломалось? У нас сейчас в одном Доме около 50-ти Ипостасей и с трудом набирается 16 Аватаров.</w:t>
      </w:r>
    </w:p>
    <w:p w:rsidR="000F6D72" w:rsidRPr="00887413" w:rsidRDefault="000F6D72" w:rsidP="000F6D72">
      <w:pPr>
        <w:ind w:firstLine="567"/>
      </w:pPr>
      <w:r w:rsidRPr="00887413">
        <w:rPr>
          <w:b/>
        </w:rPr>
        <w:t xml:space="preserve">54 ИС Адыгея, 2020, с. </w:t>
      </w:r>
      <w:r w:rsidRPr="00887413">
        <w:t>357-361</w:t>
      </w:r>
    </w:p>
    <w:p w:rsidR="008D2E9D" w:rsidRPr="008D2E9D" w:rsidRDefault="008D2E9D" w:rsidP="000F6D72">
      <w:pPr>
        <w:ind w:firstLine="567"/>
        <w:rPr>
          <w:b/>
          <w:i/>
        </w:rPr>
      </w:pPr>
      <w:r w:rsidRPr="008D2E9D">
        <w:rPr>
          <w:b/>
          <w:i/>
        </w:rPr>
        <w:t xml:space="preserve">Практика. </w:t>
      </w:r>
    </w:p>
    <w:p w:rsidR="000F6D72" w:rsidRPr="00547926" w:rsidRDefault="000F6D72" w:rsidP="000F6D72">
      <w:pPr>
        <w:ind w:firstLine="567"/>
        <w:rPr>
          <w:i/>
        </w:rPr>
      </w:pPr>
      <w:r w:rsidRPr="00547926">
        <w:rPr>
          <w:i/>
        </w:rPr>
        <w:t>И в этом огне мы синтезируемся с Хум Изначально Вышестоящего Отца, стяжаем Синтез Изначально Вышестоящего Отца, стяжая итоговую практику 54 Синтеза Изначально Вышестоящего Отца, синтезфизически собою.</w:t>
      </w:r>
    </w:p>
    <w:p w:rsidR="000F6D72" w:rsidRPr="00547926" w:rsidRDefault="000F6D72" w:rsidP="000F6D72">
      <w:pPr>
        <w:ind w:firstLine="567"/>
        <w:rPr>
          <w:i/>
        </w:rPr>
      </w:pPr>
      <w:r w:rsidRPr="00547926">
        <w:rPr>
          <w:i/>
        </w:rPr>
        <w:t xml:space="preserve">И синтезируясь с Изначально Вышестоящим Отцом, стяжаем: </w:t>
      </w:r>
    </w:p>
    <w:p w:rsidR="000F6D72" w:rsidRPr="00547926" w:rsidRDefault="000F6D72" w:rsidP="000F6D72">
      <w:pPr>
        <w:ind w:firstLine="567"/>
        <w:rPr>
          <w:i/>
        </w:rPr>
      </w:pPr>
      <w:r w:rsidRPr="00547926">
        <w:rPr>
          <w:i/>
        </w:rPr>
        <w:t>4194305 64-льонов Огней</w:t>
      </w:r>
    </w:p>
    <w:p w:rsidR="000F6D72" w:rsidRPr="00547926" w:rsidRDefault="000F6D72" w:rsidP="000F6D72">
      <w:pPr>
        <w:ind w:firstLine="567"/>
        <w:rPr>
          <w:i/>
        </w:rPr>
      </w:pPr>
      <w:r w:rsidRPr="00547926">
        <w:rPr>
          <w:i/>
        </w:rPr>
        <w:t>4194305 64-льонов Ядер Синтеза</w:t>
      </w:r>
    </w:p>
    <w:p w:rsidR="000F6D72" w:rsidRPr="00547926" w:rsidRDefault="000F6D72" w:rsidP="000F6D72">
      <w:pPr>
        <w:ind w:firstLine="567"/>
        <w:rPr>
          <w:i/>
        </w:rPr>
      </w:pPr>
      <w:r w:rsidRPr="00547926">
        <w:rPr>
          <w:i/>
        </w:rPr>
        <w:t>4194305 64-льонов Субъядерностей</w:t>
      </w:r>
    </w:p>
    <w:p w:rsidR="000F6D72" w:rsidRPr="00547926" w:rsidRDefault="000F6D72" w:rsidP="000F6D72">
      <w:pPr>
        <w:ind w:firstLine="567"/>
        <w:rPr>
          <w:i/>
        </w:rPr>
      </w:pPr>
      <w:r w:rsidRPr="00547926">
        <w:rPr>
          <w:i/>
        </w:rPr>
        <w:t>4194305 ИВДИВО-цельностей 54 Синтеза Изначально Вышестоящего Отца каждым из нас и синтезом нас. И возжигаясь, преображаемся этим.</w:t>
      </w:r>
    </w:p>
    <w:p w:rsidR="000F6D72" w:rsidRPr="00547926" w:rsidRDefault="000F6D72" w:rsidP="000F6D72">
      <w:pPr>
        <w:ind w:firstLine="567"/>
        <w:rPr>
          <w:i/>
        </w:rPr>
      </w:pPr>
      <w:r w:rsidRPr="00547926">
        <w:rPr>
          <w:i/>
        </w:rPr>
        <w:t>Синтезируясь с Изначально Вышестоящим Отцом, стяжаем Стандарт 54 Синтеза Изначально Вышестоящего Отца, прося записать во все стяжённые Огни, ядра Синтеза и Субъядерности, и вспыхивая этим.</w:t>
      </w:r>
    </w:p>
    <w:p w:rsidR="000F6D72" w:rsidRPr="00547926" w:rsidRDefault="000F6D72" w:rsidP="000F6D72">
      <w:pPr>
        <w:ind w:firstLine="567"/>
        <w:rPr>
          <w:i/>
        </w:rPr>
      </w:pPr>
      <w:r w:rsidRPr="00547926">
        <w:rPr>
          <w:i/>
        </w:rPr>
        <w:t>Стяжаем цельный Огонь и цельный Синтез 4194305 ИВДИВО-цельности 54 Синтеза Изначально Вышестоящего Отца собою, каждому из нас. И возжигаясь этим, преображаясь этим.</w:t>
      </w:r>
    </w:p>
    <w:p w:rsidR="000F6D72" w:rsidRPr="00547926" w:rsidRDefault="000F6D72" w:rsidP="000F6D72">
      <w:pPr>
        <w:ind w:firstLine="567"/>
        <w:rPr>
          <w:i/>
        </w:rPr>
      </w:pPr>
      <w:r w:rsidRPr="00547926">
        <w:rPr>
          <w:i/>
        </w:rPr>
        <w:lastRenderedPageBreak/>
        <w:t>Синтезируясь с Хум Изначально Вышестоящего Отца, стяжаем 65537 Синтезов Изначально Вышестоящего Отца.</w:t>
      </w:r>
    </w:p>
    <w:p w:rsidR="000F6D72" w:rsidRPr="00547926" w:rsidRDefault="000F6D72" w:rsidP="000F6D72">
      <w:pPr>
        <w:ind w:firstLine="567"/>
        <w:rPr>
          <w:i/>
        </w:rPr>
      </w:pPr>
      <w:r w:rsidRPr="00547926">
        <w:rPr>
          <w:i/>
        </w:rPr>
        <w:t xml:space="preserve">Синтезируясь с Изначально Вышестоящим Отцом, стяжаем 65536-рицу Человека-Владыки Изначально Вышестоящего Отца каждым из нас. И возжигаясь 65536-ю Синтезами преображаемся ими. </w:t>
      </w:r>
    </w:p>
    <w:p w:rsidR="000F6D72" w:rsidRPr="00547926" w:rsidRDefault="000F6D72" w:rsidP="000F6D72">
      <w:pPr>
        <w:ind w:firstLine="567"/>
        <w:rPr>
          <w:i/>
        </w:rPr>
      </w:pPr>
      <w:r w:rsidRPr="00547926">
        <w:rPr>
          <w:i/>
        </w:rPr>
        <w:t>Развертывая 65536-рицу синтезируясь с Изначально Вышестоящим Отцом, стяжаем Человека-Влыдыку Изначально Вышестоящего Отца каждым из нас и синтезом нас, и возжигаясь Синтезом Изначально Вышестоящего Отца, преображаемся им, развёртываемся Человеком-Владыкой Изначально Вышестоящего Отца пред Изначально Вышестоящим Отцом.</w:t>
      </w:r>
    </w:p>
    <w:p w:rsidR="000F6D72" w:rsidRPr="00547926" w:rsidRDefault="000F6D72" w:rsidP="000F6D72">
      <w:pPr>
        <w:ind w:firstLine="567"/>
        <w:rPr>
          <w:i/>
        </w:rPr>
      </w:pPr>
      <w:r w:rsidRPr="00547926">
        <w:rPr>
          <w:i/>
        </w:rPr>
        <w:t>И синтезируясь с Хум Изначально Вышестоящего Отца, стяжаем:</w:t>
      </w:r>
    </w:p>
    <w:p w:rsidR="000F6D72" w:rsidRPr="00547926" w:rsidRDefault="000F6D72" w:rsidP="000F6D72">
      <w:pPr>
        <w:ind w:firstLine="567"/>
        <w:rPr>
          <w:i/>
        </w:rPr>
      </w:pPr>
      <w:r w:rsidRPr="00547926">
        <w:rPr>
          <w:i/>
        </w:rPr>
        <w:t>64 инструмента и 64 Синтеза ИВО,</w:t>
      </w:r>
    </w:p>
    <w:p w:rsidR="000F6D72" w:rsidRPr="00547926" w:rsidRDefault="000F6D72" w:rsidP="000F6D72">
      <w:pPr>
        <w:ind w:firstLine="567"/>
        <w:rPr>
          <w:i/>
        </w:rPr>
      </w:pPr>
      <w:r w:rsidRPr="00547926">
        <w:rPr>
          <w:i/>
        </w:rPr>
        <w:t>64-рицу Служения и 64 Синтеза ИВО,</w:t>
      </w:r>
    </w:p>
    <w:p w:rsidR="000F6D72" w:rsidRPr="00547926" w:rsidRDefault="000F6D72" w:rsidP="000F6D72">
      <w:pPr>
        <w:ind w:firstLine="567"/>
        <w:rPr>
          <w:i/>
        </w:rPr>
      </w:pPr>
      <w:r w:rsidRPr="00547926">
        <w:rPr>
          <w:i/>
        </w:rPr>
        <w:t>64-рицу Человека-Владыки и 64 Синтеза ИВО,</w:t>
      </w:r>
    </w:p>
    <w:p w:rsidR="000F6D72" w:rsidRPr="00547926" w:rsidRDefault="000F6D72" w:rsidP="000F6D72">
      <w:pPr>
        <w:ind w:firstLine="567"/>
        <w:rPr>
          <w:i/>
        </w:rPr>
      </w:pPr>
      <w:r w:rsidRPr="00547926">
        <w:rPr>
          <w:i/>
        </w:rPr>
        <w:t>16384 Гена Человека-Владыки и 16384-рицу Синтеза ИВО,</w:t>
      </w:r>
    </w:p>
    <w:p w:rsidR="000F6D72" w:rsidRPr="00547926" w:rsidRDefault="000F6D72" w:rsidP="000F6D72">
      <w:pPr>
        <w:ind w:firstLine="567"/>
        <w:rPr>
          <w:i/>
        </w:rPr>
      </w:pPr>
      <w:r w:rsidRPr="00547926">
        <w:rPr>
          <w:i/>
        </w:rPr>
        <w:t>32768 Компетенций Человека-Владыки и 32768 Синтезов ИВО.</w:t>
      </w:r>
    </w:p>
    <w:p w:rsidR="000F6D72" w:rsidRPr="00547926" w:rsidRDefault="000F6D72" w:rsidP="000F6D72">
      <w:pPr>
        <w:ind w:firstLine="567"/>
        <w:rPr>
          <w:i/>
        </w:rPr>
      </w:pPr>
      <w:r w:rsidRPr="00547926">
        <w:rPr>
          <w:i/>
        </w:rPr>
        <w:t>И возжигаясь всем стяжённым и возожжённым, преображаясь развёртываемся Человеком-Владыкой ИВО в синтезе всего этого пред Изначально Вышестоящим Отцом.</w:t>
      </w:r>
    </w:p>
    <w:p w:rsidR="000F6D72" w:rsidRPr="00547926" w:rsidRDefault="000F6D72" w:rsidP="000F6D72">
      <w:pPr>
        <w:ind w:firstLine="567"/>
        <w:rPr>
          <w:i/>
        </w:rPr>
      </w:pPr>
      <w:r w:rsidRPr="00547926">
        <w:rPr>
          <w:i/>
        </w:rPr>
        <w:t>И синтезируясь с Изначально Вышестоящим Отцом, стяжаем явление Изначально Вышестоящего Отца собою 4194305 ИВДИВО-цельностью и 54 Синтезом ИВО каждым из нас, и проникаясь Изначально Вышестоящим Отцом, вспыхивая этим.</w:t>
      </w:r>
    </w:p>
    <w:p w:rsidR="000F6D72" w:rsidRPr="00547926" w:rsidRDefault="000F6D72" w:rsidP="000F6D72">
      <w:pPr>
        <w:ind w:firstLine="567"/>
        <w:rPr>
          <w:i/>
        </w:rPr>
      </w:pPr>
      <w:r w:rsidRPr="00547926">
        <w:rPr>
          <w:i/>
        </w:rPr>
        <w:t>Мы синтезируемся с Изначально Вышестоящим Отцом, и стяжаем Синтез Книги Синтеза ИВО, вспыхивая им. Переходим в библиотеку ИВДИВО, становясь пред Изначально Вышестоящими Аватарами Синтеза Кут Хуми Фаинь. Эманируя Синтез книги, стяжаем Книгу 54 Синтеза, книга перед нами.</w:t>
      </w:r>
    </w:p>
    <w:p w:rsidR="000F6D72" w:rsidRPr="00547926" w:rsidRDefault="000F6D72" w:rsidP="000F6D72">
      <w:pPr>
        <w:ind w:firstLine="567"/>
        <w:rPr>
          <w:i/>
        </w:rPr>
      </w:pPr>
      <w:r w:rsidRPr="00547926">
        <w:rPr>
          <w:i/>
        </w:rPr>
        <w:t>Берём Книгу в руки, вспыхиваем книгой 54 Синтеза ИВО. Переходим в кабинет максимально высокого здания каждого из нас лично. Становимся в кабинете на последнем этаже. Кладём Книгу 54 Синтеза на стол, берём Книгу 53 Синтеза, у кого она была. Возвращаемся к Аватарам Синтеза Кут Хуми Фаинь в библиотеку ИВДИВО, встаем перед ними. Сдаём Книгу 53 Синтеза. Благодарим Аватаров Синтеза Кут Хуми Фаинь за подготовку, переподготовку 53-м Синтезом, и стяжаем подготовку и переподготовку 54 Синтезом ИВО каждым из нас.</w:t>
      </w:r>
    </w:p>
    <w:p w:rsidR="000F6D72" w:rsidRPr="00547926" w:rsidRDefault="000F6D72" w:rsidP="000F6D72">
      <w:pPr>
        <w:ind w:firstLine="567"/>
        <w:rPr>
          <w:i/>
        </w:rPr>
      </w:pPr>
      <w:r w:rsidRPr="00547926">
        <w:rPr>
          <w:i/>
        </w:rPr>
        <w:t>И синтезируясь с Изначально Вышестоящим Отцом, стяжаем подготовку и переподготовку 54 Синтезом, возжигаясь соответствующей фиксацией Синтезом каждым из нас</w:t>
      </w:r>
    </w:p>
    <w:p w:rsidR="000F6D72" w:rsidRPr="00547926" w:rsidRDefault="000F6D72" w:rsidP="000F6D72">
      <w:pPr>
        <w:ind w:firstLine="567"/>
        <w:rPr>
          <w:i/>
        </w:rPr>
      </w:pPr>
      <w:r w:rsidRPr="00547926">
        <w:rPr>
          <w:i/>
        </w:rPr>
        <w:t xml:space="preserve">И благодарим Аватаров Синтеза Кут Хуми Фаинь за 54 Синтез, новые стяжания, новые реализации, новые перспективы и новые возможности, открытые каждому из нас и синтезу нас. </w:t>
      </w:r>
    </w:p>
    <w:p w:rsidR="000F6D72" w:rsidRPr="00547926" w:rsidRDefault="000F6D72" w:rsidP="000F6D72">
      <w:pPr>
        <w:ind w:firstLine="567"/>
        <w:rPr>
          <w:i/>
        </w:rPr>
      </w:pPr>
      <w:r w:rsidRPr="00547926">
        <w:rPr>
          <w:i/>
        </w:rPr>
        <w:t>И возжигаясь этим, синтезируясь с Изначально Вышестоящим Отцом, возвращаемся в зал Изначально Вышестоящего Отца, становясь пред Изначально Вышестоящим Отцом.</w:t>
      </w:r>
    </w:p>
    <w:p w:rsidR="000F6D72" w:rsidRPr="00547926" w:rsidRDefault="000F6D72" w:rsidP="000F6D72">
      <w:pPr>
        <w:ind w:firstLine="567"/>
        <w:rPr>
          <w:i/>
        </w:rPr>
      </w:pPr>
      <w:r w:rsidRPr="00547926">
        <w:rPr>
          <w:i/>
        </w:rPr>
        <w:t>Синтезируясь с Хум Изначально Вышестоящего Отца, стяжаем 4 Ядра Синтеза ИВО с 32-мя ядрышками вокруг.</w:t>
      </w:r>
    </w:p>
    <w:p w:rsidR="000F6D72" w:rsidRPr="00547926" w:rsidRDefault="000F6D72" w:rsidP="000F6D72">
      <w:pPr>
        <w:ind w:firstLine="567"/>
        <w:rPr>
          <w:i/>
        </w:rPr>
      </w:pPr>
      <w:r w:rsidRPr="00547926">
        <w:rPr>
          <w:i/>
        </w:rPr>
        <w:t xml:space="preserve">И благодарим Изначально Вышестоящего Отца за 54 Синтез, новые стяжания, новые реализации, новые возможности и поддержку каждому из нас и допущение каждого из нас на данный Синтез. </w:t>
      </w:r>
    </w:p>
    <w:p w:rsidR="000F6D72" w:rsidRPr="00547926" w:rsidRDefault="000F6D72" w:rsidP="000F6D72">
      <w:pPr>
        <w:ind w:firstLine="567"/>
        <w:rPr>
          <w:i/>
        </w:rPr>
      </w:pPr>
      <w:r w:rsidRPr="00547926">
        <w:rPr>
          <w:i/>
        </w:rPr>
        <w:t>В этом огне мы возвращаемся в физическую реализацию, в данный зал физически собою, являя Изначально Вышестоящего Отца синтезфизически собою. Развёртываемся физически каждым из нас, являя Изначально Вышестоящего Отца и 54 Синтез ИВО синтезфизически Человеком-Владыкой ИВО каждым из нас.</w:t>
      </w:r>
    </w:p>
    <w:p w:rsidR="000F6D72" w:rsidRPr="00547926" w:rsidRDefault="000F6D72" w:rsidP="000F6D72">
      <w:pPr>
        <w:ind w:firstLine="567"/>
        <w:rPr>
          <w:i/>
        </w:rPr>
      </w:pPr>
      <w:r w:rsidRPr="00547926">
        <w:rPr>
          <w:i/>
        </w:rPr>
        <w:t>Эманируем всё стяжённое и возожжённое в ИВДИВО,</w:t>
      </w:r>
    </w:p>
    <w:p w:rsidR="000F6D72" w:rsidRPr="00547926" w:rsidRDefault="000F6D72" w:rsidP="000F6D72">
      <w:pPr>
        <w:ind w:firstLine="567"/>
        <w:rPr>
          <w:i/>
        </w:rPr>
      </w:pPr>
      <w:r w:rsidRPr="00547926">
        <w:rPr>
          <w:i/>
        </w:rPr>
        <w:t>Эманируем в ИВДИВО Адыгея, фиксируя Ядро 54 Синтеза ИВО в центре с 32 ядрышками вокруг,</w:t>
      </w:r>
    </w:p>
    <w:p w:rsidR="000F6D72" w:rsidRPr="00547926" w:rsidRDefault="000F6D72" w:rsidP="000F6D72">
      <w:pPr>
        <w:ind w:firstLine="567"/>
        <w:rPr>
          <w:i/>
        </w:rPr>
      </w:pPr>
      <w:r w:rsidRPr="00547926">
        <w:rPr>
          <w:i/>
        </w:rPr>
        <w:lastRenderedPageBreak/>
        <w:t>Эманируем Ядро 54 Синтеза ИВО в ИВДИВО Краснодар, фиксируя в центре с 32 ядрышками вокруг,</w:t>
      </w:r>
    </w:p>
    <w:p w:rsidR="000F6D72" w:rsidRPr="00547926" w:rsidRDefault="000F6D72" w:rsidP="000F6D72">
      <w:pPr>
        <w:ind w:firstLine="567"/>
        <w:rPr>
          <w:i/>
        </w:rPr>
      </w:pPr>
      <w:r w:rsidRPr="00547926">
        <w:rPr>
          <w:i/>
        </w:rPr>
        <w:t>Эманируем в ИВДИВО Должностной компетенции каждого из нас, фиксируя Ядро 54 Синтеза ИВО в позвоночнике каждого из нас центре с 32 ядрышками вокруг,</w:t>
      </w:r>
    </w:p>
    <w:p w:rsidR="000F6D72" w:rsidRPr="00547926" w:rsidRDefault="000F6D72" w:rsidP="000F6D72">
      <w:pPr>
        <w:ind w:firstLine="567"/>
        <w:rPr>
          <w:i/>
        </w:rPr>
      </w:pPr>
      <w:r w:rsidRPr="00547926">
        <w:rPr>
          <w:i/>
        </w:rPr>
        <w:t>Эманируем в ИВДИВО каждого из нас, фиксируя Ядро 54-х Синтез Синтезов ИВО в центре с 32-мя ядрышками вокруг в ИВДИВО каждого из нас.</w:t>
      </w:r>
    </w:p>
    <w:p w:rsidR="00547926" w:rsidRDefault="000F6D72" w:rsidP="000F6D72">
      <w:pPr>
        <w:ind w:firstLine="567"/>
        <w:rPr>
          <w:i/>
        </w:rPr>
      </w:pPr>
      <w:r w:rsidRPr="00547926">
        <w:rPr>
          <w:i/>
        </w:rPr>
        <w:t xml:space="preserve">И возжигаясь этим, преображаясь этим, выходим из практики. </w:t>
      </w:r>
    </w:p>
    <w:p w:rsidR="000F6D72" w:rsidRPr="00547926" w:rsidRDefault="000F6D72" w:rsidP="000F6D72">
      <w:pPr>
        <w:ind w:firstLine="567"/>
        <w:rPr>
          <w:i/>
        </w:rPr>
      </w:pPr>
      <w:r w:rsidRPr="00547926">
        <w:rPr>
          <w:i/>
        </w:rPr>
        <w:t>Аминь.</w:t>
      </w:r>
    </w:p>
    <w:p w:rsidR="000F6D72" w:rsidRPr="00887413" w:rsidRDefault="000F6D72" w:rsidP="000F6D72">
      <w:pPr>
        <w:ind w:firstLine="567"/>
      </w:pPr>
      <w:r w:rsidRPr="00887413">
        <w:rPr>
          <w:b/>
        </w:rPr>
        <w:t>55ИС Адыгея, 2020</w:t>
      </w:r>
      <w:r w:rsidRPr="00887413">
        <w:t>, с. 60</w:t>
      </w:r>
    </w:p>
    <w:p w:rsidR="000F6D72" w:rsidRPr="00887413" w:rsidRDefault="000F6D72" w:rsidP="000F6D72">
      <w:pPr>
        <w:ind w:firstLine="567"/>
      </w:pPr>
      <w:r w:rsidRPr="00887413">
        <w:t xml:space="preserve">Не-не, не дай бог. Иначе Синтезтело сразу у нас будет выглядеть как драконище и закрываться панцирем от окружающей материи. Там такая субъядерность. Проходя мимо этого разваленного здания почти, ты натянешь эту субъядерность на себя. И тело будет в ужасе от состояния этого здания. Обмен субъядерный пошёл. Зачем он нужен? </w:t>
      </w:r>
    </w:p>
    <w:p w:rsidR="000F6D72" w:rsidRPr="00887413" w:rsidRDefault="000F6D72" w:rsidP="000F6D72">
      <w:pPr>
        <w:ind w:firstLine="567"/>
      </w:pPr>
      <w:r w:rsidRPr="00887413">
        <w:t>– Это если проходить, впечатлиться на его строение…</w:t>
      </w:r>
    </w:p>
    <w:p w:rsidR="000F6D72" w:rsidRPr="00887413" w:rsidRDefault="000F6D72" w:rsidP="000F6D72">
      <w:pPr>
        <w:ind w:firstLine="567"/>
      </w:pPr>
      <w:r w:rsidRPr="00887413">
        <w:t xml:space="preserve">Да-да-да. Поэтому Синтезобраз лучше не трогать. </w:t>
      </w:r>
    </w:p>
    <w:p w:rsidR="000F6D72" w:rsidRPr="00887413" w:rsidRDefault="000F6D72" w:rsidP="000F6D72">
      <w:pPr>
        <w:ind w:firstLine="567"/>
      </w:pPr>
      <w:r w:rsidRPr="00887413">
        <w:t>– Огнеобраз.</w:t>
      </w:r>
    </w:p>
    <w:p w:rsidR="000F6D72" w:rsidRPr="00887413" w:rsidRDefault="000F6D72" w:rsidP="000F6D72">
      <w:pPr>
        <w:ind w:firstLine="567"/>
      </w:pPr>
      <w:r w:rsidRPr="00887413">
        <w:t xml:space="preserve">Огнеобраз и субъядерность. </w:t>
      </w:r>
    </w:p>
    <w:p w:rsidR="000F6D72" w:rsidRPr="00887413" w:rsidRDefault="000F6D72" w:rsidP="000F6D72">
      <w:pPr>
        <w:ind w:firstLine="567"/>
      </w:pPr>
      <w:r w:rsidRPr="00887413">
        <w:t>Синтезтело, чем ещё может заниматься, кроме огня, 7 горизонт? Пробуждением.</w:t>
      </w:r>
    </w:p>
    <w:p w:rsidR="000F6D72" w:rsidRDefault="000F6D72" w:rsidP="000F6D72">
      <w:pPr>
        <w:ind w:firstLine="567"/>
      </w:pPr>
      <w:r w:rsidRPr="00887413">
        <w:t>– Духом.</w:t>
      </w:r>
    </w:p>
    <w:p w:rsidR="000F6D72" w:rsidRPr="00887413" w:rsidRDefault="000F6D72" w:rsidP="000F6D72">
      <w:pPr>
        <w:ind w:firstLine="567"/>
      </w:pPr>
      <w:r w:rsidRPr="00887413">
        <w:t xml:space="preserve">Духа. Ещё? Дух – 15. Вот Законы ближе. Законы – 7 горизонт. Идеи – 7 горизонт. </w:t>
      </w:r>
    </w:p>
    <w:p w:rsidR="000F6D72" w:rsidRPr="00887413" w:rsidRDefault="000F6D72" w:rsidP="000F6D72">
      <w:pPr>
        <w:ind w:firstLine="567"/>
      </w:pPr>
      <w:r w:rsidRPr="00887413">
        <w:t>И перечисляем 7 горизонт:</w:t>
      </w:r>
    </w:p>
    <w:p w:rsidR="000F6D72" w:rsidRPr="00887413" w:rsidRDefault="000F6D72" w:rsidP="000F6D72">
      <w:pPr>
        <w:ind w:firstLine="567"/>
      </w:pPr>
      <w:r w:rsidRPr="00887413">
        <w:t xml:space="preserve">Идеи, </w:t>
      </w:r>
    </w:p>
    <w:p w:rsidR="000F6D72" w:rsidRPr="00887413" w:rsidRDefault="000F6D72" w:rsidP="000F6D72">
      <w:pPr>
        <w:ind w:firstLine="567"/>
      </w:pPr>
      <w:r w:rsidRPr="00887413">
        <w:t xml:space="preserve">потом Пространство, </w:t>
      </w:r>
    </w:p>
    <w:p w:rsidR="000F6D72" w:rsidRPr="00887413" w:rsidRDefault="000F6D72" w:rsidP="000F6D72">
      <w:pPr>
        <w:ind w:firstLine="567"/>
      </w:pPr>
      <w:r w:rsidRPr="00887413">
        <w:t>потом Закон – это по Частностям, а потом то самое Пробуждение. У нас идёт Пробуждение Законом, Пространством, Идеей – станца.</w:t>
      </w:r>
    </w:p>
    <w:p w:rsidR="000F6D72" w:rsidRPr="00887413" w:rsidRDefault="000F6D72" w:rsidP="000F6D72">
      <w:pPr>
        <w:ind w:firstLine="567"/>
      </w:pPr>
      <w:r w:rsidRPr="00887413">
        <w:rPr>
          <w:b/>
        </w:rPr>
        <w:t>55ИС Адыгея, 2020</w:t>
      </w:r>
      <w:r w:rsidRPr="00887413">
        <w:t>, с. 105-107</w:t>
      </w:r>
    </w:p>
    <w:p w:rsidR="000F6D72" w:rsidRPr="00887413" w:rsidRDefault="000F6D72" w:rsidP="000F6D72">
      <w:pPr>
        <w:ind w:firstLine="567"/>
      </w:pPr>
      <w:r w:rsidRPr="00887413">
        <w:t>– Аватары именно так обучают на музыкальных инструментах.</w:t>
      </w:r>
    </w:p>
    <w:p w:rsidR="000F6D72" w:rsidRPr="00887413" w:rsidRDefault="000F6D72" w:rsidP="000F6D72">
      <w:pPr>
        <w:ind w:firstLine="567"/>
      </w:pPr>
      <w:r w:rsidRPr="00887413">
        <w:t xml:space="preserve">По итогам настоящий игрок на музыкальных инструментах – это игрок Зерцалом. Что на рояле, что на скрипке, что на духовых. Если у вас записалось Зерцалом, и вы от Зерцала играете, пускай вы не виртуоз, но вы играете классно. </w:t>
      </w:r>
      <w:proofErr w:type="gramStart"/>
      <w:r w:rsidRPr="00887413">
        <w:t>Если вы просто играете – качественно, классно, ментально, всему научились, у вас руки бегают по клавишам, но нет Зерцала</w:t>
      </w:r>
      <w:proofErr w:type="gramEnd"/>
      <w:r w:rsidRPr="00887413">
        <w:t>, – говорят: «Как хорошо играет, но чего- то ему не хватает».</w:t>
      </w:r>
    </w:p>
    <w:p w:rsidR="000F6D72" w:rsidRPr="00887413" w:rsidRDefault="000F6D72" w:rsidP="000F6D72">
      <w:pPr>
        <w:ind w:firstLine="567"/>
      </w:pPr>
      <w:r w:rsidRPr="00887413">
        <w:t>– Нет вдохновения передачи духа.</w:t>
      </w:r>
    </w:p>
    <w:p w:rsidR="000F6D72" w:rsidRPr="00887413" w:rsidRDefault="000F6D72" w:rsidP="000F6D72">
      <w:pPr>
        <w:ind w:firstLine="567"/>
      </w:pPr>
      <w:r w:rsidRPr="00887413">
        <w:t xml:space="preserve">Нет печати Зерцала. </w:t>
      </w:r>
    </w:p>
    <w:p w:rsidR="000F6D72" w:rsidRPr="00887413" w:rsidRDefault="000F6D72" w:rsidP="000F6D72">
      <w:pPr>
        <w:ind w:firstLine="567"/>
      </w:pPr>
      <w:r w:rsidRPr="00887413">
        <w:t>– Роза разворачивает среду, Зерцало и Лотос разворачивает субъядерность?</w:t>
      </w:r>
    </w:p>
    <w:p w:rsidR="000F6D72" w:rsidRPr="00887413" w:rsidRDefault="000F6D72" w:rsidP="000F6D72">
      <w:pPr>
        <w:ind w:firstLine="567"/>
      </w:pPr>
      <w:r w:rsidRPr="00887413">
        <w:t>Сейчас.</w:t>
      </w:r>
    </w:p>
    <w:p w:rsidR="000F6D72" w:rsidRPr="00887413" w:rsidRDefault="000F6D72" w:rsidP="000F6D72">
      <w:pPr>
        <w:ind w:firstLine="567"/>
      </w:pPr>
      <w:r w:rsidRPr="00887413">
        <w:t>– Если тело берёт духом новую способность, она сразу идёт в Зерцало?</w:t>
      </w:r>
    </w:p>
    <w:p w:rsidR="000F6D72" w:rsidRPr="00887413" w:rsidRDefault="000F6D72" w:rsidP="000F6D72">
      <w:pPr>
        <w:ind w:firstLine="567"/>
      </w:pPr>
      <w:r w:rsidRPr="00887413">
        <w:t>Да.</w:t>
      </w:r>
    </w:p>
    <w:p w:rsidR="000F6D72" w:rsidRPr="00887413" w:rsidRDefault="000F6D72" w:rsidP="000F6D72">
      <w:pPr>
        <w:ind w:firstLine="567"/>
      </w:pPr>
      <w:r w:rsidRPr="00887413">
        <w:t>– И потом уже в вариациях может быть?</w:t>
      </w:r>
    </w:p>
    <w:p w:rsidR="000F6D72" w:rsidRPr="00887413" w:rsidRDefault="000F6D72" w:rsidP="000F6D72">
      <w:pPr>
        <w:ind w:firstLine="567"/>
      </w:pPr>
      <w:r w:rsidRPr="00887413">
        <w:t>Не сразу. Если тело берёт новую способность, оно отрабатывает эту способность до тех пор, пока не войдёт в Зерцало. И только если моё тело ввело в Зерцало и Зерцало это взяло, моё тело всегда это повторит.</w:t>
      </w:r>
    </w:p>
    <w:p w:rsidR="000F6D72" w:rsidRPr="00887413" w:rsidRDefault="000F6D72" w:rsidP="000F6D72">
      <w:pPr>
        <w:ind w:firstLine="567"/>
      </w:pPr>
      <w:r w:rsidRPr="00887413">
        <w:t>– Вот вы говорите, поймала Зерцалом, она же только один раз, она же его не отработала телом?</w:t>
      </w:r>
    </w:p>
    <w:p w:rsidR="000F6D72" w:rsidRPr="00887413" w:rsidRDefault="000F6D72" w:rsidP="000F6D72">
      <w:pPr>
        <w:ind w:firstLine="567"/>
      </w:pPr>
      <w:r w:rsidRPr="00887413">
        <w:t>Не-не-не, здесь идёт репликация уже. Если я тебя обучаю чему-то, чем ты будешь отрабатывать это, там не знаю, 10 лет, я тебе Зерцалом печать передаю. И когда Зерцало подаёт в твоё тело духа, уже тело духа настраивает твой мозг, как правильно поставить мышцы. От обратного.</w:t>
      </w:r>
    </w:p>
    <w:p w:rsidR="000F6D72" w:rsidRPr="00887413" w:rsidRDefault="000F6D72" w:rsidP="000F6D72">
      <w:pPr>
        <w:ind w:firstLine="567"/>
      </w:pPr>
      <w:r w:rsidRPr="00887413">
        <w:t xml:space="preserve">Мозг-то настраивается от тела духа. Если Зерцало реплицировало в Зерцало, то Зерцало передаёт духу этого ребёнка – её мозг всё равно сонастроен с духом, потому что тело движется. Её дух накрывает её головной мозг, и мозг считывает не с её опыта Зерцала как стоять, а уже с моей печати Зерцала, как поставить тело. Она его ставит правильно. </w:t>
      </w:r>
    </w:p>
    <w:p w:rsidR="000F6D72" w:rsidRPr="00887413" w:rsidRDefault="000F6D72" w:rsidP="000F6D72">
      <w:pPr>
        <w:ind w:firstLine="567"/>
      </w:pPr>
      <w:r w:rsidRPr="00887413">
        <w:lastRenderedPageBreak/>
        <w:t>– А так можно делать с Аватарами?</w:t>
      </w:r>
    </w:p>
    <w:p w:rsidR="000F6D72" w:rsidRPr="00887413" w:rsidRDefault="000F6D72" w:rsidP="000F6D72">
      <w:pPr>
        <w:ind w:firstLine="567"/>
      </w:pPr>
      <w:r w:rsidRPr="00887413">
        <w:t xml:space="preserve">Так все делают. Аватары так все делают. А тебе ответ, чем это. Это не субъядерно, потому что субъядерно – это 4. А это дом. А дух записывает или символы, или наборы, как здесь говорили, станцы слов, формул математических. То есть он записывает содержательную глубину не субъядерно. </w:t>
      </w:r>
    </w:p>
    <w:p w:rsidR="000F6D72" w:rsidRPr="00887413" w:rsidRDefault="000F6D72" w:rsidP="000F6D72">
      <w:pPr>
        <w:ind w:firstLine="567"/>
      </w:pPr>
      <w:r w:rsidRPr="00887413">
        <w:t>Вот смотри, в любой субъядерности мы говорили, что это сгусток огня, а вокруг</w:t>
      </w:r>
      <w:r>
        <w:t xml:space="preserve"> </w:t>
      </w:r>
      <w:r w:rsidRPr="00887413">
        <w:t xml:space="preserve">оболочка с записями. И тогда появляется или ядро, или атом. А эта оболочка с записями (это что?) – это язык духа. </w:t>
      </w:r>
    </w:p>
    <w:p w:rsidR="000F6D72" w:rsidRPr="00887413" w:rsidRDefault="000F6D72" w:rsidP="000F6D72">
      <w:pPr>
        <w:ind w:firstLine="567"/>
      </w:pPr>
      <w:r w:rsidRPr="00887413">
        <w:t>– Это огненные письмена?</w:t>
      </w:r>
    </w:p>
    <w:p w:rsidR="000F6D72" w:rsidRPr="00887413" w:rsidRDefault="000F6D72" w:rsidP="000F6D72">
      <w:pPr>
        <w:ind w:firstLine="567"/>
      </w:pPr>
      <w:r w:rsidRPr="00887413">
        <w:t>Да. Но только огненные письмена – это уже язык огня. А это дух – письмена духа. Это язык Духа.</w:t>
      </w:r>
    </w:p>
    <w:p w:rsidR="000F6D72" w:rsidRPr="00887413" w:rsidRDefault="000F6D72" w:rsidP="000F6D72">
      <w:pPr>
        <w:ind w:firstLine="567"/>
      </w:pPr>
      <w:r w:rsidRPr="00887413">
        <w:t>– Это тезы могут быть?</w:t>
      </w:r>
    </w:p>
    <w:p w:rsidR="000F6D72" w:rsidRPr="00887413" w:rsidRDefault="000F6D72" w:rsidP="000F6D72">
      <w:pPr>
        <w:ind w:firstLine="567"/>
      </w:pPr>
      <w:r w:rsidRPr="00887413">
        <w:t xml:space="preserve">И тезы тоже. Но тезы – это язык Света. А над тезами – язык Духа. Тезы – это язык Мудрости и Света. Эталоны – это язык Любви и Ока, а над тезами – это язык Духа. У нас это называется: стать, изящество, изысканность – телесные вот эти 16 качеств, которые в Распоряжении в Теле. Вот «Стать» ближе всего к языку Духа. «Стать» – это с учётом того, что ещё и стать. </w:t>
      </w:r>
    </w:p>
    <w:p w:rsidR="000F6D72" w:rsidRPr="00887413" w:rsidRDefault="000F6D72" w:rsidP="000F6D72">
      <w:pPr>
        <w:ind w:firstLine="567"/>
      </w:pPr>
      <w:r w:rsidRPr="00887413">
        <w:rPr>
          <w:b/>
        </w:rPr>
        <w:t>55ИС Адыгея, 2020</w:t>
      </w:r>
      <w:r w:rsidRPr="00887413">
        <w:t>, с. 132</w:t>
      </w:r>
    </w:p>
    <w:p w:rsidR="000F6D72" w:rsidRPr="00887413" w:rsidRDefault="000F6D72" w:rsidP="000F6D72">
      <w:pPr>
        <w:ind w:firstLine="567"/>
      </w:pPr>
      <w:r w:rsidRPr="00887413">
        <w:t>Вот здесь возникает вопрос субъядерности. Пламена передают, но они передают лучшие накопления субъядерности в Я-есмь, да? И через тело, фактически, переводят в дух. То есть здесь не в ядро сразу, а через тело переводят в дух. В этом хитрость пламён Лотоса.</w:t>
      </w:r>
    </w:p>
    <w:p w:rsidR="000F6D72" w:rsidRPr="00887413" w:rsidRDefault="000F6D72" w:rsidP="000F6D72">
      <w:pPr>
        <w:ind w:firstLine="567"/>
      </w:pPr>
      <w:r w:rsidRPr="00887413">
        <w:rPr>
          <w:b/>
        </w:rPr>
        <w:t>55ИС Адыгея, 2020</w:t>
      </w:r>
      <w:r w:rsidRPr="00887413">
        <w:t>, с. 301</w:t>
      </w:r>
    </w:p>
    <w:p w:rsidR="000F6D72" w:rsidRPr="00887413" w:rsidRDefault="000F6D72" w:rsidP="000F6D72">
      <w:pPr>
        <w:ind w:firstLine="567"/>
      </w:pPr>
      <w:r w:rsidRPr="00887413">
        <w:t xml:space="preserve">Но это не Части и Аппараты, а это именно… Допустим, эфирность с индивидуальной флюидичностью. Астральность, с </w:t>
      </w:r>
      <w:proofErr w:type="gramStart"/>
      <w:r w:rsidRPr="00887413">
        <w:t>индивидуальной..?</w:t>
      </w:r>
      <w:proofErr w:type="gramEnd"/>
    </w:p>
    <w:p w:rsidR="000F6D72" w:rsidRPr="00887413" w:rsidRDefault="000F6D72" w:rsidP="000F6D72">
      <w:pPr>
        <w:ind w:firstLine="567"/>
      </w:pPr>
      <w:r w:rsidRPr="00887413">
        <w:t>– Чувственностью.</w:t>
      </w:r>
    </w:p>
    <w:p w:rsidR="000F6D72" w:rsidRPr="00887413" w:rsidRDefault="000F6D72" w:rsidP="000F6D72">
      <w:pPr>
        <w:ind w:firstLine="567"/>
      </w:pPr>
      <w:r w:rsidRPr="00887413">
        <w:t>Флюидичность. Я задал темп, звучание, Голос Полномочий. Неповторимой характеристики внутреннего мира в несоизмеримом применении их, звучанием и флюидичностью – Индивидуальность. Я вас к этому сейчас</w:t>
      </w:r>
      <w:r>
        <w:t xml:space="preserve"> </w:t>
      </w:r>
      <w:r w:rsidRPr="00887413">
        <w:t>веду.</w:t>
      </w:r>
    </w:p>
    <w:p w:rsidR="000F6D72" w:rsidRPr="00887413" w:rsidRDefault="000F6D72" w:rsidP="000F6D72">
      <w:pPr>
        <w:ind w:firstLine="567"/>
      </w:pPr>
      <w:r w:rsidRPr="00887413">
        <w:t>– Это такая индивидуальная субъядерная…</w:t>
      </w:r>
    </w:p>
    <w:p w:rsidR="000F6D72" w:rsidRPr="00887413" w:rsidRDefault="000F6D72" w:rsidP="000F6D72">
      <w:pPr>
        <w:ind w:firstLine="567"/>
      </w:pPr>
      <w:r w:rsidRPr="00887413">
        <w:t xml:space="preserve">Вот на основе этого вызывается субъядерность эфирная и астральная. Я в трёх видах материи индивидуален. А потом я пытаюсь ещё распознать ментал, но уже не звучанием и флюидичностью, </w:t>
      </w:r>
      <w:proofErr w:type="gramStart"/>
      <w:r w:rsidRPr="00887413">
        <w:t>а..</w:t>
      </w:r>
      <w:proofErr w:type="gramEnd"/>
      <w:r w:rsidRPr="00887413">
        <w:t xml:space="preserve">? Ментал? У нас всё на тройке, поэтому три взяли, </w:t>
      </w:r>
      <w:proofErr w:type="gramStart"/>
      <w:r w:rsidRPr="00887413">
        <w:t>четыре..?</w:t>
      </w:r>
      <w:proofErr w:type="gramEnd"/>
    </w:p>
    <w:p w:rsidR="000F6D72" w:rsidRPr="00887413" w:rsidRDefault="000F6D72" w:rsidP="000F6D72">
      <w:pPr>
        <w:ind w:firstLine="567"/>
      </w:pPr>
      <w:r w:rsidRPr="00887413">
        <w:t>– Голосом Полномочий.</w:t>
      </w:r>
    </w:p>
    <w:p w:rsidR="000F6D72" w:rsidRPr="00887413" w:rsidRDefault="000F6D72" w:rsidP="000F6D72">
      <w:pPr>
        <w:ind w:firstLine="567"/>
      </w:pPr>
      <w:r w:rsidRPr="00887413">
        <w:t>Звучание. Ментал?</w:t>
      </w:r>
    </w:p>
    <w:p w:rsidR="000F6D72" w:rsidRPr="00887413" w:rsidRDefault="000F6D72" w:rsidP="000F6D72">
      <w:pPr>
        <w:ind w:firstLine="567"/>
      </w:pPr>
      <w:r w:rsidRPr="00887413">
        <w:t>– Вкус Жизни.</w:t>
      </w:r>
    </w:p>
    <w:p w:rsidR="000F6D72" w:rsidRPr="00887413" w:rsidRDefault="000F6D72" w:rsidP="000F6D72">
      <w:pPr>
        <w:ind w:firstLine="567"/>
      </w:pPr>
      <w:r w:rsidRPr="00887413">
        <w:t>Вкус жизни. Но это не ментал, но туда же. Это уже применение, несоизмеримое применение.</w:t>
      </w:r>
    </w:p>
    <w:p w:rsidR="000F6D72" w:rsidRPr="00887413" w:rsidRDefault="000F6D72" w:rsidP="000F6D72">
      <w:pPr>
        <w:ind w:firstLine="567"/>
      </w:pPr>
      <w:r w:rsidRPr="00887413">
        <w:rPr>
          <w:b/>
        </w:rPr>
        <w:t>55ИС Адыгея, 2020</w:t>
      </w:r>
      <w:r w:rsidRPr="00887413">
        <w:t>, с. 378</w:t>
      </w:r>
    </w:p>
    <w:p w:rsidR="000F6D72" w:rsidRPr="00887413" w:rsidRDefault="008D2E9D" w:rsidP="000F6D72">
      <w:pPr>
        <w:ind w:firstLine="567"/>
      </w:pPr>
      <w:r>
        <w:rPr>
          <w:b/>
        </w:rPr>
        <w:t>Практика</w:t>
      </w:r>
      <w:r w:rsidR="000F6D72" w:rsidRPr="00547926">
        <w:rPr>
          <w:b/>
        </w:rPr>
        <w:t>.</w:t>
      </w:r>
      <w:r w:rsidR="00547926">
        <w:t xml:space="preserve"> </w:t>
      </w:r>
      <w:r w:rsidR="000F6D72" w:rsidRPr="00887413">
        <w:t>Итоговая практика</w:t>
      </w:r>
    </w:p>
    <w:p w:rsidR="000F6D72" w:rsidRPr="00547926" w:rsidRDefault="000F6D72" w:rsidP="000F6D72">
      <w:pPr>
        <w:ind w:firstLine="567"/>
        <w:rPr>
          <w:i/>
        </w:rPr>
      </w:pPr>
      <w:r w:rsidRPr="00547926">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w:t>
      </w:r>
    </w:p>
    <w:p w:rsidR="000F6D72" w:rsidRPr="00547926" w:rsidRDefault="000F6D72" w:rsidP="000F6D72">
      <w:pPr>
        <w:ind w:firstLine="567"/>
        <w:rPr>
          <w:i/>
        </w:rPr>
      </w:pPr>
      <w:r w:rsidRPr="00547926">
        <w:rPr>
          <w:i/>
        </w:rPr>
        <w:t>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55 Синтеза ИВО физически собою.</w:t>
      </w:r>
    </w:p>
    <w:p w:rsidR="000F6D72" w:rsidRPr="00547926" w:rsidRDefault="000F6D72" w:rsidP="000F6D72">
      <w:pPr>
        <w:ind w:firstLine="567"/>
        <w:rPr>
          <w:i/>
        </w:rPr>
      </w:pPr>
      <w:r w:rsidRPr="00547926">
        <w:rPr>
          <w:i/>
        </w:rPr>
        <w:t>Возжигаясь этим, преображаясь этим, мы синтезируемся с Изначально Вышестоящим Отцом, переходим в зал Изначально Вышестоящего Отца, развёртываемся на 4.194.305 ИВДИВО-цельность, становимся пред Изначально Вышестоящим Отцом Учителем 55 Синтеза в форме.</w:t>
      </w:r>
    </w:p>
    <w:p w:rsidR="000F6D72" w:rsidRPr="00547926" w:rsidRDefault="000F6D72" w:rsidP="000F6D72">
      <w:pPr>
        <w:ind w:firstLine="567"/>
        <w:rPr>
          <w:i/>
        </w:rPr>
      </w:pPr>
      <w:r w:rsidRPr="00547926">
        <w:rPr>
          <w:i/>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55 Синтеза Изначально Вышестоящего Отца. </w:t>
      </w:r>
    </w:p>
    <w:p w:rsidR="000F6D72" w:rsidRPr="00547926" w:rsidRDefault="000F6D72" w:rsidP="000F6D72">
      <w:pPr>
        <w:ind w:firstLine="567"/>
        <w:rPr>
          <w:i/>
        </w:rPr>
      </w:pPr>
      <w:r w:rsidRPr="00547926">
        <w:rPr>
          <w:i/>
        </w:rPr>
        <w:lastRenderedPageBreak/>
        <w:t xml:space="preserve">И возжигаясь, преображаясь Синтезом, синтезируемся с Изначально Вышестоящим Отцом, синтезируясь с Хум, стяжаем </w:t>
      </w:r>
    </w:p>
    <w:p w:rsidR="000F6D72" w:rsidRPr="00547926" w:rsidRDefault="000F6D72" w:rsidP="000F6D72">
      <w:pPr>
        <w:ind w:firstLine="567"/>
        <w:rPr>
          <w:i/>
        </w:rPr>
      </w:pPr>
      <w:r w:rsidRPr="00547926">
        <w:rPr>
          <w:i/>
        </w:rPr>
        <w:t>4.194.305 256-льонов Огней</w:t>
      </w:r>
    </w:p>
    <w:p w:rsidR="000F6D72" w:rsidRPr="00547926" w:rsidRDefault="000F6D72" w:rsidP="000F6D72">
      <w:pPr>
        <w:ind w:firstLine="567"/>
        <w:rPr>
          <w:i/>
        </w:rPr>
      </w:pPr>
      <w:r w:rsidRPr="00547926">
        <w:rPr>
          <w:i/>
        </w:rPr>
        <w:t>4.194.305 256-льонов Ядер Синтеза</w:t>
      </w:r>
    </w:p>
    <w:p w:rsidR="000F6D72" w:rsidRPr="00547926" w:rsidRDefault="000F6D72" w:rsidP="000F6D72">
      <w:pPr>
        <w:ind w:firstLine="567"/>
        <w:rPr>
          <w:i/>
        </w:rPr>
      </w:pPr>
      <w:r w:rsidRPr="00547926">
        <w:rPr>
          <w:i/>
        </w:rPr>
        <w:t>4.194.305 256-льонов Субъядерностей</w:t>
      </w:r>
    </w:p>
    <w:p w:rsidR="000F6D72" w:rsidRPr="00547926" w:rsidRDefault="000F6D72" w:rsidP="000F6D72">
      <w:pPr>
        <w:ind w:firstLine="567"/>
        <w:rPr>
          <w:i/>
        </w:rPr>
      </w:pPr>
      <w:r w:rsidRPr="00547926">
        <w:rPr>
          <w:i/>
        </w:rPr>
        <w:t>4.194.305 ИВДИВО-цельность 55 Синтеза ИВО каждым из нас и синтезом нас собою.</w:t>
      </w:r>
    </w:p>
    <w:p w:rsidR="000F6D72" w:rsidRPr="00547926" w:rsidRDefault="000F6D72" w:rsidP="000F6D72">
      <w:pPr>
        <w:ind w:firstLine="567"/>
        <w:rPr>
          <w:i/>
        </w:rPr>
      </w:pPr>
      <w:r w:rsidRPr="00547926">
        <w:rPr>
          <w:i/>
        </w:rPr>
        <w:t xml:space="preserve">И возжигаясь, преображаясь этим, синтезируясь с Изначально Вышестоящим Отцом, стяжаем Стандарт 55 Синтеза ИВО, прося записать во все стяжённые Огни, Ядра Синтеза, Субъядерности. </w:t>
      </w:r>
    </w:p>
    <w:p w:rsidR="000F6D72" w:rsidRPr="00547926" w:rsidRDefault="000F6D72" w:rsidP="000F6D72">
      <w:pPr>
        <w:ind w:firstLine="567"/>
        <w:rPr>
          <w:i/>
        </w:rPr>
      </w:pPr>
      <w:r w:rsidRPr="00547926">
        <w:rPr>
          <w:i/>
        </w:rPr>
        <w:t>И вспыхивая, преображаясь этим, синтезируясь с Изначально Вышестоящим Отцом, стяжаем цельный Огонь и цельный Синтез 4.194.305 ИВДИВО-цельности и 55 Синтеза ИВО каждым из нас.</w:t>
      </w:r>
    </w:p>
    <w:p w:rsidR="000F6D72" w:rsidRPr="00547926" w:rsidRDefault="000F6D72" w:rsidP="000F6D72">
      <w:pPr>
        <w:ind w:firstLine="567"/>
        <w:rPr>
          <w:i/>
        </w:rPr>
      </w:pPr>
      <w:r w:rsidRPr="00547926">
        <w:rPr>
          <w:i/>
        </w:rPr>
        <w:t>И возжигаясь этим, преображаясь этим, мы, синтезируясь с Хум Изначально Вышестоящего Отца, и стяжаем 262.145 Синтезов Изначально Вышестоящего Отца.</w:t>
      </w:r>
    </w:p>
    <w:p w:rsidR="000F6D72" w:rsidRPr="00547926" w:rsidRDefault="000F6D72" w:rsidP="000F6D72">
      <w:pPr>
        <w:ind w:firstLine="567"/>
        <w:rPr>
          <w:i/>
        </w:rPr>
      </w:pPr>
      <w:r w:rsidRPr="00547926">
        <w:rPr>
          <w:i/>
        </w:rPr>
        <w:t xml:space="preserve">Синтезируясь с Изначально Вышестоящим Отцом, стяжаем 262.144-рицу явления 20-ричного явления Учителя ИВО каждым из нас. </w:t>
      </w:r>
    </w:p>
    <w:p w:rsidR="000F6D72" w:rsidRPr="00547926" w:rsidRDefault="000F6D72" w:rsidP="000F6D72">
      <w:pPr>
        <w:ind w:firstLine="567"/>
        <w:rPr>
          <w:i/>
        </w:rPr>
      </w:pPr>
      <w:r w:rsidRPr="00547926">
        <w:rPr>
          <w:i/>
        </w:rPr>
        <w:t>И возжигаясь 262.144 Синтезами Изначально Вышестоящего Отца, преображаясь ими, развёртываясь 262.144-рицей, синтезируясь с Изначально Вышестоящим Отцом, стяжаем Учителя ИВО собою. И возжигаясь Синтезом Изначально Вышестоящего Отца, преображаемся им.</w:t>
      </w:r>
    </w:p>
    <w:p w:rsidR="000F6D72" w:rsidRPr="00547926" w:rsidRDefault="000F6D72" w:rsidP="000F6D72">
      <w:pPr>
        <w:ind w:firstLine="567"/>
        <w:rPr>
          <w:i/>
        </w:rPr>
      </w:pPr>
      <w:r w:rsidRPr="00547926">
        <w:rPr>
          <w:i/>
        </w:rPr>
        <w:t>И в этом огне, синтезируясь с Хум Изначально Вышестоящего Отца, мы стяжаем:</w:t>
      </w:r>
    </w:p>
    <w:p w:rsidR="000F6D72" w:rsidRPr="00547926" w:rsidRDefault="000F6D72" w:rsidP="000F6D72">
      <w:pPr>
        <w:ind w:firstLine="567"/>
        <w:rPr>
          <w:i/>
        </w:rPr>
      </w:pPr>
      <w:r w:rsidRPr="00547926">
        <w:rPr>
          <w:i/>
        </w:rPr>
        <w:t>64 Инструмента и 64 Синтеза ИВО,</w:t>
      </w:r>
    </w:p>
    <w:p w:rsidR="000F6D72" w:rsidRPr="00547926" w:rsidRDefault="000F6D72" w:rsidP="000F6D72">
      <w:pPr>
        <w:ind w:firstLine="567"/>
        <w:rPr>
          <w:i/>
        </w:rPr>
      </w:pPr>
      <w:r w:rsidRPr="00547926">
        <w:rPr>
          <w:i/>
        </w:rPr>
        <w:t>64-рицу Учителя и 64 Синтеза ИВО,</w:t>
      </w:r>
    </w:p>
    <w:p w:rsidR="000F6D72" w:rsidRPr="00547926" w:rsidRDefault="000F6D72" w:rsidP="000F6D72">
      <w:pPr>
        <w:ind w:firstLine="567"/>
        <w:rPr>
          <w:i/>
        </w:rPr>
      </w:pPr>
      <w:r w:rsidRPr="00547926">
        <w:rPr>
          <w:i/>
        </w:rPr>
        <w:t>16384 Генов Учителя и 16384-рицу Синтеза ИВО,</w:t>
      </w:r>
    </w:p>
    <w:p w:rsidR="000F6D72" w:rsidRPr="00547926" w:rsidRDefault="000F6D72" w:rsidP="000F6D72">
      <w:pPr>
        <w:ind w:firstLine="567"/>
        <w:rPr>
          <w:i/>
        </w:rPr>
      </w:pPr>
      <w:r w:rsidRPr="00547926">
        <w:rPr>
          <w:i/>
        </w:rPr>
        <w:t>65536 Компетенций Учителя ИВО и 65536 Синтезов ИВО собою.</w:t>
      </w:r>
    </w:p>
    <w:p w:rsidR="000F6D72" w:rsidRPr="00547926" w:rsidRDefault="000F6D72" w:rsidP="000F6D72">
      <w:pPr>
        <w:ind w:firstLine="567"/>
        <w:rPr>
          <w:i/>
        </w:rPr>
      </w:pPr>
      <w:r w:rsidRPr="00547926">
        <w:rPr>
          <w:i/>
        </w:rPr>
        <w:t>И возжигаясь всеми стяжёнными Синтезами ИВО и их реализациями каждого из нас, преображаясь ими, развёртываясь Учителем ИВО этим пред Изначально Вышестоящим Отцом, и вспыхивая, преображаясь этим.</w:t>
      </w:r>
    </w:p>
    <w:p w:rsidR="000F6D72" w:rsidRPr="00547926" w:rsidRDefault="000F6D72" w:rsidP="000F6D72">
      <w:pPr>
        <w:ind w:firstLine="567"/>
        <w:rPr>
          <w:i/>
        </w:rPr>
      </w:pPr>
      <w:r w:rsidRPr="00547926">
        <w:rPr>
          <w:i/>
        </w:rPr>
        <w:t xml:space="preserve">Мы синтезируемся с Изначально Вышестоящим Отцом, стяжаем прямое явление 55 Синтеза ИВО и изначально Вышестоящего Отца собою 4.194.305 ИВДИВО-цельности, вспыхивая этим. </w:t>
      </w:r>
    </w:p>
    <w:p w:rsidR="000F6D72" w:rsidRPr="00547926" w:rsidRDefault="000F6D72" w:rsidP="000F6D72">
      <w:pPr>
        <w:ind w:firstLine="567"/>
        <w:rPr>
          <w:i/>
        </w:rPr>
      </w:pPr>
      <w:r w:rsidRPr="00547926">
        <w:rPr>
          <w:i/>
        </w:rPr>
        <w:t xml:space="preserve">Синтезируясь с Изначально Вышестоящим Отцом, стяжая Синтез Книги Синтеза ИВО, вспыхивая им. </w:t>
      </w:r>
    </w:p>
    <w:p w:rsidR="000F6D72" w:rsidRPr="00547926" w:rsidRDefault="000F6D72" w:rsidP="000F6D72">
      <w:pPr>
        <w:ind w:firstLine="567"/>
        <w:rPr>
          <w:i/>
        </w:rPr>
      </w:pPr>
      <w:r w:rsidRPr="00547926">
        <w:rPr>
          <w:i/>
        </w:rPr>
        <w:t>Переходим в библиотеку ИВДИВО, становимся пред Изначально Вышестоящими Аватарами Синтеза Кут Хуми Фаинь, эманируя Синтез, и стяжая у Изначально Вышестоящих Аватаров Синтеза Кут Хуми Фаинь Книгу 55 Синтеза ИВО, и вспыхивая ею, берём в руки.</w:t>
      </w:r>
    </w:p>
    <w:p w:rsidR="000F6D72" w:rsidRPr="00547926" w:rsidRDefault="000F6D72" w:rsidP="000F6D72">
      <w:pPr>
        <w:ind w:firstLine="567"/>
        <w:rPr>
          <w:i/>
        </w:rPr>
      </w:pPr>
      <w:r w:rsidRPr="00547926">
        <w:rPr>
          <w:i/>
        </w:rPr>
        <w:t>Переходим в кабинет на максимально высокий этаж, становимся пред письменным столом частного служебного здания в ИВДИВО каждым из нас. кладём Книгу 55 Синтеза на стол, берём Книгу 54 Синтеза.</w:t>
      </w:r>
    </w:p>
    <w:p w:rsidR="000F6D72" w:rsidRPr="00547926" w:rsidRDefault="000F6D72" w:rsidP="000F6D72">
      <w:pPr>
        <w:ind w:firstLine="567"/>
        <w:rPr>
          <w:i/>
        </w:rPr>
      </w:pPr>
      <w:r w:rsidRPr="00547926">
        <w:rPr>
          <w:i/>
        </w:rPr>
        <w:t xml:space="preserve">Возвращаемся в библиотеку ИВДИВО, сдаём Книгу 54 Синтеза. Благодарим Аватаров Синтеза Кут Хуми Фаинь за подготовку, переподготовку 54 Синтезом. И стяжаем подготовку, переподготовку 55 Синтезом каждому из нас, вспыхивая соответствующим Синтезом, зафиксированным на каждом из нас. </w:t>
      </w:r>
    </w:p>
    <w:p w:rsidR="000F6D72" w:rsidRPr="00547926" w:rsidRDefault="000F6D72" w:rsidP="000F6D72">
      <w:pPr>
        <w:ind w:firstLine="567"/>
        <w:rPr>
          <w:i/>
        </w:rPr>
      </w:pPr>
      <w:r w:rsidRPr="00547926">
        <w:rPr>
          <w:i/>
        </w:rPr>
        <w:t>И благодарим Изначально Вышестоящих Аватаров Синтеза Кут Хуми Фаинь за данный Синтез, новые реализации, новые перспективы, новые возможности, реализованные каждым из нас, и подаренные каждому из нас.</w:t>
      </w:r>
    </w:p>
    <w:p w:rsidR="000F6D72" w:rsidRPr="00547926" w:rsidRDefault="000F6D72" w:rsidP="000F6D72">
      <w:pPr>
        <w:ind w:firstLine="567"/>
        <w:rPr>
          <w:i/>
        </w:rPr>
      </w:pPr>
      <w:r w:rsidRPr="00547926">
        <w:rPr>
          <w:i/>
        </w:rPr>
        <w:t>И в этом Синтезе, синтезируясь с Изначально Вышестоящим Отцом, возвращаемся в зал Изначально Вышестоящего Отца, становясь пред Изначально Вышестоящим Отцом.</w:t>
      </w:r>
    </w:p>
    <w:p w:rsidR="000F6D72" w:rsidRPr="00547926" w:rsidRDefault="000F6D72" w:rsidP="000F6D72">
      <w:pPr>
        <w:ind w:firstLine="567"/>
        <w:rPr>
          <w:i/>
        </w:rPr>
      </w:pPr>
      <w:r w:rsidRPr="00547926">
        <w:rPr>
          <w:i/>
        </w:rPr>
        <w:t xml:space="preserve">И синтезируясь с Изначально Вышестоящим Отцом, стяжаем 5 Ядер Синтеза с 64 Ядрами Синтеза Изначально Вышестоящего Отца вокруг каждого из них. </w:t>
      </w:r>
    </w:p>
    <w:p w:rsidR="000F6D72" w:rsidRPr="00547926" w:rsidRDefault="000F6D72" w:rsidP="000F6D72">
      <w:pPr>
        <w:ind w:firstLine="567"/>
        <w:rPr>
          <w:i/>
        </w:rPr>
      </w:pPr>
      <w:r w:rsidRPr="00547926">
        <w:rPr>
          <w:i/>
        </w:rPr>
        <w:lastRenderedPageBreak/>
        <w:t>И вспыхивая ими, благодарим Изначально Вышестоящего Отца за данный Синтез, новые реализации, новые перспективы и новые возможности развития и реализации, подаренные каждому из нас. И мы благодарим Изначально Вышестоящего Отца.</w:t>
      </w:r>
    </w:p>
    <w:p w:rsidR="000F6D72" w:rsidRPr="00547926" w:rsidRDefault="000F6D72" w:rsidP="000F6D72">
      <w:pPr>
        <w:ind w:firstLine="567"/>
        <w:rPr>
          <w:i/>
        </w:rPr>
      </w:pPr>
      <w:r w:rsidRPr="00547926">
        <w:rPr>
          <w:i/>
        </w:rPr>
        <w:t>Возвращаемся в физическую реализацию в данный зал физически собою. Развёртываемся Учителем ИВО физически каждым из нас. Развёртываем Изначально Вышестоящего Отца 4.194.305 ИВДИВО-цельно каждым из нас ракурсом 55 Синтеза ИВО собою.</w:t>
      </w:r>
    </w:p>
    <w:p w:rsidR="000F6D72" w:rsidRPr="00547926" w:rsidRDefault="000F6D72" w:rsidP="000F6D72">
      <w:pPr>
        <w:ind w:firstLine="567"/>
        <w:rPr>
          <w:i/>
        </w:rPr>
      </w:pPr>
      <w:r w:rsidRPr="00547926">
        <w:rPr>
          <w:i/>
        </w:rPr>
        <w:t>И вспыхивая в синтезе всех стяжаний и возжиганий физически и реализаций, и выражая их физически собою, эманируем всё стяжённое и возожжённое в ИВДИВО</w:t>
      </w:r>
    </w:p>
    <w:p w:rsidR="000F6D72" w:rsidRPr="00547926" w:rsidRDefault="000F6D72" w:rsidP="000F6D72">
      <w:pPr>
        <w:ind w:firstLine="567"/>
        <w:rPr>
          <w:i/>
        </w:rPr>
      </w:pPr>
      <w:r w:rsidRPr="00547926">
        <w:rPr>
          <w:i/>
        </w:rPr>
        <w:t>В ИВДИВО Адыгеи, фиксируя Ядро 55 Синтеза в центре с 64 Ядрами Синтеза ИВО вокруг.</w:t>
      </w:r>
    </w:p>
    <w:p w:rsidR="000F6D72" w:rsidRPr="00547926" w:rsidRDefault="000F6D72" w:rsidP="000F6D72">
      <w:pPr>
        <w:ind w:firstLine="567"/>
        <w:rPr>
          <w:i/>
        </w:rPr>
      </w:pPr>
      <w:r w:rsidRPr="00547926">
        <w:rPr>
          <w:i/>
        </w:rPr>
        <w:t>Эманируем в ИВДИВО Краснодар, фиксируя Ядро 55 Синтеза в центре с 64 Ядрами Синтеза ИВО вокруг.</w:t>
      </w:r>
    </w:p>
    <w:p w:rsidR="000F6D72" w:rsidRPr="00547926" w:rsidRDefault="000F6D72" w:rsidP="000F6D72">
      <w:pPr>
        <w:ind w:firstLine="567"/>
        <w:rPr>
          <w:i/>
        </w:rPr>
      </w:pPr>
      <w:r w:rsidRPr="00547926">
        <w:rPr>
          <w:i/>
        </w:rPr>
        <w:t>Эманируем в ИВДИВО Сочи, фиксируя Ядро 55 Синтеза в центре с 64 Ядрами Синтеза ИВО вокруг.</w:t>
      </w:r>
    </w:p>
    <w:p w:rsidR="000F6D72" w:rsidRPr="00547926" w:rsidRDefault="000F6D72" w:rsidP="000F6D72">
      <w:pPr>
        <w:ind w:firstLine="567"/>
        <w:rPr>
          <w:i/>
        </w:rPr>
      </w:pPr>
      <w:r w:rsidRPr="00547926">
        <w:rPr>
          <w:i/>
        </w:rPr>
        <w:t>Эманируем в ИВДИВО Должностной компетенции каждого из нас, фиксируя 55 Ядро Синтеза в позвоночнике каждого из нас с 64 Ядрами Синтеза ИВО вокруг.</w:t>
      </w:r>
    </w:p>
    <w:p w:rsidR="000F6D72" w:rsidRPr="00547926" w:rsidRDefault="000F6D72" w:rsidP="000F6D72">
      <w:pPr>
        <w:ind w:firstLine="567"/>
        <w:rPr>
          <w:i/>
        </w:rPr>
      </w:pPr>
      <w:r w:rsidRPr="00547926">
        <w:rPr>
          <w:i/>
        </w:rPr>
        <w:t>И эманируя в ИВДИВО каждого из нас, фиксируя Ядро 55-ти Синтез Синтезов ИВО с 64 Ядрами Синтеза ИВО вокруг.</w:t>
      </w:r>
    </w:p>
    <w:p w:rsidR="00547926" w:rsidRDefault="000F6D72" w:rsidP="000F6D72">
      <w:pPr>
        <w:ind w:firstLine="567"/>
        <w:rPr>
          <w:i/>
        </w:rPr>
      </w:pPr>
      <w:r w:rsidRPr="00547926">
        <w:rPr>
          <w:i/>
        </w:rPr>
        <w:t xml:space="preserve">И возжигаясь этим, преображаясь этим, выходим из практики. </w:t>
      </w:r>
    </w:p>
    <w:p w:rsidR="000F6D72" w:rsidRPr="00547926" w:rsidRDefault="000F6D72" w:rsidP="000F6D72">
      <w:pPr>
        <w:ind w:firstLine="567"/>
        <w:rPr>
          <w:i/>
        </w:rPr>
      </w:pPr>
      <w:r w:rsidRPr="00547926">
        <w:rPr>
          <w:i/>
        </w:rPr>
        <w:t>Аминь.</w:t>
      </w:r>
    </w:p>
    <w:p w:rsidR="000F6D72" w:rsidRPr="00887413" w:rsidRDefault="000F6D72" w:rsidP="000F6D72">
      <w:pPr>
        <w:ind w:firstLine="567"/>
        <w:rPr>
          <w:b/>
        </w:rPr>
      </w:pPr>
      <w:r w:rsidRPr="00887413">
        <w:rPr>
          <w:b/>
        </w:rPr>
        <w:t xml:space="preserve">57 ИС </w:t>
      </w:r>
      <w:r w:rsidR="00547926" w:rsidRPr="00887413">
        <w:rPr>
          <w:b/>
        </w:rPr>
        <w:t>Адыгея</w:t>
      </w:r>
      <w:r w:rsidRPr="00887413">
        <w:rPr>
          <w:b/>
        </w:rPr>
        <w:t xml:space="preserve">-Сочи, 2020, </w:t>
      </w:r>
      <w:r w:rsidRPr="00887413">
        <w:t>с. 11</w:t>
      </w:r>
    </w:p>
    <w:p w:rsidR="000F6D72" w:rsidRPr="00887413" w:rsidRDefault="000F6D72" w:rsidP="000F6D72">
      <w:pPr>
        <w:ind w:firstLine="567"/>
      </w:pPr>
      <w:r w:rsidRPr="00887413">
        <w:t xml:space="preserve">А у вас после чистки, вы заполняетесь Папой? И вот это заполнение Папой после чистки можно назвать умыванием. </w:t>
      </w:r>
    </w:p>
    <w:p w:rsidR="000F6D72" w:rsidRPr="00887413" w:rsidRDefault="000F6D72" w:rsidP="000F6D72">
      <w:pPr>
        <w:ind w:firstLine="567"/>
      </w:pPr>
      <w:r w:rsidRPr="00887413">
        <w:t xml:space="preserve">Я от темы не отвернусь. Если вы помните – у нас: как умываться Огнём? </w:t>
      </w:r>
    </w:p>
    <w:p w:rsidR="000F6D72" w:rsidRPr="00887413" w:rsidRDefault="000F6D72" w:rsidP="000F6D72">
      <w:pPr>
        <w:ind w:firstLine="567"/>
      </w:pPr>
      <w:r w:rsidRPr="00887413">
        <w:t xml:space="preserve">Первый вариант: этот Огонь и Синтез Папы, чаще всего Синтез Папы, действует на мои ядра. И когда у меня начинают бурлить ядра и изнутри ядра подходят к моей коже, лицу или всем остальным, умываясь я водой внешне, а ядра с огнём умывают меня внутренне по телу. И бегающая по телу </w:t>
      </w:r>
      <w:r w:rsidRPr="00887413">
        <w:rPr>
          <w:b/>
        </w:rPr>
        <w:t>субъядерность</w:t>
      </w:r>
      <w:r w:rsidRPr="00887413">
        <w:t>, записанная Синтезом – есть умывание Синтезом или Огнём Отца внутренне.</w:t>
      </w:r>
    </w:p>
    <w:p w:rsidR="000F6D72" w:rsidRPr="00887413" w:rsidRDefault="000F6D72" w:rsidP="000F6D72">
      <w:pPr>
        <w:ind w:firstLine="567"/>
      </w:pPr>
      <w:r w:rsidRPr="00887413">
        <w:rPr>
          <w:b/>
        </w:rPr>
        <w:t xml:space="preserve">57 ИС </w:t>
      </w:r>
      <w:r w:rsidR="00547926" w:rsidRPr="00887413">
        <w:rPr>
          <w:b/>
        </w:rPr>
        <w:t>Адыгея</w:t>
      </w:r>
      <w:r w:rsidRPr="00887413">
        <w:rPr>
          <w:b/>
        </w:rPr>
        <w:t>-Сочи, 2020</w:t>
      </w:r>
      <w:r w:rsidRPr="00887413">
        <w:t>, с. 49-50</w:t>
      </w:r>
    </w:p>
    <w:p w:rsidR="000F6D72" w:rsidRPr="00887413" w:rsidRDefault="000F6D72" w:rsidP="000F6D72">
      <w:pPr>
        <w:ind w:firstLine="567"/>
      </w:pPr>
      <w:r w:rsidRPr="00887413">
        <w:t xml:space="preserve">Эталонная </w:t>
      </w:r>
      <w:r w:rsidRPr="00887413">
        <w:rPr>
          <w:b/>
        </w:rPr>
        <w:t>субъядерность</w:t>
      </w:r>
      <w:r w:rsidRPr="00887413">
        <w:t xml:space="preserve"> ядра в каждое поле Монады</w:t>
      </w:r>
    </w:p>
    <w:p w:rsidR="000F6D72" w:rsidRPr="00887413" w:rsidRDefault="000F6D72" w:rsidP="000F6D72">
      <w:pPr>
        <w:ind w:firstLine="567"/>
      </w:pPr>
      <w:r w:rsidRPr="00887413">
        <w:t>Сферы есть, поля есть. Здесь есть ещё одна вещь, которую мы с вами когда-то стяжали один раз и благополучно забыли, а это действует, это прямо на нас влияет. Что ещё в Монаде надо в полях, чтобы шёл рост и развитие?</w:t>
      </w:r>
    </w:p>
    <w:p w:rsidR="000F6D72" w:rsidRDefault="000F6D72" w:rsidP="000F6D72">
      <w:pPr>
        <w:ind w:firstLine="567"/>
      </w:pPr>
      <w:r w:rsidRPr="00887413">
        <w:t>– Ядерность</w:t>
      </w:r>
    </w:p>
    <w:p w:rsidR="000F6D72" w:rsidRPr="00887413" w:rsidRDefault="000F6D72" w:rsidP="000F6D72">
      <w:pPr>
        <w:ind w:firstLine="567"/>
      </w:pPr>
      <w:r w:rsidRPr="00887413">
        <w:t xml:space="preserve">Ядра. В каждом поле должна быть эталонная </w:t>
      </w:r>
      <w:r w:rsidRPr="00887413">
        <w:rPr>
          <w:b/>
        </w:rPr>
        <w:t>субъядерность</w:t>
      </w:r>
      <w:r w:rsidRPr="00887413">
        <w:t xml:space="preserve"> ядер, больше ядер, которая формирует ту Часть, которую мы от Монады хотим развернуть.</w:t>
      </w:r>
    </w:p>
    <w:p w:rsidR="000F6D72" w:rsidRPr="00887413" w:rsidRDefault="000F6D72" w:rsidP="000F6D72">
      <w:pPr>
        <w:ind w:firstLine="567"/>
      </w:pPr>
      <w:r w:rsidRPr="00887413">
        <w:t xml:space="preserve">Смысл в чём? Мы можем стяжать Часть, мы можем в Монаде стяжать поле, </w:t>
      </w:r>
      <w:proofErr w:type="gramStart"/>
      <w:r w:rsidRPr="00887413">
        <w:t>но</w:t>
      </w:r>
      <w:proofErr w:type="gramEnd"/>
      <w:r w:rsidRPr="00887413">
        <w:t xml:space="preserve"> если нет эталонной </w:t>
      </w:r>
      <w:r w:rsidRPr="00887413">
        <w:rPr>
          <w:b/>
        </w:rPr>
        <w:t>субъядерности</w:t>
      </w:r>
      <w:r w:rsidRPr="00887413">
        <w:t xml:space="preserve"> – Часть не растёт. Монаде нечем определить, какими ядрами Часть должна расти. </w:t>
      </w:r>
    </w:p>
    <w:p w:rsidR="000F6D72" w:rsidRPr="00887413" w:rsidRDefault="000F6D72" w:rsidP="000F6D72">
      <w:pPr>
        <w:ind w:firstLine="567"/>
      </w:pPr>
      <w:r w:rsidRPr="00887413">
        <w:t xml:space="preserve">И пока мы не стяжаем эталонную </w:t>
      </w:r>
      <w:r w:rsidRPr="00887413">
        <w:rPr>
          <w:b/>
        </w:rPr>
        <w:t>субъядерность</w:t>
      </w:r>
      <w:r w:rsidRPr="00887413">
        <w:t xml:space="preserve"> ядра в каждое поле из 260 тысяч, у Монады нет эталонов, чем взращивать. И она начинает пугаться, что мы начнём заматерилизовываться, насыщаясь ядрами окружающего, не беря Ядра от Отца. </w:t>
      </w:r>
    </w:p>
    <w:p w:rsidR="000F6D72" w:rsidRPr="00887413" w:rsidRDefault="000F6D72" w:rsidP="000F6D72">
      <w:pPr>
        <w:ind w:firstLine="567"/>
      </w:pPr>
      <w:r w:rsidRPr="00887413">
        <w:t xml:space="preserve">А здесь у нас должны быть и Ядра от Отца, и ядра из видов организации материи. И Монада перекрывает рост Частей, чтоб мы не заматерилизовались. А она такая «слабая штучка» в кавычках, </w:t>
      </w:r>
      <w:proofErr w:type="gramStart"/>
      <w:r w:rsidRPr="00887413">
        <w:t>что</w:t>
      </w:r>
      <w:proofErr w:type="gramEnd"/>
      <w:r w:rsidRPr="00887413">
        <w:t xml:space="preserve"> если она перекрыла, нас с вами клинит. </w:t>
      </w:r>
    </w:p>
    <w:p w:rsidR="000F6D72" w:rsidRPr="00887413" w:rsidRDefault="000F6D72" w:rsidP="000F6D72">
      <w:pPr>
        <w:ind w:firstLine="567"/>
      </w:pPr>
      <w:r w:rsidRPr="00887413">
        <w:t>Мы стяжаем 20-рицу, но мы не стяжаем взаимоорганизацию Частей с видами организации материи – это клин Монады. Она нас перекрыла, потому что в полях мы не стяжали эталонные</w:t>
      </w:r>
      <w:r w:rsidRPr="00887413">
        <w:rPr>
          <w:b/>
        </w:rPr>
        <w:t xml:space="preserve"> субъядерности</w:t>
      </w:r>
      <w:r w:rsidRPr="00887413">
        <w:t>, эталонные ядра, то есть не определили качество среды, которой нужно для развития наших Частей.</w:t>
      </w:r>
    </w:p>
    <w:p w:rsidR="00955F2A" w:rsidRDefault="000F6D72" w:rsidP="000F6D72">
      <w:pPr>
        <w:ind w:firstLine="567"/>
      </w:pPr>
      <w:r w:rsidRPr="00887413">
        <w:lastRenderedPageBreak/>
        <w:t xml:space="preserve">Поэтому вот здесь в каждом поле будет </w:t>
      </w:r>
      <w:r w:rsidRPr="00887413">
        <w:rPr>
          <w:b/>
        </w:rPr>
        <w:t>субъядерность</w:t>
      </w:r>
      <w:r w:rsidRPr="00887413">
        <w:t xml:space="preserve"> и ядра эталонного явления Частей.</w:t>
      </w:r>
    </w:p>
    <w:p w:rsidR="000F6D72" w:rsidRPr="00887413" w:rsidRDefault="00955F2A" w:rsidP="000F6D72">
      <w:pPr>
        <w:ind w:firstLine="567"/>
      </w:pPr>
      <w:r>
        <w:t xml:space="preserve">– </w:t>
      </w:r>
      <w:r w:rsidR="000F6D72" w:rsidRPr="00887413">
        <w:t xml:space="preserve">Здесь тоже антропный принцип. </w:t>
      </w:r>
    </w:p>
    <w:p w:rsidR="000F6D72" w:rsidRPr="00887413" w:rsidRDefault="000F6D72" w:rsidP="000F6D72">
      <w:pPr>
        <w:ind w:firstLine="567"/>
      </w:pPr>
      <w:r w:rsidRPr="00887413">
        <w:t xml:space="preserve">Да, здесь тоже антропный принцип, но это обратный антропный принцип. Если антропный принцип – это можно взаимодействовать с материей, то здесь эталонность – в чём я должен взаимодействовать, а в чём не имею права. </w:t>
      </w:r>
    </w:p>
    <w:p w:rsidR="000F6D72" w:rsidRPr="00887413" w:rsidRDefault="000F6D72" w:rsidP="000F6D72">
      <w:pPr>
        <w:ind w:firstLine="567"/>
      </w:pPr>
      <w:r w:rsidRPr="00887413">
        <w:t xml:space="preserve">И здесь появляется среда Монады, в каждом поле своя. И эта среда чётко взаимоорганизована с соответствующей Частью по нумерации. И тогда Монада начинает быть действенным механизмом. </w:t>
      </w:r>
    </w:p>
    <w:p w:rsidR="00955F2A" w:rsidRDefault="000F6D72" w:rsidP="000F6D72">
      <w:pPr>
        <w:ind w:firstLine="567"/>
      </w:pPr>
      <w:r w:rsidRPr="00887413">
        <w:t>Биология Монады</w:t>
      </w:r>
    </w:p>
    <w:p w:rsidR="000F6D72" w:rsidRPr="00887413" w:rsidRDefault="00955F2A" w:rsidP="000F6D72">
      <w:pPr>
        <w:ind w:firstLine="567"/>
      </w:pPr>
      <w:r>
        <w:t xml:space="preserve">– </w:t>
      </w:r>
      <w:r w:rsidR="000F6D72" w:rsidRPr="00887413">
        <w:t xml:space="preserve">Это за счёт Монады человек может переходить с одной </w:t>
      </w:r>
      <w:r w:rsidR="000F6D72" w:rsidRPr="00887413">
        <w:rPr>
          <w:b/>
        </w:rPr>
        <w:t>субъядерности</w:t>
      </w:r>
      <w:r w:rsidR="000F6D72" w:rsidRPr="00887413">
        <w:t>…?</w:t>
      </w:r>
    </w:p>
    <w:p w:rsidR="000F6D72" w:rsidRPr="00887413" w:rsidRDefault="000F6D72" w:rsidP="000F6D72">
      <w:pPr>
        <w:ind w:firstLine="567"/>
      </w:pPr>
      <w:r w:rsidRPr="00887413">
        <w:t xml:space="preserve">Да. С одних вариантов </w:t>
      </w:r>
      <w:r w:rsidRPr="00887413">
        <w:rPr>
          <w:b/>
        </w:rPr>
        <w:t>субъядерности</w:t>
      </w:r>
      <w:r w:rsidRPr="00887413">
        <w:t xml:space="preserve"> на другую за счёт Монады. То есть, если Монада созрела и готова взять более высокие ядра, более высокую </w:t>
      </w:r>
      <w:r w:rsidRPr="00887413">
        <w:rPr>
          <w:b/>
        </w:rPr>
        <w:t>субъядерность</w:t>
      </w:r>
      <w:r w:rsidRPr="00887413">
        <w:t xml:space="preserve">, человек туда переходит – нужна сильная Монада. Если Монада не созрела, то человек даже пытается туда выйти, Монада клинит: ты якобы туда вышел, а на самом деле, туда не попал. </w:t>
      </w:r>
    </w:p>
    <w:p w:rsidR="000F6D72" w:rsidRPr="00887413" w:rsidRDefault="000F6D72" w:rsidP="000F6D72">
      <w:pPr>
        <w:ind w:firstLine="567"/>
      </w:pPr>
      <w:r w:rsidRPr="00887413">
        <w:t>И то, что ты назвал цифру, что я пошёл 1048576 Иерархических Цельностей, если моя Монада туда выйти не может, она благополучно меня ставит на 1048576 Высоких Цельных Реальностей, потому что она может жить в Метагалактике Фа. Такое количество Высоких Цельных Реальностей мой мозг не различит, я стал, где стал. Мне кажется, что это Иерархические Цельности, на самом деле, это Высокие Цельные Реальности.</w:t>
      </w:r>
    </w:p>
    <w:p w:rsidR="000F6D72" w:rsidRPr="00887413" w:rsidRDefault="000F6D72" w:rsidP="000F6D72">
      <w:pPr>
        <w:ind w:firstLine="567"/>
      </w:pPr>
      <w:r w:rsidRPr="00887413">
        <w:rPr>
          <w:b/>
        </w:rPr>
        <w:t xml:space="preserve">56 ИС Адыгея, 2020, </w:t>
      </w:r>
      <w:r w:rsidRPr="00887413">
        <w:t>с. 9</w:t>
      </w:r>
    </w:p>
    <w:p w:rsidR="000F6D72" w:rsidRPr="00887413" w:rsidRDefault="000F6D72" w:rsidP="000F6D72">
      <w:pPr>
        <w:ind w:firstLine="567"/>
      </w:pPr>
      <w:r w:rsidRPr="00887413">
        <w:t>Ну, вот сказали: «Прасинтезность». Что вы имеете в виду?</w:t>
      </w:r>
    </w:p>
    <w:p w:rsidR="000F6D72" w:rsidRPr="00887413" w:rsidRDefault="000F6D72" w:rsidP="000F6D72">
      <w:pPr>
        <w:ind w:firstLine="567"/>
      </w:pPr>
      <w:r w:rsidRPr="00887413">
        <w:t>– Компактифицированные Стандарты, Законы Отца.</w:t>
      </w:r>
    </w:p>
    <w:p w:rsidR="000F6D72" w:rsidRPr="00887413" w:rsidRDefault="000F6D72" w:rsidP="000F6D72">
      <w:pPr>
        <w:ind w:firstLine="567"/>
      </w:pPr>
      <w:r w:rsidRPr="00887413">
        <w:t>Компактифицированные Стандарты и Законы Отца, которые … дальше, что?</w:t>
      </w:r>
    </w:p>
    <w:p w:rsidR="000F6D72" w:rsidRPr="00887413" w:rsidRDefault="000F6D72" w:rsidP="000F6D72">
      <w:pPr>
        <w:ind w:firstLine="567"/>
      </w:pPr>
      <w:r w:rsidRPr="00887413">
        <w:t>– Мы потом их расшифровываем.</w:t>
      </w:r>
    </w:p>
    <w:p w:rsidR="000F6D72" w:rsidRPr="00887413" w:rsidRDefault="000F6D72" w:rsidP="000F6D72">
      <w:pPr>
        <w:ind w:firstLine="567"/>
      </w:pPr>
      <w:r w:rsidRPr="00887413">
        <w:t>Которые мы расшифровываем. Которые дальше, что?</w:t>
      </w:r>
    </w:p>
    <w:p w:rsidR="000F6D72" w:rsidRPr="00887413" w:rsidRDefault="000F6D72" w:rsidP="000F6D72">
      <w:pPr>
        <w:ind w:firstLine="567"/>
      </w:pPr>
      <w:r w:rsidRPr="00887413">
        <w:t>– Ядра.</w:t>
      </w:r>
    </w:p>
    <w:p w:rsidR="000F6D72" w:rsidRPr="00887413" w:rsidRDefault="000F6D72" w:rsidP="000F6D72">
      <w:pPr>
        <w:ind w:firstLine="567"/>
      </w:pPr>
      <w:r w:rsidRPr="00887413">
        <w:t>Во! Которые пишутся в наше Ядро.</w:t>
      </w:r>
    </w:p>
    <w:p w:rsidR="000F6D72" w:rsidRPr="00887413" w:rsidRDefault="000F6D72" w:rsidP="000F6D72">
      <w:pPr>
        <w:ind w:firstLine="567"/>
      </w:pPr>
      <w:r w:rsidRPr="00887413">
        <w:t>– Так про Ядра Синтеза было же?! Сказали же не то?!</w:t>
      </w:r>
    </w:p>
    <w:p w:rsidR="000F6D72" w:rsidRPr="00887413" w:rsidRDefault="000F6D72" w:rsidP="000F6D72">
      <w:pPr>
        <w:ind w:firstLine="567"/>
      </w:pPr>
      <w:proofErr w:type="gramStart"/>
      <w:r w:rsidRPr="00887413">
        <w:t>Не-е</w:t>
      </w:r>
      <w:proofErr w:type="gramEnd"/>
      <w:r w:rsidRPr="00887413">
        <w:t>, мне не нужны Ядра Синтеза. Мне нужна Прасинтезность! Тут хитрая вещь. Ядра Синтеза, они материально-пространственные…</w:t>
      </w:r>
    </w:p>
    <w:p w:rsidR="000F6D72" w:rsidRPr="00887413" w:rsidRDefault="000F6D72" w:rsidP="000F6D72">
      <w:pPr>
        <w:ind w:firstLine="567"/>
      </w:pPr>
      <w:r w:rsidRPr="00887413">
        <w:t>– И в них пишется Прасинтезность.</w:t>
      </w:r>
    </w:p>
    <w:p w:rsidR="000F6D72" w:rsidRPr="00887413" w:rsidRDefault="000F6D72" w:rsidP="000F6D72">
      <w:pPr>
        <w:ind w:firstLine="567"/>
      </w:pPr>
      <w:r w:rsidRPr="00887413">
        <w:t xml:space="preserve">А если в </w:t>
      </w:r>
      <w:r w:rsidRPr="00887413">
        <w:rPr>
          <w:b/>
        </w:rPr>
        <w:t>Субъядерность</w:t>
      </w:r>
      <w:r w:rsidRPr="00887413">
        <w:t>? А если просто пишется Прасинтезность во всё и даже в оболочки тела? Я через ядра просто вас зацепил, чтоб вы это увидели.</w:t>
      </w:r>
    </w:p>
    <w:p w:rsidR="000F6D72" w:rsidRPr="00887413" w:rsidRDefault="000F6D72" w:rsidP="000F6D72">
      <w:pPr>
        <w:ind w:firstLine="567"/>
      </w:pPr>
      <w:r w:rsidRPr="00887413">
        <w:t>Прасинтезность в ядрах создаёт запись соответствующей оболочки на эту тематику.</w:t>
      </w:r>
    </w:p>
    <w:p w:rsidR="000F6D72" w:rsidRPr="00887413" w:rsidRDefault="000F6D72" w:rsidP="000F6D72">
      <w:pPr>
        <w:ind w:firstLine="567"/>
      </w:pPr>
      <w:r w:rsidRPr="00887413">
        <w:t>Я просто хочу, чтоб вы научились мыслить Прасинтезностью. У нас «Прасинтезная Компетенция» Синтез называется.</w:t>
      </w:r>
    </w:p>
    <w:p w:rsidR="000F6D72" w:rsidRPr="00887413" w:rsidRDefault="000F6D72" w:rsidP="000F6D72">
      <w:pPr>
        <w:ind w:firstLine="567"/>
      </w:pPr>
      <w:r w:rsidRPr="00887413">
        <w:t xml:space="preserve">Соответственно, если я у Изначально Вышестоящего Отца попрошу время Прасинтезности нового тысячелетия прасинтезными записями на оболочках всех моих ядер, </w:t>
      </w:r>
      <w:r w:rsidRPr="00887413">
        <w:rPr>
          <w:b/>
        </w:rPr>
        <w:t>субъядерностей</w:t>
      </w:r>
      <w:r w:rsidRPr="00887413">
        <w:t xml:space="preserve"> Частей, Систем и Аппаратов, </w:t>
      </w:r>
      <w:proofErr w:type="gramStart"/>
      <w:r w:rsidRPr="00887413">
        <w:t>то</w:t>
      </w:r>
      <w:proofErr w:type="gramEnd"/>
      <w:r w:rsidRPr="00887413">
        <w:t xml:space="preserve"> когда Прасинтезность запишется во всего меня (в меня – 20-рицу) я в это тысячелетие просто Прасинтезностью буду внесён и даже выйти не смогу. Правильно?</w:t>
      </w:r>
    </w:p>
    <w:p w:rsidR="000F6D72" w:rsidRPr="00887413" w:rsidRDefault="000F6D72" w:rsidP="000F6D72">
      <w:pPr>
        <w:ind w:firstLine="567"/>
      </w:pPr>
      <w:r w:rsidRPr="00887413">
        <w:t>Я хотел, чтоб вы вот это мне рассказали. Всё.</w:t>
      </w:r>
    </w:p>
    <w:p w:rsidR="000F6D72" w:rsidRPr="00887413" w:rsidRDefault="000F6D72" w:rsidP="000F6D72">
      <w:pPr>
        <w:ind w:firstLine="567"/>
      </w:pPr>
      <w:r w:rsidRPr="00887413">
        <w:t>Причём, ядра – это чтоб мы увидели, что Прасинтезность пишется в ядра, но она пишется не только в ядра – во все виды огнеобразов, во все виды оболочек, во все виды Систем, Аппаратов, во всю 20-рицу.</w:t>
      </w:r>
    </w:p>
    <w:p w:rsidR="000F6D72" w:rsidRPr="00887413" w:rsidRDefault="000F6D72" w:rsidP="000F6D72">
      <w:pPr>
        <w:ind w:firstLine="567"/>
      </w:pPr>
      <w:r w:rsidRPr="00887413">
        <w:rPr>
          <w:b/>
        </w:rPr>
        <w:t>56 ИС Адыгея, 2020</w:t>
      </w:r>
      <w:r w:rsidRPr="00887413">
        <w:t>, с. 26-28</w:t>
      </w:r>
    </w:p>
    <w:p w:rsidR="000F6D72" w:rsidRPr="00887413" w:rsidRDefault="008D2E9D" w:rsidP="000F6D72">
      <w:pPr>
        <w:ind w:firstLine="567"/>
      </w:pPr>
      <w:r>
        <w:rPr>
          <w:b/>
        </w:rPr>
        <w:t>Практика</w:t>
      </w:r>
      <w:r w:rsidR="000F6D72" w:rsidRPr="00547926">
        <w:rPr>
          <w:b/>
        </w:rPr>
        <w:t>.</w:t>
      </w:r>
      <w:r w:rsidR="000F6D72" w:rsidRPr="00887413">
        <w:t xml:space="preserve"> 31 явление Праматерии в 40 видах Эволюции</w:t>
      </w:r>
    </w:p>
    <w:p w:rsidR="000F6D72" w:rsidRPr="00547926" w:rsidRDefault="000F6D72" w:rsidP="000F6D72">
      <w:pPr>
        <w:ind w:firstLine="567"/>
        <w:rPr>
          <w:i/>
        </w:rPr>
      </w:pPr>
      <w:r w:rsidRPr="00547926">
        <w:rPr>
          <w:i/>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ИВДИВО-цельно, развёртываемся пред Изначально Вышестоящими Аватарами Синтеза Кут Хуми Фаинь Учителями 56 Синтеза в форме.</w:t>
      </w:r>
    </w:p>
    <w:p w:rsidR="000F6D72" w:rsidRPr="00547926" w:rsidRDefault="000F6D72" w:rsidP="000F6D72">
      <w:pPr>
        <w:ind w:firstLine="567"/>
        <w:rPr>
          <w:i/>
        </w:rPr>
      </w:pPr>
      <w:r w:rsidRPr="00547926">
        <w:rPr>
          <w:i/>
        </w:rPr>
        <w:lastRenderedPageBreak/>
        <w:t xml:space="preserve">Синтезируемся с Хум Изначально Вышестоящих Аватаров Синтеза Кут Хуми Фаинь. Стяжаем 31Синтез Синтеза Изначально Вышестоящего Отца прося преобразить каждого из нас и синтез нас на явление 31 выражения Праматерии от Праволи до Праправила с записью </w:t>
      </w:r>
    </w:p>
    <w:p w:rsidR="000F6D72" w:rsidRPr="00547926" w:rsidRDefault="000F6D72" w:rsidP="000F6D72">
      <w:pPr>
        <w:ind w:firstLine="567"/>
        <w:rPr>
          <w:i/>
        </w:rPr>
      </w:pPr>
      <w:r w:rsidRPr="00547926">
        <w:rPr>
          <w:i/>
        </w:rPr>
        <w:t xml:space="preserve">во все виды ядерности, огнеобразности, </w:t>
      </w:r>
      <w:r w:rsidRPr="00547926">
        <w:rPr>
          <w:b/>
          <w:i/>
        </w:rPr>
        <w:t>субъядерности</w:t>
      </w:r>
      <w:r w:rsidRPr="00547926">
        <w:rPr>
          <w:i/>
        </w:rPr>
        <w:t xml:space="preserve">. </w:t>
      </w:r>
    </w:p>
    <w:p w:rsidR="000F6D72" w:rsidRPr="00547926" w:rsidRDefault="000F6D72" w:rsidP="000F6D72">
      <w:pPr>
        <w:ind w:firstLine="567"/>
        <w:rPr>
          <w:i/>
        </w:rPr>
      </w:pPr>
      <w:r w:rsidRPr="00547926">
        <w:rPr>
          <w:i/>
        </w:rPr>
        <w:t xml:space="preserve">все виды оболочек Частей, Систем, Аппаратов, Частностей </w:t>
      </w:r>
    </w:p>
    <w:p w:rsidR="000F6D72" w:rsidRPr="00547926" w:rsidRDefault="000F6D72" w:rsidP="000F6D72">
      <w:pPr>
        <w:ind w:firstLine="567"/>
        <w:rPr>
          <w:i/>
        </w:rPr>
      </w:pPr>
      <w:r w:rsidRPr="00547926">
        <w:rPr>
          <w:i/>
        </w:rPr>
        <w:t>и в целом всей 20-рицы Человека Изначально Вышестоящего Отца любого формата явления каждым из нас.</w:t>
      </w:r>
    </w:p>
    <w:p w:rsidR="000F6D72" w:rsidRPr="00547926" w:rsidRDefault="000F6D72" w:rsidP="000F6D72">
      <w:pPr>
        <w:ind w:firstLine="567"/>
        <w:rPr>
          <w:i/>
        </w:rPr>
      </w:pPr>
      <w:r w:rsidRPr="00547926">
        <w:rPr>
          <w:i/>
        </w:rPr>
        <w:t>И развернуть 31 явление Праматерии в 40 видах Эволюций, реализующих Праматериальность Синтеза 6-ти архетипов материи ракурсом Высокой Цельной Метагалактики новой природы Человека Земли и человечества Землян физически.</w:t>
      </w:r>
    </w:p>
    <w:p w:rsidR="000F6D72" w:rsidRPr="00547926" w:rsidRDefault="000F6D72" w:rsidP="000F6D72">
      <w:pPr>
        <w:ind w:firstLine="567"/>
        <w:rPr>
          <w:i/>
        </w:rPr>
      </w:pPr>
      <w:r w:rsidRPr="00547926">
        <w:rPr>
          <w:i/>
        </w:rPr>
        <w:t>И возжигаясь 31 Синтез Синтезом Изначально Вышестоящего Отца, преображаемся ими.</w:t>
      </w:r>
    </w:p>
    <w:p w:rsidR="000F6D72" w:rsidRPr="00547926" w:rsidRDefault="000F6D72" w:rsidP="000F6D72">
      <w:pPr>
        <w:ind w:firstLine="567"/>
        <w:rPr>
          <w:i/>
        </w:rPr>
      </w:pPr>
      <w:r w:rsidRPr="00547926">
        <w:rPr>
          <w:i/>
        </w:rPr>
        <w:t xml:space="preserve">И проникаясь этим, преображаясь этим, мы синтезируемся с Изначально Вышестоящим Отцом, переходим в зал Изначально Вышестоящего Отца на 4.194.305 ИВДИВО-цельность. Развёртываемся 4.194.305 ИВДИВО-цельно в зале пред Изначально Вышестоящим Отцом, становясь Учителями 56 Синтеза в форме. </w:t>
      </w:r>
    </w:p>
    <w:p w:rsidR="000F6D72" w:rsidRPr="00547926" w:rsidRDefault="000F6D72" w:rsidP="000F6D72">
      <w:pPr>
        <w:ind w:firstLine="567"/>
        <w:rPr>
          <w:i/>
        </w:rPr>
      </w:pPr>
      <w:r w:rsidRPr="00547926">
        <w:rPr>
          <w:i/>
        </w:rPr>
        <w:t>И просим Изначально Вышестоящего Отца расширить горизонт собственности явления границ биологического Синтеза Образом и Подобием Изначально Вышестоящего Отца каждого из нас границами Физического мира Высокой Цельной Метагалактики.</w:t>
      </w:r>
    </w:p>
    <w:p w:rsidR="000F6D72" w:rsidRPr="00547926" w:rsidRDefault="000F6D72" w:rsidP="000F6D72">
      <w:pPr>
        <w:ind w:firstLine="567"/>
        <w:rPr>
          <w:i/>
        </w:rPr>
      </w:pPr>
      <w:r w:rsidRPr="00547926">
        <w:rPr>
          <w:i/>
        </w:rPr>
        <w:t>Расширив горизонт Космоса физического действия в перспективном Синтезе 144-мя видами материи на 147456 видов организации материи в Космическом Синтезе их с охватом соответствующего масштаба материальности каждым из нас.</w:t>
      </w:r>
    </w:p>
    <w:p w:rsidR="000F6D72" w:rsidRPr="00547926" w:rsidRDefault="000F6D72" w:rsidP="000F6D72">
      <w:pPr>
        <w:ind w:firstLine="567"/>
        <w:rPr>
          <w:i/>
        </w:rPr>
      </w:pPr>
      <w:r w:rsidRPr="00547926">
        <w:rPr>
          <w:i/>
        </w:rPr>
        <w:t xml:space="preserve">И развернуть на этот масштаб внутреннюю цивилизованную развитость Человека явлением 344064 видов организаций материи вертикального Синтеза шести архетипов материи, тремя Метагалактиками архетипического явления каждым из нас </w:t>
      </w:r>
    </w:p>
    <w:p w:rsidR="000F6D72" w:rsidRPr="00547926" w:rsidRDefault="000F6D72" w:rsidP="000F6D72">
      <w:pPr>
        <w:ind w:firstLine="567"/>
        <w:rPr>
          <w:i/>
        </w:rPr>
      </w:pPr>
      <w:r w:rsidRPr="00547926">
        <w:rPr>
          <w:i/>
        </w:rPr>
        <w:t xml:space="preserve">с концентрацией этим 31 записи Праматерии в явлении новой природной, горизонтной и за горизонтной явленности человечески каждым из нас, а также Посвящённо, Служебно, Ипостасно, Учительски, Владычески, Аватарски и </w:t>
      </w:r>
      <w:proofErr w:type="gramStart"/>
      <w:r w:rsidRPr="00547926">
        <w:rPr>
          <w:i/>
        </w:rPr>
        <w:t>Отцовски</w:t>
      </w:r>
      <w:proofErr w:type="gramEnd"/>
      <w:r w:rsidRPr="00547926">
        <w:rPr>
          <w:i/>
        </w:rPr>
        <w:t xml:space="preserve"> каждым из нас в синтезе собою.</w:t>
      </w:r>
    </w:p>
    <w:p w:rsidR="000F6D72" w:rsidRPr="00547926" w:rsidRDefault="000F6D72" w:rsidP="000F6D72">
      <w:pPr>
        <w:ind w:firstLine="567"/>
        <w:rPr>
          <w:i/>
        </w:rPr>
      </w:pPr>
      <w:r w:rsidRPr="00547926">
        <w:rPr>
          <w:i/>
        </w:rPr>
        <w:t>И развернуть на эту широту масштаб и Иерархические внутренние порядки явления концентрацию 31-го выражения Праматерии каждым из нас.</w:t>
      </w:r>
    </w:p>
    <w:p w:rsidR="000F6D72" w:rsidRPr="00547926" w:rsidRDefault="000F6D72" w:rsidP="000F6D72">
      <w:pPr>
        <w:ind w:firstLine="567"/>
        <w:rPr>
          <w:i/>
        </w:rPr>
      </w:pPr>
      <w:r w:rsidRPr="00547926">
        <w:rPr>
          <w:i/>
        </w:rPr>
        <w:t>И синтезируясь с Изначально Вышестоящим Отцом, стяжаем:</w:t>
      </w:r>
    </w:p>
    <w:p w:rsidR="000F6D72" w:rsidRPr="00547926" w:rsidRDefault="000F6D72" w:rsidP="000F6D72">
      <w:pPr>
        <w:ind w:firstLine="567"/>
        <w:rPr>
          <w:i/>
        </w:rPr>
      </w:pPr>
      <w:r w:rsidRPr="00547926">
        <w:rPr>
          <w:i/>
        </w:rPr>
        <w:t>Праволю Изначально Вышестоящего Отца.</w:t>
      </w:r>
    </w:p>
    <w:p w:rsidR="000F6D72" w:rsidRPr="00547926" w:rsidRDefault="000F6D72" w:rsidP="000F6D72">
      <w:pPr>
        <w:ind w:firstLine="567"/>
        <w:rPr>
          <w:i/>
        </w:rPr>
      </w:pPr>
      <w:r w:rsidRPr="00547926">
        <w:rPr>
          <w:i/>
        </w:rPr>
        <w:t>Прамудрость Изначально Вышестоящего Отца.</w:t>
      </w:r>
    </w:p>
    <w:p w:rsidR="000F6D72" w:rsidRPr="00547926" w:rsidRDefault="000F6D72" w:rsidP="000F6D72">
      <w:pPr>
        <w:ind w:firstLine="567"/>
        <w:rPr>
          <w:i/>
        </w:rPr>
      </w:pPr>
      <w:r w:rsidRPr="00547926">
        <w:rPr>
          <w:i/>
        </w:rPr>
        <w:t>Пралюбовь Изначально Вышестоящего Отца.</w:t>
      </w:r>
    </w:p>
    <w:p w:rsidR="000F6D72" w:rsidRPr="00547926" w:rsidRDefault="000F6D72" w:rsidP="000F6D72">
      <w:pPr>
        <w:ind w:firstLine="567"/>
        <w:rPr>
          <w:i/>
        </w:rPr>
      </w:pPr>
      <w:r w:rsidRPr="00547926">
        <w:rPr>
          <w:i/>
        </w:rPr>
        <w:t>Пратворение Изначально Вышестоящего Отца.</w:t>
      </w:r>
    </w:p>
    <w:p w:rsidR="000F6D72" w:rsidRPr="00547926" w:rsidRDefault="000F6D72" w:rsidP="000F6D72">
      <w:pPr>
        <w:ind w:firstLine="567"/>
        <w:rPr>
          <w:i/>
        </w:rPr>
      </w:pPr>
      <w:r w:rsidRPr="00547926">
        <w:rPr>
          <w:i/>
        </w:rPr>
        <w:t>Прасозидание Изначально Вышестоящего Отца.</w:t>
      </w:r>
    </w:p>
    <w:p w:rsidR="000F6D72" w:rsidRPr="00547926" w:rsidRDefault="000F6D72" w:rsidP="000F6D72">
      <w:pPr>
        <w:ind w:firstLine="567"/>
        <w:rPr>
          <w:i/>
        </w:rPr>
      </w:pPr>
      <w:r w:rsidRPr="00547926">
        <w:rPr>
          <w:i/>
        </w:rPr>
        <w:t>Прарепликацию Изначально Вышестоящего Отца.</w:t>
      </w:r>
    </w:p>
    <w:p w:rsidR="000F6D72" w:rsidRPr="00547926" w:rsidRDefault="000F6D72" w:rsidP="000F6D72">
      <w:pPr>
        <w:ind w:firstLine="567"/>
        <w:rPr>
          <w:i/>
        </w:rPr>
      </w:pPr>
      <w:r w:rsidRPr="00547926">
        <w:rPr>
          <w:i/>
        </w:rPr>
        <w:t>Пражизнь Изначально Вышестоящего Отца</w:t>
      </w:r>
    </w:p>
    <w:p w:rsidR="000F6D72" w:rsidRPr="00547926" w:rsidRDefault="000F6D72" w:rsidP="000F6D72">
      <w:pPr>
        <w:ind w:firstLine="567"/>
        <w:rPr>
          <w:i/>
        </w:rPr>
      </w:pPr>
      <w:r w:rsidRPr="00547926">
        <w:rPr>
          <w:i/>
        </w:rPr>
        <w:t xml:space="preserve">Правоскрещение Изначально Вышестоящего Отца. </w:t>
      </w:r>
    </w:p>
    <w:p w:rsidR="000F6D72" w:rsidRPr="00547926" w:rsidRDefault="000F6D72" w:rsidP="000F6D72">
      <w:pPr>
        <w:ind w:firstLine="567"/>
        <w:rPr>
          <w:i/>
        </w:rPr>
      </w:pPr>
      <w:r w:rsidRPr="00547926">
        <w:rPr>
          <w:i/>
        </w:rPr>
        <w:t>Прапробуждение Изначально Вышестоящего Отца.</w:t>
      </w:r>
    </w:p>
    <w:p w:rsidR="000F6D72" w:rsidRPr="00547926" w:rsidRDefault="000F6D72" w:rsidP="000F6D72">
      <w:pPr>
        <w:ind w:firstLine="567"/>
        <w:rPr>
          <w:i/>
        </w:rPr>
      </w:pPr>
      <w:r w:rsidRPr="00547926">
        <w:rPr>
          <w:i/>
        </w:rPr>
        <w:t>Прагенезис Изначально Вышестоящего Отца.</w:t>
      </w:r>
    </w:p>
    <w:p w:rsidR="000F6D72" w:rsidRPr="00547926" w:rsidRDefault="000F6D72" w:rsidP="000F6D72">
      <w:pPr>
        <w:ind w:firstLine="567"/>
        <w:rPr>
          <w:i/>
        </w:rPr>
      </w:pPr>
      <w:r w:rsidRPr="00547926">
        <w:rPr>
          <w:i/>
        </w:rPr>
        <w:t>Прачеловечность Изначально Вышестоящего Отца.</w:t>
      </w:r>
    </w:p>
    <w:p w:rsidR="000F6D72" w:rsidRPr="00547926" w:rsidRDefault="000F6D72" w:rsidP="000F6D72">
      <w:pPr>
        <w:ind w:firstLine="567"/>
        <w:rPr>
          <w:i/>
        </w:rPr>
      </w:pPr>
      <w:r w:rsidRPr="00547926">
        <w:rPr>
          <w:i/>
        </w:rPr>
        <w:t>Праслужение Изначально Вышестоящего Отца.</w:t>
      </w:r>
    </w:p>
    <w:p w:rsidR="000F6D72" w:rsidRPr="00547926" w:rsidRDefault="000F6D72" w:rsidP="000F6D72">
      <w:pPr>
        <w:ind w:firstLine="567"/>
        <w:rPr>
          <w:i/>
        </w:rPr>
      </w:pPr>
      <w:r w:rsidRPr="00547926">
        <w:rPr>
          <w:i/>
        </w:rPr>
        <w:t>Правершение Изначально Вышестоящего Отца.</w:t>
      </w:r>
    </w:p>
    <w:p w:rsidR="000F6D72" w:rsidRPr="00547926" w:rsidRDefault="000F6D72" w:rsidP="000F6D72">
      <w:pPr>
        <w:ind w:firstLine="567"/>
        <w:rPr>
          <w:i/>
        </w:rPr>
      </w:pPr>
      <w:r w:rsidRPr="00547926">
        <w:rPr>
          <w:i/>
        </w:rPr>
        <w:t>Прапрактика Изначально Вышестоящего Отца.</w:t>
      </w:r>
    </w:p>
    <w:p w:rsidR="000F6D72" w:rsidRPr="00547926" w:rsidRDefault="000F6D72" w:rsidP="000F6D72">
      <w:pPr>
        <w:ind w:firstLine="567"/>
        <w:rPr>
          <w:i/>
        </w:rPr>
      </w:pPr>
      <w:r w:rsidRPr="00547926">
        <w:rPr>
          <w:i/>
        </w:rPr>
        <w:t>Прамогущество Изначально Вышестоящего Отца.</w:t>
      </w:r>
    </w:p>
    <w:p w:rsidR="000F6D72" w:rsidRPr="00547926" w:rsidRDefault="000F6D72" w:rsidP="000F6D72">
      <w:pPr>
        <w:ind w:firstLine="567"/>
        <w:rPr>
          <w:i/>
        </w:rPr>
      </w:pPr>
      <w:r w:rsidRPr="00547926">
        <w:rPr>
          <w:i/>
        </w:rPr>
        <w:t>Праивдивность Изначально Вышестоящего Отца.</w:t>
      </w:r>
    </w:p>
    <w:p w:rsidR="000F6D72" w:rsidRPr="00547926" w:rsidRDefault="000F6D72" w:rsidP="000F6D72">
      <w:pPr>
        <w:ind w:firstLine="567"/>
        <w:rPr>
          <w:i/>
        </w:rPr>
      </w:pPr>
      <w:r w:rsidRPr="00547926">
        <w:rPr>
          <w:i/>
        </w:rPr>
        <w:t>Прасверхпассионарность Изначально Вышестоящего Отца.</w:t>
      </w:r>
    </w:p>
    <w:p w:rsidR="000F6D72" w:rsidRPr="00547926" w:rsidRDefault="000F6D72" w:rsidP="000F6D72">
      <w:pPr>
        <w:ind w:firstLine="567"/>
        <w:rPr>
          <w:i/>
        </w:rPr>
      </w:pPr>
      <w:r w:rsidRPr="00547926">
        <w:rPr>
          <w:i/>
        </w:rPr>
        <w:t>Праистинность Изначально Вышестоящего Отца.</w:t>
      </w:r>
    </w:p>
    <w:p w:rsidR="000F6D72" w:rsidRPr="00547926" w:rsidRDefault="000F6D72" w:rsidP="000F6D72">
      <w:pPr>
        <w:ind w:firstLine="567"/>
        <w:rPr>
          <w:i/>
        </w:rPr>
      </w:pPr>
      <w:r w:rsidRPr="00547926">
        <w:rPr>
          <w:i/>
        </w:rPr>
        <w:t>Праокскость Изначально Вышестоящего Отца.</w:t>
      </w:r>
    </w:p>
    <w:p w:rsidR="000F6D72" w:rsidRPr="00547926" w:rsidRDefault="000F6D72" w:rsidP="000F6D72">
      <w:pPr>
        <w:ind w:firstLine="567"/>
        <w:rPr>
          <w:i/>
        </w:rPr>
      </w:pPr>
      <w:r w:rsidRPr="00547926">
        <w:rPr>
          <w:i/>
        </w:rPr>
        <w:t>Пракрасоту Изначально Вышестоящего Отца.</w:t>
      </w:r>
    </w:p>
    <w:p w:rsidR="000F6D72" w:rsidRPr="00547926" w:rsidRDefault="000F6D72" w:rsidP="000F6D72">
      <w:pPr>
        <w:ind w:firstLine="567"/>
        <w:rPr>
          <w:i/>
        </w:rPr>
      </w:pPr>
      <w:r w:rsidRPr="00547926">
        <w:rPr>
          <w:i/>
        </w:rPr>
        <w:lastRenderedPageBreak/>
        <w:t>Праконстантность Изначально Вышестоящего Отца.</w:t>
      </w:r>
    </w:p>
    <w:p w:rsidR="000F6D72" w:rsidRPr="00547926" w:rsidRDefault="000F6D72" w:rsidP="000F6D72">
      <w:pPr>
        <w:ind w:firstLine="567"/>
        <w:rPr>
          <w:i/>
        </w:rPr>
      </w:pPr>
      <w:r w:rsidRPr="00547926">
        <w:rPr>
          <w:i/>
        </w:rPr>
        <w:t>Празнание Изначально Вышестоящего Отца.</w:t>
      </w:r>
    </w:p>
    <w:p w:rsidR="000F6D72" w:rsidRPr="00547926" w:rsidRDefault="000F6D72" w:rsidP="000F6D72">
      <w:pPr>
        <w:ind w:firstLine="567"/>
        <w:rPr>
          <w:i/>
        </w:rPr>
      </w:pPr>
      <w:r w:rsidRPr="00547926">
        <w:rPr>
          <w:i/>
        </w:rPr>
        <w:t>Прамеру Изначально Вышестоящего Отца.</w:t>
      </w:r>
    </w:p>
    <w:p w:rsidR="000F6D72" w:rsidRPr="00547926" w:rsidRDefault="000F6D72" w:rsidP="000F6D72">
      <w:pPr>
        <w:ind w:firstLine="567"/>
        <w:rPr>
          <w:i/>
        </w:rPr>
      </w:pPr>
      <w:r w:rsidRPr="00547926">
        <w:rPr>
          <w:i/>
        </w:rPr>
        <w:t>Прастандарт Изначально Вышестоящего Отца.</w:t>
      </w:r>
    </w:p>
    <w:p w:rsidR="000F6D72" w:rsidRPr="00547926" w:rsidRDefault="000F6D72" w:rsidP="000F6D72">
      <w:pPr>
        <w:ind w:firstLine="567"/>
        <w:rPr>
          <w:i/>
        </w:rPr>
      </w:pPr>
      <w:r w:rsidRPr="00547926">
        <w:rPr>
          <w:i/>
        </w:rPr>
        <w:t>Празакон Изначально Вышестоящего Отца.</w:t>
      </w:r>
    </w:p>
    <w:p w:rsidR="000F6D72" w:rsidRPr="00547926" w:rsidRDefault="000F6D72" w:rsidP="000F6D72">
      <w:pPr>
        <w:ind w:firstLine="567"/>
        <w:rPr>
          <w:i/>
        </w:rPr>
      </w:pPr>
      <w:r w:rsidRPr="00547926">
        <w:rPr>
          <w:i/>
        </w:rPr>
        <w:t>Праимператив Изначально Вышестоящего Отца.</w:t>
      </w:r>
    </w:p>
    <w:p w:rsidR="000F6D72" w:rsidRPr="00547926" w:rsidRDefault="000F6D72" w:rsidP="000F6D72">
      <w:pPr>
        <w:ind w:firstLine="567"/>
        <w:rPr>
          <w:i/>
        </w:rPr>
      </w:pPr>
      <w:r w:rsidRPr="00547926">
        <w:rPr>
          <w:i/>
        </w:rPr>
        <w:t>Праначало Изначально Вышестоящего Отца.</w:t>
      </w:r>
    </w:p>
    <w:p w:rsidR="000F6D72" w:rsidRPr="00547926" w:rsidRDefault="000F6D72" w:rsidP="000F6D72">
      <w:pPr>
        <w:ind w:firstLine="567"/>
        <w:rPr>
          <w:i/>
        </w:rPr>
      </w:pPr>
      <w:r w:rsidRPr="00547926">
        <w:rPr>
          <w:i/>
        </w:rPr>
        <w:t>Прааксиом Изначально Вышестоящего Отца.</w:t>
      </w:r>
    </w:p>
    <w:p w:rsidR="000F6D72" w:rsidRPr="00547926" w:rsidRDefault="000F6D72" w:rsidP="000F6D72">
      <w:pPr>
        <w:ind w:firstLine="567"/>
        <w:rPr>
          <w:i/>
        </w:rPr>
      </w:pPr>
      <w:r w:rsidRPr="00547926">
        <w:rPr>
          <w:i/>
        </w:rPr>
        <w:t>Прапринцип Изначально Вышестоящего Отца.</w:t>
      </w:r>
    </w:p>
    <w:p w:rsidR="000F6D72" w:rsidRPr="00547926" w:rsidRDefault="000F6D72" w:rsidP="000F6D72">
      <w:pPr>
        <w:ind w:firstLine="567"/>
        <w:rPr>
          <w:i/>
        </w:rPr>
      </w:pPr>
      <w:r w:rsidRPr="00547926">
        <w:rPr>
          <w:i/>
        </w:rPr>
        <w:t>Праметод Изначально Вышестоящего Отца.</w:t>
      </w:r>
    </w:p>
    <w:p w:rsidR="000F6D72" w:rsidRPr="00547926" w:rsidRDefault="000F6D72" w:rsidP="000F6D72">
      <w:pPr>
        <w:ind w:firstLine="567"/>
        <w:rPr>
          <w:i/>
        </w:rPr>
      </w:pPr>
      <w:r w:rsidRPr="00547926">
        <w:rPr>
          <w:i/>
        </w:rPr>
        <w:t>Праправило Изначально Вышестоящего Отца физически собою.</w:t>
      </w:r>
    </w:p>
    <w:p w:rsidR="000F6D72" w:rsidRPr="00547926" w:rsidRDefault="000F6D72" w:rsidP="000F6D72">
      <w:pPr>
        <w:ind w:firstLine="567"/>
        <w:rPr>
          <w:i/>
        </w:rPr>
      </w:pPr>
      <w:r w:rsidRPr="00547926">
        <w:rPr>
          <w:i/>
        </w:rPr>
        <w:t>И синтезируясь с Хум Изначально Вышестоящего Отца, стяжаем 31 Синтез Изначально Вышестоящего Отца. Прося записать в 40 Эволюциях каждый из 31-го праматериального выражения и явления субстрат Праматерии, соответствующей 40-ричной явленностью 31-ричного субстрата каждого Эволюционной выразимости в синтезе соответствующей Эволюционными записями 32-рицы от Праогня до Правдвижения праматериально скоординированной с каждым из нас и синтезом нас этим.</w:t>
      </w:r>
    </w:p>
    <w:p w:rsidR="000F6D72" w:rsidRPr="00547926" w:rsidRDefault="000F6D72" w:rsidP="000F6D72">
      <w:pPr>
        <w:ind w:firstLine="567"/>
        <w:rPr>
          <w:i/>
        </w:rPr>
      </w:pPr>
      <w:r w:rsidRPr="00547926">
        <w:rPr>
          <w:i/>
        </w:rPr>
        <w:t>И возжигаясь этим, преображаясь этим, мы проникаемся 31 выражением субстрата Праматерии каждого из нас.</w:t>
      </w:r>
    </w:p>
    <w:p w:rsidR="000F6D72" w:rsidRPr="00547926" w:rsidRDefault="000F6D72" w:rsidP="000F6D72">
      <w:pPr>
        <w:ind w:firstLine="567"/>
        <w:rPr>
          <w:i/>
        </w:rPr>
      </w:pPr>
      <w:r w:rsidRPr="00547926">
        <w:rPr>
          <w:i/>
        </w:rPr>
        <w:t xml:space="preserve">И синтезируясь с Изначально Вышестоящим Отцом, просим записать Проматериальное 31-ричное явление 40-эволюционного выражения в каждое ядро, в каждую </w:t>
      </w:r>
      <w:r w:rsidRPr="00547926">
        <w:rPr>
          <w:b/>
          <w:i/>
        </w:rPr>
        <w:t>субъядерность</w:t>
      </w:r>
      <w:r w:rsidRPr="00547926">
        <w:rPr>
          <w:i/>
        </w:rPr>
        <w:t>, каждую оболочку Частей, Систем, Аппаратов, Частностей и в целом всю 20-рицу Человека каждым из нас.</w:t>
      </w:r>
    </w:p>
    <w:p w:rsidR="000F6D72" w:rsidRPr="00547926" w:rsidRDefault="000F6D72" w:rsidP="000F6D72">
      <w:pPr>
        <w:ind w:firstLine="567"/>
        <w:rPr>
          <w:i/>
        </w:rPr>
      </w:pPr>
      <w:r w:rsidRPr="00547926">
        <w:rPr>
          <w:i/>
        </w:rPr>
        <w:t>И в этом огне мы синтезируемся с Изначально Вышестоящим Отцом и просим преобразить каждого из нас и синтез нас этим.</w:t>
      </w:r>
    </w:p>
    <w:p w:rsidR="000F6D72" w:rsidRPr="00547926" w:rsidRDefault="000F6D72" w:rsidP="000F6D72">
      <w:pPr>
        <w:ind w:firstLine="567"/>
        <w:rPr>
          <w:i/>
        </w:rPr>
      </w:pPr>
      <w:r w:rsidRPr="00547926">
        <w:rPr>
          <w:i/>
        </w:rPr>
        <w:t xml:space="preserve">И синтезируясь с Изначально Вышестоящим Отцом в явлении Праматериальных реализаций Изначально Вышестоящего Отца каждым из нас, мы, синтезируясь с Изначально Вышестоящим Отцом, стяжаем 256 эталонных Систем явления каждой Части Изначально Вышестоящего Отца каждого из нас </w:t>
      </w:r>
    </w:p>
    <w:p w:rsidR="000F6D72" w:rsidRPr="00547926" w:rsidRDefault="000F6D72" w:rsidP="000F6D72">
      <w:pPr>
        <w:ind w:firstLine="567"/>
        <w:rPr>
          <w:i/>
        </w:rPr>
      </w:pPr>
      <w:r w:rsidRPr="00547926">
        <w:rPr>
          <w:i/>
        </w:rPr>
        <w:t xml:space="preserve">с организацией соответствующих Аппаратов в каждой из Систем </w:t>
      </w:r>
    </w:p>
    <w:p w:rsidR="000F6D72" w:rsidRPr="00547926" w:rsidRDefault="000F6D72" w:rsidP="000F6D72">
      <w:pPr>
        <w:ind w:firstLine="567"/>
        <w:rPr>
          <w:i/>
        </w:rPr>
      </w:pPr>
      <w:r w:rsidRPr="00547926">
        <w:rPr>
          <w:i/>
        </w:rPr>
        <w:t xml:space="preserve">с реализацией соответствующим субстратом Правещества явления той или иной Частности в Праматериальном выражении деятельности Систем, </w:t>
      </w:r>
    </w:p>
    <w:p w:rsidR="000F6D72" w:rsidRPr="00547926" w:rsidRDefault="000F6D72" w:rsidP="000F6D72">
      <w:pPr>
        <w:ind w:firstLine="567"/>
        <w:rPr>
          <w:i/>
        </w:rPr>
      </w:pPr>
      <w:r w:rsidRPr="00547926">
        <w:rPr>
          <w:i/>
        </w:rPr>
        <w:t xml:space="preserve">в их организации явления соответствующей ядерно, </w:t>
      </w:r>
      <w:r w:rsidRPr="00547926">
        <w:rPr>
          <w:b/>
          <w:i/>
        </w:rPr>
        <w:t>субъядерной</w:t>
      </w:r>
      <w:r w:rsidRPr="00547926">
        <w:rPr>
          <w:i/>
        </w:rPr>
        <w:t xml:space="preserve"> и оболочечной записи всего во всём каждого из нас в масштабах явления: </w:t>
      </w:r>
    </w:p>
    <w:p w:rsidR="000F6D72" w:rsidRPr="00547926" w:rsidRDefault="000F6D72" w:rsidP="000F6D72">
      <w:pPr>
        <w:ind w:firstLine="567"/>
        <w:rPr>
          <w:i/>
        </w:rPr>
      </w:pPr>
      <w:r w:rsidRPr="00547926">
        <w:rPr>
          <w:i/>
        </w:rPr>
        <w:t xml:space="preserve">Физического мира Высокой Цельной Метагалактики, </w:t>
      </w:r>
    </w:p>
    <w:p w:rsidR="000F6D72" w:rsidRPr="00547926" w:rsidRDefault="000F6D72" w:rsidP="000F6D72">
      <w:pPr>
        <w:ind w:firstLine="567"/>
        <w:rPr>
          <w:i/>
        </w:rPr>
      </w:pPr>
      <w:r w:rsidRPr="00547926">
        <w:rPr>
          <w:i/>
        </w:rPr>
        <w:t xml:space="preserve">Высокой Цельной Метагалактики в целом. </w:t>
      </w:r>
    </w:p>
    <w:p w:rsidR="000F6D72" w:rsidRPr="00547926" w:rsidRDefault="000F6D72" w:rsidP="000F6D72">
      <w:pPr>
        <w:ind w:firstLine="567"/>
        <w:rPr>
          <w:i/>
        </w:rPr>
      </w:pPr>
      <w:r w:rsidRPr="00547926">
        <w:rPr>
          <w:i/>
        </w:rPr>
        <w:t xml:space="preserve">Истинной Метагалактики явлением Посвящённого и Служащего. </w:t>
      </w:r>
    </w:p>
    <w:p w:rsidR="000F6D72" w:rsidRPr="00547926" w:rsidRDefault="000F6D72" w:rsidP="000F6D72">
      <w:pPr>
        <w:ind w:firstLine="567"/>
        <w:rPr>
          <w:i/>
        </w:rPr>
      </w:pPr>
      <w:r w:rsidRPr="00547926">
        <w:rPr>
          <w:i/>
        </w:rPr>
        <w:t>и Октавы Бытия явлением Ипостаси, Учителя, Владыки и Аватара и Отца в целом.</w:t>
      </w:r>
    </w:p>
    <w:p w:rsidR="000F6D72" w:rsidRPr="00547926" w:rsidRDefault="000F6D72" w:rsidP="000F6D72">
      <w:pPr>
        <w:ind w:firstLine="567"/>
        <w:rPr>
          <w:i/>
        </w:rPr>
      </w:pPr>
      <w:r w:rsidRPr="00547926">
        <w:rPr>
          <w:i/>
        </w:rPr>
        <w:t>И синтезируясь с Хум Изначально Вышестоящего Отца, стяжаем 65536 Синтезов Изначально Вышестоящего Отца.</w:t>
      </w:r>
    </w:p>
    <w:p w:rsidR="000F6D72" w:rsidRPr="00547926" w:rsidRDefault="000F6D72" w:rsidP="000F6D72">
      <w:pPr>
        <w:ind w:firstLine="567"/>
        <w:rPr>
          <w:i/>
        </w:rPr>
      </w:pPr>
      <w:r w:rsidRPr="00547926">
        <w:rPr>
          <w:i/>
        </w:rPr>
        <w:t>Синтезируясь с Изначально Вышестоящим Отцом, стяжаем 256 эталонных Систем в каждой из 256 эталонных Частей Изначально Вышестоящего Отца в синтезе их.</w:t>
      </w:r>
    </w:p>
    <w:p w:rsidR="000F6D72" w:rsidRPr="00547926" w:rsidRDefault="000F6D72" w:rsidP="000F6D72">
      <w:pPr>
        <w:ind w:firstLine="567"/>
        <w:rPr>
          <w:i/>
        </w:rPr>
      </w:pPr>
      <w:r w:rsidRPr="00547926">
        <w:rPr>
          <w:i/>
        </w:rPr>
        <w:t>И проникаясь явлением эталонных Систем, синтезируясь с Изначально Вышестоящим Отцом, стяжаем 256 эталонных Частностей. Прося записать 256 эталонных Частностей в каждую из 65536 Систем в функционировании Систем Праматериально каждого из нас. И выработкой Праматериально Правещества каждой из 256 эталонных Частностей соответствующих Систем Праматериальной организации каждого из нас.</w:t>
      </w:r>
    </w:p>
    <w:p w:rsidR="000F6D72" w:rsidRPr="00547926" w:rsidRDefault="000F6D72" w:rsidP="000F6D72">
      <w:pPr>
        <w:ind w:firstLine="567"/>
        <w:rPr>
          <w:i/>
        </w:rPr>
      </w:pPr>
      <w:r w:rsidRPr="00547926">
        <w:rPr>
          <w:i/>
        </w:rPr>
        <w:t>И возжигаясь 65536 Синтезами Изначально Вышестоящего Отца, преображаемся ими.</w:t>
      </w:r>
    </w:p>
    <w:p w:rsidR="000F6D72" w:rsidRPr="00547926" w:rsidRDefault="000F6D72" w:rsidP="000F6D72">
      <w:pPr>
        <w:ind w:firstLine="567"/>
        <w:rPr>
          <w:i/>
        </w:rPr>
      </w:pPr>
      <w:r w:rsidRPr="00547926">
        <w:rPr>
          <w:i/>
        </w:rPr>
        <w:t>Синтезируясь с Хум Изначально Вышестоящего Отца, стяжаем 256 Синтезов Изначально Вышестоящего Отца.</w:t>
      </w:r>
    </w:p>
    <w:p w:rsidR="000F6D72" w:rsidRPr="00547926" w:rsidRDefault="000F6D72" w:rsidP="000F6D72">
      <w:pPr>
        <w:ind w:firstLine="567"/>
        <w:rPr>
          <w:i/>
        </w:rPr>
      </w:pPr>
      <w:r w:rsidRPr="00547926">
        <w:rPr>
          <w:i/>
        </w:rPr>
        <w:lastRenderedPageBreak/>
        <w:t>И возжигаясь 256 Синтезами Изначально Вышестоящего Отца, преображаемся 256 эталонными Частностями Изначально Вышестоящего Отца в каждой из 65536 эталонных Систем, записанных синтез-физически собою. И возжигаясь, преображаемся этим.</w:t>
      </w:r>
    </w:p>
    <w:p w:rsidR="000F6D72" w:rsidRPr="00547926" w:rsidRDefault="000F6D72" w:rsidP="000F6D72">
      <w:pPr>
        <w:ind w:firstLine="567"/>
        <w:rPr>
          <w:i/>
        </w:rPr>
      </w:pPr>
      <w:r w:rsidRPr="00547926">
        <w:rPr>
          <w:i/>
        </w:rPr>
        <w:t>И в этом огне мы синтезируемся с Изначально Вышестоящим Отцом и просим преобразить каждого из нас и синтез нас этим.</w:t>
      </w:r>
    </w:p>
    <w:p w:rsidR="000F6D72" w:rsidRPr="00547926" w:rsidRDefault="000F6D72" w:rsidP="000F6D72">
      <w:pPr>
        <w:ind w:firstLine="567"/>
        <w:rPr>
          <w:i/>
        </w:rPr>
      </w:pPr>
      <w:r w:rsidRPr="00547926">
        <w:rPr>
          <w:i/>
        </w:rPr>
        <w:t>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преображаемся им.</w:t>
      </w:r>
    </w:p>
    <w:p w:rsidR="000F6D72" w:rsidRPr="00547926" w:rsidRDefault="000F6D72" w:rsidP="000F6D72">
      <w:pPr>
        <w:ind w:firstLine="567"/>
        <w:rPr>
          <w:i/>
        </w:rPr>
      </w:pPr>
      <w:r w:rsidRPr="00547926">
        <w:rPr>
          <w:i/>
        </w:rPr>
        <w:t xml:space="preserve">Мы благодарим Изначально Вышестоящего Отца. Проникаясь Синтезом Изначально Вышестоящего Отца в прямом выражении Праматериальных субстратов 65536 Систем эталонных и 256 эталонных Частностей в каждой Системе. </w:t>
      </w:r>
    </w:p>
    <w:p w:rsidR="000F6D72" w:rsidRPr="00547926" w:rsidRDefault="000F6D72" w:rsidP="000F6D72">
      <w:pPr>
        <w:ind w:firstLine="567"/>
        <w:rPr>
          <w:i/>
        </w:rPr>
      </w:pPr>
      <w:r w:rsidRPr="00547926">
        <w:rPr>
          <w:i/>
        </w:rPr>
        <w:t>Преображаясь Изначально Вышестоящим Отцом, возвращаемся в физическое выражение каждым из нас и синтезом нас.</w:t>
      </w:r>
    </w:p>
    <w:p w:rsidR="00547926" w:rsidRDefault="000F6D72" w:rsidP="000F6D72">
      <w:pPr>
        <w:ind w:firstLine="567"/>
        <w:rPr>
          <w:i/>
        </w:rPr>
      </w:pPr>
      <w:r w:rsidRPr="00547926">
        <w:rPr>
          <w:i/>
        </w:rPr>
        <w:t xml:space="preserve">И благодаря Изначально Вышестоящего Отца, Аватаров Синтеза Кут Хуми Фаинь. развёртываемся в физическом выражении, возвращаясь физически. И эманируем всё стяжённое, возожжённое в ИВДИВО, в ИВДИВО Адыгея, в ИВДИВО Краснодар, в ИВДИВО Должностной Компетенции каждого из нас и ИВДИВО каждого из нас. И выходим из практики. </w:t>
      </w:r>
    </w:p>
    <w:p w:rsidR="000F6D72" w:rsidRPr="00547926" w:rsidRDefault="000F6D72" w:rsidP="000F6D72">
      <w:pPr>
        <w:ind w:firstLine="567"/>
        <w:rPr>
          <w:i/>
        </w:rPr>
      </w:pPr>
      <w:r w:rsidRPr="00547926">
        <w:rPr>
          <w:i/>
        </w:rPr>
        <w:t>Аминь.</w:t>
      </w:r>
    </w:p>
    <w:p w:rsidR="000F6D72" w:rsidRPr="00887413" w:rsidRDefault="000F6D72" w:rsidP="000F6D72">
      <w:pPr>
        <w:ind w:firstLine="567"/>
      </w:pPr>
      <w:r w:rsidRPr="00887413">
        <w:rPr>
          <w:b/>
        </w:rPr>
        <w:t>56 ИС Адыгея, 2020</w:t>
      </w:r>
      <w:r w:rsidRPr="00887413">
        <w:t>, с. 30</w:t>
      </w:r>
    </w:p>
    <w:p w:rsidR="000F6D72" w:rsidRPr="00887413" w:rsidRDefault="000F6D72" w:rsidP="000F6D72">
      <w:pPr>
        <w:ind w:firstLine="567"/>
      </w:pPr>
      <w:r w:rsidRPr="00887413">
        <w:t xml:space="preserve">Соответственно, наши тезы, которые выявляются из разных записей Прасинтезности, Праволи, Прамудрости, того, что мы сейчас стяжали – они внутри, фактически, складываются в некую огненную текстовку активации той или иной Системы, которая вызывает соответствующий поток огнеобразов, соответствующий поток обмена ядер (поэтому, кстати, огнеобразы, опять Синтезный мир), соответствующий поток обмена </w:t>
      </w:r>
      <w:r w:rsidRPr="00887413">
        <w:rPr>
          <w:b/>
        </w:rPr>
        <w:t>субъядерностью</w:t>
      </w:r>
      <w:r w:rsidRPr="00887413">
        <w:t>. И Система срабатывает. Скорость настолько выше механической, что она просто для нашего тела сумасшедшая. Только пытаешься начать задумываться, а ответ уже есть.</w:t>
      </w:r>
    </w:p>
    <w:p w:rsidR="000F6D72" w:rsidRPr="00887413" w:rsidRDefault="000F6D72" w:rsidP="000F6D72">
      <w:pPr>
        <w:ind w:firstLine="567"/>
      </w:pPr>
      <w:r w:rsidRPr="00887413">
        <w:rPr>
          <w:b/>
        </w:rPr>
        <w:t>56 ИС Адыгея, 2020</w:t>
      </w:r>
      <w:r w:rsidRPr="00887413">
        <w:t>, с. 31</w:t>
      </w:r>
    </w:p>
    <w:p w:rsidR="000F6D72" w:rsidRPr="00887413" w:rsidRDefault="000F6D72" w:rsidP="000F6D72">
      <w:pPr>
        <w:ind w:firstLine="567"/>
      </w:pPr>
      <w:r w:rsidRPr="00887413">
        <w:t xml:space="preserve">И этой внутренней взаимоорганизацией Частностей в контенте и контексте взаимодействия тез между собою рождается имперационная связь Системы, результирующаяся обменными потоками ядер, </w:t>
      </w:r>
      <w:r w:rsidRPr="00887413">
        <w:rPr>
          <w:b/>
        </w:rPr>
        <w:t>субъядерности</w:t>
      </w:r>
      <w:r w:rsidRPr="00887413">
        <w:t xml:space="preserve"> и любых других специфик взаимодействия Частей с окружающей материей в некое цельное единство. И реализующая этим единством уже потом праматериальным взаимодействием, некое правещество, формирующее ту или иную записанную Частность на соответствующем уровне вида материи, типа материи или вида организации материи. И таким образом мы переходим в тезаурусный век развития наших Систем.</w:t>
      </w:r>
    </w:p>
    <w:p w:rsidR="000F6D72" w:rsidRPr="00887413" w:rsidRDefault="000F6D72" w:rsidP="000F6D72">
      <w:pPr>
        <w:ind w:firstLine="567"/>
      </w:pPr>
      <w:r w:rsidRPr="00887413">
        <w:rPr>
          <w:b/>
        </w:rPr>
        <w:t>56 ИС Адыгея, 2020</w:t>
      </w:r>
      <w:r w:rsidRPr="00887413">
        <w:t>, с. 107</w:t>
      </w:r>
    </w:p>
    <w:p w:rsidR="000F6D72" w:rsidRPr="00887413" w:rsidRDefault="008D2E9D" w:rsidP="000F6D72">
      <w:pPr>
        <w:ind w:firstLine="567"/>
      </w:pPr>
      <w:r>
        <w:rPr>
          <w:b/>
        </w:rPr>
        <w:t>Практика</w:t>
      </w:r>
      <w:r w:rsidR="000F6D72" w:rsidRPr="00547926">
        <w:rPr>
          <w:b/>
        </w:rPr>
        <w:t>.</w:t>
      </w:r>
      <w:r w:rsidR="000F6D72" w:rsidRPr="00887413">
        <w:t xml:space="preserve"> Воскрешение Метагалактической Цивилизованностью ВЦ Метагалактики</w:t>
      </w:r>
      <w:r w:rsidR="00547926">
        <w:t xml:space="preserve">. </w:t>
      </w:r>
      <w:r w:rsidR="000F6D72" w:rsidRPr="00887413">
        <w:t>Итоговая практика</w:t>
      </w:r>
    </w:p>
    <w:p w:rsidR="000F6D72" w:rsidRPr="00547926" w:rsidRDefault="000F6D72" w:rsidP="000F6D72">
      <w:pPr>
        <w:ind w:firstLine="567"/>
        <w:rPr>
          <w:i/>
        </w:rPr>
      </w:pPr>
      <w:r w:rsidRPr="00547926">
        <w:rPr>
          <w:i/>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Учителями 56 Синтеза в форме.</w:t>
      </w:r>
    </w:p>
    <w:p w:rsidR="000F6D72" w:rsidRPr="00547926" w:rsidRDefault="000F6D72" w:rsidP="000F6D72">
      <w:pPr>
        <w:ind w:firstLine="567"/>
        <w:rPr>
          <w:i/>
        </w:rPr>
      </w:pPr>
      <w:r w:rsidRPr="00547926">
        <w:rPr>
          <w:i/>
        </w:rPr>
        <w:t xml:space="preserve">И синтезируясь с Хум Изначально Вышестоящих Аватаров Синтеза Кут Хуми Фаинь, стяжаем 2 Синтез Синтеза Изначально Вышестоящего Отца. </w:t>
      </w:r>
    </w:p>
    <w:p w:rsidR="000F6D72" w:rsidRPr="00547926" w:rsidRDefault="000F6D72" w:rsidP="000F6D72">
      <w:pPr>
        <w:ind w:firstLine="567"/>
        <w:rPr>
          <w:i/>
        </w:rPr>
      </w:pPr>
      <w:r w:rsidRPr="00547926">
        <w:rPr>
          <w:i/>
        </w:rPr>
        <w:t>Прося ввести каждого из нас и синтез нас в Воскрешение в синтезе с человечеством Землян явлением Высокой Цельной Метагалактики естественной природно-цивилизационной жизньи каждого человека Землянина и человечества Землян в Воскрешении Высокой Цельной Метагалактикой собою</w:t>
      </w:r>
    </w:p>
    <w:p w:rsidR="000F6D72" w:rsidRPr="00547926" w:rsidRDefault="000F6D72" w:rsidP="000F6D72">
      <w:pPr>
        <w:ind w:firstLine="567"/>
        <w:rPr>
          <w:i/>
        </w:rPr>
      </w:pPr>
      <w:r w:rsidRPr="00547926">
        <w:rPr>
          <w:i/>
        </w:rPr>
        <w:t xml:space="preserve">и в восстановлении всех Прав человечества Земли, человечества Землян и каждого человека-землянина этим всех Прав Высокой Цельной Метагалактики и Октаве Бытия. </w:t>
      </w:r>
    </w:p>
    <w:p w:rsidR="000F6D72" w:rsidRPr="00547926" w:rsidRDefault="000F6D72" w:rsidP="000F6D72">
      <w:pPr>
        <w:ind w:firstLine="567"/>
        <w:rPr>
          <w:i/>
        </w:rPr>
      </w:pPr>
      <w:r w:rsidRPr="00547926">
        <w:rPr>
          <w:i/>
        </w:rPr>
        <w:lastRenderedPageBreak/>
        <w:t>А также просим преобразить каждого из нас и синтез нас на итоговую практику 56 Синтеза ИВО собою.</w:t>
      </w:r>
    </w:p>
    <w:p w:rsidR="000F6D72" w:rsidRPr="00547926" w:rsidRDefault="000F6D72" w:rsidP="000F6D72">
      <w:pPr>
        <w:ind w:firstLine="567"/>
        <w:rPr>
          <w:i/>
        </w:rPr>
      </w:pPr>
      <w:r w:rsidRPr="00547926">
        <w:rPr>
          <w:i/>
        </w:rPr>
        <w:t>И возжигаясь двумя Синтез Синтезами Изначально Вышестоящего Отца, преображаемся ими.</w:t>
      </w:r>
    </w:p>
    <w:p w:rsidR="000F6D72" w:rsidRPr="00547926" w:rsidRDefault="000F6D72" w:rsidP="000F6D72">
      <w:pPr>
        <w:ind w:firstLine="567"/>
        <w:rPr>
          <w:i/>
        </w:rPr>
      </w:pPr>
      <w:r w:rsidRPr="00547926">
        <w:rPr>
          <w:i/>
        </w:rPr>
        <w:t>В этом огне мы синтезируемся с Изначально Вышестоящим Человеком-Отцом Изначально Вышестоящего Отца, переходим в зал Изначально Вышестоящего Аватар-Ипостаси Человек-Отец Изначально Вышестоящего Отца, на 4.194.296 ИВДИВО-цельность ИДИВО-цельно, становясь пред Человеком-Отцом Человеком представителем человечества Землян явлением Учителя 56 Синтеза в форме.</w:t>
      </w:r>
    </w:p>
    <w:p w:rsidR="000F6D72" w:rsidRPr="00547926" w:rsidRDefault="000F6D72" w:rsidP="000F6D72">
      <w:pPr>
        <w:ind w:firstLine="567"/>
        <w:rPr>
          <w:i/>
        </w:rPr>
      </w:pPr>
      <w:r w:rsidRPr="00547926">
        <w:rPr>
          <w:i/>
        </w:rPr>
        <w:t xml:space="preserve">И синтезируясь с Изначально Вышестоящим Аватаром-Ипостаси Человеком-Отцом, мы стяжаем Воскрешение человечества Землян и каждого человека Земли в Высокой Цельной Метагалактике </w:t>
      </w:r>
    </w:p>
    <w:p w:rsidR="000F6D72" w:rsidRPr="00547926" w:rsidRDefault="000F6D72" w:rsidP="000F6D72">
      <w:pPr>
        <w:ind w:firstLine="567"/>
        <w:rPr>
          <w:i/>
        </w:rPr>
      </w:pPr>
      <w:r w:rsidRPr="00547926">
        <w:rPr>
          <w:i/>
        </w:rPr>
        <w:t xml:space="preserve">явлением цивилизационного и природного ареала обитания существования и Жизни </w:t>
      </w:r>
    </w:p>
    <w:p w:rsidR="000F6D72" w:rsidRPr="00547926" w:rsidRDefault="000F6D72" w:rsidP="000F6D72">
      <w:pPr>
        <w:ind w:firstLine="567"/>
        <w:rPr>
          <w:i/>
        </w:rPr>
      </w:pPr>
      <w:r w:rsidRPr="00547926">
        <w:rPr>
          <w:i/>
        </w:rPr>
        <w:t xml:space="preserve">с восстановлением всех цивилизованных прав, утраченных ранее </w:t>
      </w:r>
    </w:p>
    <w:p w:rsidR="000F6D72" w:rsidRPr="00547926" w:rsidRDefault="000F6D72" w:rsidP="000F6D72">
      <w:pPr>
        <w:ind w:firstLine="567"/>
        <w:rPr>
          <w:i/>
        </w:rPr>
      </w:pPr>
      <w:r w:rsidRPr="00547926">
        <w:rPr>
          <w:i/>
        </w:rPr>
        <w:t xml:space="preserve">и развёртыванием этих Прав в более высокой компетенции человечества Землян достижениями Изначально Вышестоящего Дома Изначально Вышестоящего Отца и ИВДИВО Октавы Бытия в целом </w:t>
      </w:r>
    </w:p>
    <w:p w:rsidR="000F6D72" w:rsidRPr="00547926" w:rsidRDefault="000F6D72" w:rsidP="000F6D72">
      <w:pPr>
        <w:ind w:firstLine="567"/>
        <w:rPr>
          <w:i/>
        </w:rPr>
      </w:pPr>
      <w:r w:rsidRPr="00547926">
        <w:rPr>
          <w:i/>
        </w:rPr>
        <w:t xml:space="preserve">соответствующими достижениями команды Должностных Компетентных Изначально Вышестоящего Дома Изначально Вышестоящего Отца в частности </w:t>
      </w:r>
    </w:p>
    <w:p w:rsidR="000F6D72" w:rsidRPr="00547926" w:rsidRDefault="000F6D72" w:rsidP="000F6D72">
      <w:pPr>
        <w:ind w:firstLine="567"/>
        <w:rPr>
          <w:i/>
        </w:rPr>
      </w:pPr>
      <w:r w:rsidRPr="00547926">
        <w:rPr>
          <w:i/>
        </w:rPr>
        <w:t>в целом реплицирующим состоянием Цивилизованности человечества Землян и каждого Человека Земли этим.</w:t>
      </w:r>
    </w:p>
    <w:p w:rsidR="000F6D72" w:rsidRPr="00547926" w:rsidRDefault="000F6D72" w:rsidP="000F6D72">
      <w:pPr>
        <w:ind w:firstLine="567"/>
        <w:rPr>
          <w:i/>
        </w:rPr>
      </w:pPr>
      <w:r w:rsidRPr="00547926">
        <w:rPr>
          <w:i/>
        </w:rPr>
        <w:t>И синтезируемся с Хум Изначально Вышестоящим Аватар-Ипостаси Человек-Отец Изначально Вышестоящего Отца, стяжаем Воскрешение Изначально Вышестоящего Отца человечеству Земли и каждому человеку-землянину в синтезе с каждым из нас.</w:t>
      </w:r>
    </w:p>
    <w:p w:rsidR="000F6D72" w:rsidRPr="00547926" w:rsidRDefault="000F6D72" w:rsidP="000F6D72">
      <w:pPr>
        <w:ind w:firstLine="567"/>
        <w:rPr>
          <w:i/>
        </w:rPr>
      </w:pPr>
      <w:r w:rsidRPr="00547926">
        <w:rPr>
          <w:i/>
        </w:rPr>
        <w:t xml:space="preserve">И входим в Воскрешение человечества Землян с восстановлением всех Прав, Основ, </w:t>
      </w:r>
      <w:proofErr w:type="gramStart"/>
      <w:r w:rsidRPr="00547926">
        <w:rPr>
          <w:i/>
        </w:rPr>
        <w:t>Начал</w:t>
      </w:r>
      <w:proofErr w:type="gramEnd"/>
      <w:r w:rsidRPr="00547926">
        <w:rPr>
          <w:i/>
        </w:rPr>
        <w:t xml:space="preserve"> и Компетенций каждому человеку Земли и человечеству Землян в целом этим явлением Высокой Цельной Метагалактики в выражении Метагалактической Цивилизованности человечеству Землян и цивилизованности каждого Землянина этим.</w:t>
      </w:r>
    </w:p>
    <w:p w:rsidR="000F6D72" w:rsidRPr="00547926" w:rsidRDefault="000F6D72" w:rsidP="000F6D72">
      <w:pPr>
        <w:ind w:firstLine="567"/>
        <w:rPr>
          <w:i/>
        </w:rPr>
      </w:pPr>
      <w:r w:rsidRPr="00547926">
        <w:rPr>
          <w:i/>
        </w:rPr>
        <w:t>И возжигаясь Воскрешением Изначально Вышестоящего Отца, преображаемся им, входя в Воскрешение собою.</w:t>
      </w:r>
    </w:p>
    <w:p w:rsidR="000F6D72" w:rsidRPr="00547926" w:rsidRDefault="000F6D72" w:rsidP="000F6D72">
      <w:pPr>
        <w:ind w:firstLine="567"/>
        <w:rPr>
          <w:i/>
        </w:rPr>
      </w:pPr>
      <w:r w:rsidRPr="00547926">
        <w:rPr>
          <w:i/>
        </w:rPr>
        <w:t>И далее мы синтезируемся с Изначально Вышестоящим Отцом, переходим в зал Изначально Вышестоящего Отца, развёртываемся в зале Изначально Вышестоящего Отца на 4.194.305 ИВДИВО-цельности.</w:t>
      </w:r>
    </w:p>
    <w:p w:rsidR="000F6D72" w:rsidRPr="00547926" w:rsidRDefault="000F6D72" w:rsidP="000F6D72">
      <w:pPr>
        <w:ind w:firstLine="567"/>
        <w:rPr>
          <w:i/>
        </w:rPr>
      </w:pPr>
      <w:r w:rsidRPr="00547926">
        <w:rPr>
          <w:i/>
        </w:rPr>
        <w:t xml:space="preserve">И синтезируясь с Изначально Вышестоящим Отцом, стяжаем Воскрешение человечества Землян Метагалактической Цивилизованностью Высокой Цельной Метагалактики с цивилизованностью каждого человека Землянина в целом </w:t>
      </w:r>
    </w:p>
    <w:p w:rsidR="000F6D72" w:rsidRPr="00547926" w:rsidRDefault="000F6D72" w:rsidP="000F6D72">
      <w:pPr>
        <w:ind w:firstLine="567"/>
        <w:rPr>
          <w:i/>
        </w:rPr>
      </w:pPr>
      <w:r w:rsidRPr="00547926">
        <w:rPr>
          <w:i/>
        </w:rPr>
        <w:t xml:space="preserve">с восстановлением всех Прав, Основ, </w:t>
      </w:r>
      <w:proofErr w:type="gramStart"/>
      <w:r w:rsidRPr="00547926">
        <w:rPr>
          <w:i/>
        </w:rPr>
        <w:t>Начал</w:t>
      </w:r>
      <w:proofErr w:type="gramEnd"/>
      <w:r w:rsidRPr="00547926">
        <w:rPr>
          <w:i/>
        </w:rPr>
        <w:t xml:space="preserve"> и Компетенций </w:t>
      </w:r>
    </w:p>
    <w:p w:rsidR="000F6D72" w:rsidRPr="00547926" w:rsidRDefault="000F6D72" w:rsidP="000F6D72">
      <w:pPr>
        <w:ind w:firstLine="567"/>
        <w:rPr>
          <w:i/>
        </w:rPr>
      </w:pPr>
      <w:r w:rsidRPr="00547926">
        <w:rPr>
          <w:i/>
        </w:rPr>
        <w:t>и всекосмические 6 архетипов материи Высоко Цельно Метагалактической реализованности экспансии и развёрткой человечества Землян и каждого человека Земли этим.</w:t>
      </w:r>
    </w:p>
    <w:p w:rsidR="000F6D72" w:rsidRPr="00547926" w:rsidRDefault="000F6D72" w:rsidP="000F6D72">
      <w:pPr>
        <w:ind w:firstLine="567"/>
        <w:rPr>
          <w:i/>
        </w:rPr>
      </w:pPr>
      <w:r w:rsidRPr="00547926">
        <w:rPr>
          <w:i/>
        </w:rPr>
        <w:t>И синтезируясь с Изначально Вышестоящим Отцом, входим в Воскрешение человечества Землян этим.</w:t>
      </w:r>
    </w:p>
    <w:p w:rsidR="000F6D72" w:rsidRPr="00547926" w:rsidRDefault="000F6D72" w:rsidP="000F6D72">
      <w:pPr>
        <w:ind w:firstLine="567"/>
        <w:rPr>
          <w:i/>
        </w:rPr>
      </w:pPr>
      <w:r w:rsidRPr="00547926">
        <w:rPr>
          <w:i/>
        </w:rPr>
        <w:t>И возжигаясь этим, синтезируемся с Хум Изначально Вышестоящего Отца, стяжаем Воскрешение человечества Землян Изначально Вышестоящего Отца. И возжигаясь, преображаемся этим.</w:t>
      </w:r>
    </w:p>
    <w:p w:rsidR="000F6D72" w:rsidRPr="00547926" w:rsidRDefault="000F6D72" w:rsidP="000F6D72">
      <w:pPr>
        <w:ind w:firstLine="567"/>
        <w:rPr>
          <w:i/>
        </w:rPr>
      </w:pPr>
      <w:r w:rsidRPr="00547926">
        <w:rPr>
          <w:i/>
        </w:rPr>
        <w:t>И стяжаем Синтез Изначально Вышестоящего Отца, и возжигаясь, преображаемся им, входя в Метагалактически Цивилизованное Воскрешение Высокой Цельной Метагалактикой человечества Землян и в каждого человека этим.</w:t>
      </w:r>
    </w:p>
    <w:p w:rsidR="000F6D72" w:rsidRPr="00547926" w:rsidRDefault="000F6D72" w:rsidP="000F6D72">
      <w:pPr>
        <w:ind w:firstLine="567"/>
        <w:rPr>
          <w:i/>
        </w:rPr>
      </w:pPr>
    </w:p>
    <w:p w:rsidR="000F6D72" w:rsidRPr="00547926" w:rsidRDefault="000F6D72" w:rsidP="000F6D72">
      <w:pPr>
        <w:ind w:firstLine="567"/>
        <w:rPr>
          <w:i/>
        </w:rPr>
      </w:pPr>
      <w:r w:rsidRPr="00547926">
        <w:rPr>
          <w:i/>
        </w:rPr>
        <w:t xml:space="preserve">И возжигаясь этим, преображаясь этим, мы синтезируемся с Хум Изначально Вышестоящего Отца, стяжаем Синтез Изначально Вышестоящего Отца, прося </w:t>
      </w:r>
      <w:r w:rsidRPr="00547926">
        <w:rPr>
          <w:i/>
        </w:rPr>
        <w:lastRenderedPageBreak/>
        <w:t xml:space="preserve">преобразить каждого из нас и синтез нас на итоговую практику 56 Синтеза Изначально Вышестоящего Отца собою. </w:t>
      </w:r>
    </w:p>
    <w:p w:rsidR="000F6D72" w:rsidRPr="00547926" w:rsidRDefault="000F6D72" w:rsidP="000F6D72">
      <w:pPr>
        <w:ind w:firstLine="567"/>
        <w:rPr>
          <w:i/>
        </w:rPr>
      </w:pPr>
      <w:r w:rsidRPr="00547926">
        <w:rPr>
          <w:i/>
        </w:rPr>
        <w:t>И синтезируясь с Хум Изначально Вышестоящего Отца, стяжаем:</w:t>
      </w:r>
    </w:p>
    <w:p w:rsidR="000F6D72" w:rsidRPr="00547926" w:rsidRDefault="000F6D72" w:rsidP="000F6D72">
      <w:pPr>
        <w:ind w:firstLine="567"/>
        <w:rPr>
          <w:i/>
        </w:rPr>
      </w:pPr>
      <w:r w:rsidRPr="00547926">
        <w:rPr>
          <w:i/>
        </w:rPr>
        <w:t>4.194.305 256-льонов Огней</w:t>
      </w:r>
    </w:p>
    <w:p w:rsidR="000F6D72" w:rsidRPr="00547926" w:rsidRDefault="000F6D72" w:rsidP="000F6D72">
      <w:pPr>
        <w:ind w:firstLine="567"/>
        <w:rPr>
          <w:i/>
        </w:rPr>
      </w:pPr>
      <w:r w:rsidRPr="00547926">
        <w:rPr>
          <w:i/>
        </w:rPr>
        <w:t>4.194.305 256-льонов Ядер Синтеза</w:t>
      </w:r>
    </w:p>
    <w:p w:rsidR="000F6D72" w:rsidRPr="00547926" w:rsidRDefault="000F6D72" w:rsidP="000F6D72">
      <w:pPr>
        <w:ind w:firstLine="567"/>
        <w:rPr>
          <w:i/>
        </w:rPr>
      </w:pPr>
      <w:r w:rsidRPr="00547926">
        <w:rPr>
          <w:i/>
        </w:rPr>
        <w:t xml:space="preserve">4.194.305 256-льонов </w:t>
      </w:r>
      <w:r w:rsidRPr="00547926">
        <w:rPr>
          <w:b/>
          <w:i/>
        </w:rPr>
        <w:t>Субъядерностей</w:t>
      </w:r>
      <w:r w:rsidRPr="00547926">
        <w:rPr>
          <w:i/>
        </w:rPr>
        <w:t xml:space="preserve"> Изначально Вышестоящего Отца каждому из нас и синтезу нас </w:t>
      </w:r>
    </w:p>
    <w:p w:rsidR="000F6D72" w:rsidRPr="00547926" w:rsidRDefault="000F6D72" w:rsidP="000F6D72">
      <w:pPr>
        <w:ind w:firstLine="567"/>
        <w:rPr>
          <w:i/>
        </w:rPr>
      </w:pPr>
      <w:r w:rsidRPr="00547926">
        <w:rPr>
          <w:i/>
        </w:rPr>
        <w:t xml:space="preserve">стяжая Стандарт 56 Синтеза ИВО, прося записать во все Ядра Синтеза, Огни, Субъядерности. </w:t>
      </w:r>
    </w:p>
    <w:p w:rsidR="000F6D72" w:rsidRPr="00547926" w:rsidRDefault="000F6D72" w:rsidP="000F6D72">
      <w:pPr>
        <w:ind w:firstLine="567"/>
        <w:rPr>
          <w:i/>
        </w:rPr>
      </w:pPr>
      <w:r w:rsidRPr="00547926">
        <w:rPr>
          <w:i/>
        </w:rPr>
        <w:t>И возжигаясь этим, преображаясь этим, стяжаем цельный Огонь и цельный Синтез 4.194.305 ИВДИВО-цельности и 56 Синтеза ИВО каждым из нас.</w:t>
      </w:r>
    </w:p>
    <w:p w:rsidR="000F6D72" w:rsidRPr="00547926" w:rsidRDefault="000F6D72" w:rsidP="000F6D72">
      <w:pPr>
        <w:ind w:firstLine="567"/>
        <w:rPr>
          <w:i/>
        </w:rPr>
      </w:pPr>
      <w:r w:rsidRPr="00547926">
        <w:rPr>
          <w:i/>
        </w:rPr>
        <w:t>И синтезируясь с Хум Изначально Вышестоящим Отцом, стяжаем 262.145 Синтезов Изначально Вышестоящего Отца.</w:t>
      </w:r>
    </w:p>
    <w:p w:rsidR="000F6D72" w:rsidRPr="00547926" w:rsidRDefault="000F6D72" w:rsidP="000F6D72">
      <w:pPr>
        <w:ind w:firstLine="567"/>
        <w:rPr>
          <w:i/>
        </w:rPr>
      </w:pPr>
      <w:r w:rsidRPr="00547926">
        <w:rPr>
          <w:i/>
        </w:rPr>
        <w:t>Синтезируясь с Изначально Вышестоящим Отцом, стяжаем 262.144-рицу Учителя ИВО ракурсом 56 Синтеза. И возжигаясь, преображаясь ими. Возжигаясь Синтезом, преображаемся Изначально Вышестоящим Отцом.</w:t>
      </w:r>
    </w:p>
    <w:p w:rsidR="000F6D72" w:rsidRPr="00547926" w:rsidRDefault="000F6D72" w:rsidP="000F6D72">
      <w:pPr>
        <w:ind w:firstLine="567"/>
        <w:rPr>
          <w:i/>
        </w:rPr>
      </w:pPr>
      <w:r w:rsidRPr="00547926">
        <w:rPr>
          <w:i/>
        </w:rPr>
        <w:t>И синтезируясь с Изначально Вышестоящим Отцом, стяжаем Учителя ИВО ракурсом 56 Синтеза каждому из нас и синтезу нас. И возжигаясь Синтезом Изначально Вышестоящего Отца, преображаемся им.</w:t>
      </w:r>
    </w:p>
    <w:p w:rsidR="000F6D72" w:rsidRPr="00547926" w:rsidRDefault="000F6D72" w:rsidP="000F6D72">
      <w:pPr>
        <w:ind w:firstLine="567"/>
        <w:rPr>
          <w:i/>
        </w:rPr>
      </w:pPr>
      <w:r w:rsidRPr="00547926">
        <w:rPr>
          <w:i/>
        </w:rPr>
        <w:t>И в этом огне, мы стяжаем:</w:t>
      </w:r>
    </w:p>
    <w:p w:rsidR="000F6D72" w:rsidRPr="00547926" w:rsidRDefault="000F6D72" w:rsidP="000F6D72">
      <w:pPr>
        <w:ind w:firstLine="567"/>
        <w:rPr>
          <w:i/>
        </w:rPr>
      </w:pPr>
      <w:r w:rsidRPr="00547926">
        <w:rPr>
          <w:i/>
        </w:rPr>
        <w:t>64 Инструмента и 64 Синтеза ИВО,</w:t>
      </w:r>
    </w:p>
    <w:p w:rsidR="000F6D72" w:rsidRPr="00547926" w:rsidRDefault="000F6D72" w:rsidP="000F6D72">
      <w:pPr>
        <w:ind w:firstLine="567"/>
        <w:rPr>
          <w:i/>
        </w:rPr>
      </w:pPr>
      <w:r w:rsidRPr="00547926">
        <w:rPr>
          <w:i/>
        </w:rPr>
        <w:t>64-рицу Служения Учителя и 64 Синтеза ИВО,</w:t>
      </w:r>
    </w:p>
    <w:p w:rsidR="000F6D72" w:rsidRPr="00547926" w:rsidRDefault="000F6D72" w:rsidP="000F6D72">
      <w:pPr>
        <w:ind w:firstLine="567"/>
        <w:rPr>
          <w:i/>
        </w:rPr>
      </w:pPr>
      <w:r w:rsidRPr="00547926">
        <w:rPr>
          <w:i/>
        </w:rPr>
        <w:t>16384-рицу Генов Учителя и 16384-рицу Синтеза ИВО,</w:t>
      </w:r>
    </w:p>
    <w:p w:rsidR="000F6D72" w:rsidRPr="00547926" w:rsidRDefault="000F6D72" w:rsidP="000F6D72">
      <w:pPr>
        <w:ind w:firstLine="567"/>
        <w:rPr>
          <w:i/>
        </w:rPr>
      </w:pPr>
      <w:r w:rsidRPr="00547926">
        <w:rPr>
          <w:i/>
        </w:rPr>
        <w:t>32768 Компетенций Учителя и 32768 Синтезов ИВО.</w:t>
      </w:r>
    </w:p>
    <w:p w:rsidR="000F6D72" w:rsidRPr="00547926" w:rsidRDefault="000F6D72" w:rsidP="000F6D72">
      <w:pPr>
        <w:ind w:firstLine="567"/>
        <w:rPr>
          <w:i/>
        </w:rPr>
      </w:pPr>
      <w:r w:rsidRPr="00547926">
        <w:rPr>
          <w:i/>
        </w:rPr>
        <w:t>И возжигаясь, преображаясь, развёртываемся этим.</w:t>
      </w:r>
    </w:p>
    <w:p w:rsidR="000F6D72" w:rsidRPr="00547926" w:rsidRDefault="000F6D72" w:rsidP="000F6D72">
      <w:pPr>
        <w:ind w:firstLine="567"/>
        <w:rPr>
          <w:i/>
        </w:rPr>
      </w:pPr>
      <w:r w:rsidRPr="00547926">
        <w:rPr>
          <w:i/>
        </w:rPr>
        <w:t xml:space="preserve">И синтезируясь с Изначально Вышестоящим Отцом, стяжаем явление ИВО каждым из нас 56м Синтезом ИВО 4.194.305 ИВДИВО-цельно физически каждым из нас. И возжигаясь, преображаемся этим. </w:t>
      </w:r>
    </w:p>
    <w:p w:rsidR="000F6D72" w:rsidRPr="00547926" w:rsidRDefault="000F6D72" w:rsidP="000F6D72">
      <w:pPr>
        <w:ind w:firstLine="567"/>
        <w:rPr>
          <w:i/>
        </w:rPr>
      </w:pPr>
      <w:r w:rsidRPr="00547926">
        <w:rPr>
          <w:i/>
        </w:rPr>
        <w:t>Являя Изначально Вышестоящего Отца, синтезируясь с Хум, стяжаем 4 Ядра Синтеза 56 Синтеза ИВО, и возжигаемся ими.</w:t>
      </w:r>
    </w:p>
    <w:p w:rsidR="000F6D72" w:rsidRPr="00547926" w:rsidRDefault="000F6D72" w:rsidP="000F6D72">
      <w:pPr>
        <w:ind w:firstLine="567"/>
        <w:rPr>
          <w:i/>
        </w:rPr>
      </w:pPr>
      <w:r w:rsidRPr="00547926">
        <w:rPr>
          <w:i/>
        </w:rPr>
        <w:t xml:space="preserve">Синтезируясь с Изначально Вышестоящим Отцом, стяжая Синтез Книги Синтеза ИВО, вспыхивая им. </w:t>
      </w:r>
    </w:p>
    <w:p w:rsidR="000F6D72" w:rsidRPr="00547926" w:rsidRDefault="000F6D72" w:rsidP="000F6D72">
      <w:pPr>
        <w:ind w:firstLine="567"/>
        <w:rPr>
          <w:i/>
        </w:rPr>
      </w:pPr>
      <w:r w:rsidRPr="00547926">
        <w:rPr>
          <w:i/>
        </w:rPr>
        <w:t>Переходим в библиотеку ИВДИВО, эманируя Синтез, и стяжая 56 Книгу. Книга перед нами. Возжигаемся ею, беря её в руки.</w:t>
      </w:r>
    </w:p>
    <w:p w:rsidR="000F6D72" w:rsidRPr="00547926" w:rsidRDefault="000F6D72" w:rsidP="000F6D72">
      <w:pPr>
        <w:ind w:firstLine="567"/>
        <w:rPr>
          <w:i/>
        </w:rPr>
      </w:pPr>
      <w:r w:rsidRPr="00547926">
        <w:rPr>
          <w:i/>
        </w:rPr>
        <w:t>Переходим в кабинет каждого из нас на максимально высокий этаж экополиса Истиной Метагалактики. Подходим к письменному столу, кладём Книгу на стол, берём Книгу 55Синтеза, у кого она была.</w:t>
      </w:r>
    </w:p>
    <w:p w:rsidR="000F6D72" w:rsidRPr="00547926" w:rsidRDefault="000F6D72" w:rsidP="000F6D72">
      <w:pPr>
        <w:ind w:firstLine="567"/>
        <w:rPr>
          <w:i/>
        </w:rPr>
      </w:pPr>
      <w:r w:rsidRPr="00547926">
        <w:rPr>
          <w:i/>
        </w:rPr>
        <w:t xml:space="preserve">Возвращаемся к Изначально Вышестоящим Аватарам Синтеза Кут Хуми Фаинь в библиотеку. Становимся перед ними, сдаём Книгу 55 Синтеза. Благодаря за подготовку, переподготовку 55 Синтезом каждого из нас. И стяжаем подготовку, переподготовку 56 Синтезом каждому из нас. </w:t>
      </w:r>
    </w:p>
    <w:p w:rsidR="000F6D72" w:rsidRPr="00547926" w:rsidRDefault="000F6D72" w:rsidP="000F6D72">
      <w:pPr>
        <w:ind w:firstLine="567"/>
        <w:rPr>
          <w:i/>
        </w:rPr>
      </w:pPr>
      <w:r w:rsidRPr="00547926">
        <w:rPr>
          <w:i/>
        </w:rPr>
        <w:t>И благодарим Аватаров Синтеза Кут Хуми Фаинь за 56 Синтез, новые стяжания, новые реализации, новые перспективы, новые возможности подаренные каждому из нас.</w:t>
      </w:r>
    </w:p>
    <w:p w:rsidR="000F6D72" w:rsidRPr="00547926" w:rsidRDefault="000F6D72" w:rsidP="000F6D72">
      <w:pPr>
        <w:ind w:firstLine="567"/>
        <w:rPr>
          <w:i/>
        </w:rPr>
      </w:pPr>
      <w:r w:rsidRPr="00547926">
        <w:rPr>
          <w:i/>
        </w:rPr>
        <w:t>И в этом огне возвращаемся в зал к Изначально Вышестоящему Отцу и благодарим Изначально Вышестоящего Отца за 56 Синтез, новые стяжания, новые реализации, и допущение каждого из нас до этого Синтеза. Благодарим за восстановление Прав и Воскрешение человечества Землян Высокой Цельной Метагалактикой.</w:t>
      </w:r>
    </w:p>
    <w:p w:rsidR="000F6D72" w:rsidRPr="00547926" w:rsidRDefault="000F6D72" w:rsidP="000F6D72">
      <w:pPr>
        <w:ind w:firstLine="567"/>
        <w:rPr>
          <w:i/>
        </w:rPr>
      </w:pPr>
      <w:r w:rsidRPr="00547926">
        <w:rPr>
          <w:i/>
        </w:rPr>
        <w:t>И проникаясь Изначально Вышестоящим Отцом, возвращаемся в физическую реализацию в данный зал. Развёртываемся Учителем ИВО в синтезе всего стяжённого.</w:t>
      </w:r>
    </w:p>
    <w:p w:rsidR="000F6D72" w:rsidRPr="00547926" w:rsidRDefault="000F6D72" w:rsidP="000F6D72">
      <w:pPr>
        <w:ind w:firstLine="567"/>
        <w:rPr>
          <w:i/>
        </w:rPr>
      </w:pPr>
      <w:r w:rsidRPr="00547926">
        <w:rPr>
          <w:i/>
        </w:rPr>
        <w:t>Эманируем в ИВДИВО</w:t>
      </w:r>
    </w:p>
    <w:p w:rsidR="000F6D72" w:rsidRPr="00547926" w:rsidRDefault="000F6D72" w:rsidP="000F6D72">
      <w:pPr>
        <w:ind w:firstLine="567"/>
        <w:rPr>
          <w:i/>
        </w:rPr>
      </w:pPr>
      <w:r w:rsidRPr="00547926">
        <w:rPr>
          <w:i/>
        </w:rPr>
        <w:t>В ИВДИВО Адыгеи, фиксируя Ядро 56 Синтеза ИВО в центре с 32 Ядрышками вокруг.</w:t>
      </w:r>
    </w:p>
    <w:p w:rsidR="000F6D72" w:rsidRPr="00547926" w:rsidRDefault="000F6D72" w:rsidP="000F6D72">
      <w:pPr>
        <w:ind w:firstLine="567"/>
        <w:rPr>
          <w:i/>
        </w:rPr>
      </w:pPr>
      <w:r w:rsidRPr="00547926">
        <w:rPr>
          <w:i/>
        </w:rPr>
        <w:lastRenderedPageBreak/>
        <w:t>Эманируем в ИВДИВО Краснодар, фиксируя Ядро 56 Синтеза ИВО в центре с 32 Ядрышками вокруг.</w:t>
      </w:r>
    </w:p>
    <w:p w:rsidR="000F6D72" w:rsidRPr="00547926" w:rsidRDefault="000F6D72" w:rsidP="000F6D72">
      <w:pPr>
        <w:ind w:firstLine="567"/>
        <w:rPr>
          <w:i/>
        </w:rPr>
      </w:pPr>
      <w:r w:rsidRPr="00547926">
        <w:rPr>
          <w:i/>
        </w:rPr>
        <w:t>Эманируем в ИВДИВО Должностной компетенции каждого из нас, фиксируя Ядро 56 Синтеза в позвоночнике каждого из нас Нитью Синтеза с 32 Ядрышками вокруг.</w:t>
      </w:r>
    </w:p>
    <w:p w:rsidR="000F6D72" w:rsidRPr="00547926" w:rsidRDefault="000F6D72" w:rsidP="000F6D72">
      <w:pPr>
        <w:ind w:firstLine="567"/>
        <w:rPr>
          <w:i/>
        </w:rPr>
      </w:pPr>
      <w:r w:rsidRPr="00547926">
        <w:rPr>
          <w:i/>
        </w:rPr>
        <w:t>И эманируя в ИВДИВО каждого из нас, фиксируя Ядро Синтеза 56-ти Синтезов ИВО в центре с 32 Ядрышками Синтеза ИВО вокруг.</w:t>
      </w:r>
    </w:p>
    <w:p w:rsidR="00547926" w:rsidRDefault="000F6D72" w:rsidP="00547926">
      <w:pPr>
        <w:ind w:firstLine="567"/>
        <w:rPr>
          <w:i/>
        </w:rPr>
      </w:pPr>
      <w:r w:rsidRPr="00547926">
        <w:rPr>
          <w:i/>
        </w:rPr>
        <w:t xml:space="preserve">И возжигаясь этим, преображаясь этим, выходим из практики. </w:t>
      </w:r>
    </w:p>
    <w:p w:rsidR="000F6D72" w:rsidRPr="00547926" w:rsidRDefault="000F6D72" w:rsidP="00547926">
      <w:pPr>
        <w:ind w:firstLine="567"/>
        <w:rPr>
          <w:i/>
        </w:rPr>
      </w:pPr>
      <w:r w:rsidRPr="00547926">
        <w:rPr>
          <w:i/>
        </w:rPr>
        <w:t>Аминь</w:t>
      </w:r>
      <w:r w:rsidR="00547926">
        <w:rPr>
          <w:i/>
        </w:rPr>
        <w:t>.</w:t>
      </w:r>
    </w:p>
    <w:p w:rsidR="000F6D72" w:rsidRPr="00887413" w:rsidRDefault="000F6D72" w:rsidP="000F6D72">
      <w:pPr>
        <w:ind w:firstLine="567"/>
      </w:pPr>
      <w:r w:rsidRPr="00887413">
        <w:rPr>
          <w:b/>
        </w:rPr>
        <w:t>57 ИС Адыгея-Сочи, 2020</w:t>
      </w:r>
      <w:r w:rsidRPr="00887413">
        <w:t>, с. 54-56</w:t>
      </w:r>
    </w:p>
    <w:p w:rsidR="000F6D72" w:rsidRPr="00887413" w:rsidRDefault="008D2E9D" w:rsidP="000F6D72">
      <w:pPr>
        <w:ind w:firstLine="567"/>
      </w:pPr>
      <w:r>
        <w:rPr>
          <w:b/>
        </w:rPr>
        <w:t>Практика</w:t>
      </w:r>
      <w:r w:rsidR="000F6D72" w:rsidRPr="00547926">
        <w:rPr>
          <w:b/>
        </w:rPr>
        <w:t xml:space="preserve">. </w:t>
      </w:r>
      <w:r w:rsidR="000F6D72" w:rsidRPr="00887413">
        <w:t>Монада Человека Высокой Цельной Метагалактики</w:t>
      </w:r>
    </w:p>
    <w:p w:rsidR="000F6D72" w:rsidRPr="00547926" w:rsidRDefault="000F6D72" w:rsidP="000F6D72">
      <w:pPr>
        <w:ind w:firstLine="567"/>
        <w:rPr>
          <w:i/>
        </w:rPr>
      </w:pPr>
      <w:r w:rsidRPr="00547926">
        <w:rPr>
          <w:i/>
        </w:rPr>
        <w:t>Мы возжигаемся всем синтезом каждого из нас. Синтезируемся с Изначально Вышестоящими Аватарами Синтеза Кут Хуми Фаинь Высокой Цельной Метагалактики, переходим в зал на 262080 Изначально Вышестоящую Цельность, развёртываемся пред Изначально Вышестоящими Аватарами Учителя 57 Синтеза в форме.</w:t>
      </w:r>
    </w:p>
    <w:p w:rsidR="000F6D72" w:rsidRPr="00547926" w:rsidRDefault="000F6D72" w:rsidP="000F6D72">
      <w:pPr>
        <w:ind w:firstLine="567"/>
        <w:rPr>
          <w:i/>
        </w:rPr>
      </w:pPr>
      <w:r w:rsidRPr="00547926">
        <w:rPr>
          <w:i/>
        </w:rPr>
        <w:t xml:space="preserve">И синтезируясь с Хум Изначально Вышестоящих Аватаров Синтеза Кут Хуми Фаинь, стяжаем 262144 Синтез Синтеза Изначально Вышестоящего Отца, прося преобразить каждого из нас и синтез нас на явление 262144-ричной Монады Человека Высокой Цельной Метагалактики каждым из нас. </w:t>
      </w:r>
    </w:p>
    <w:p w:rsidR="000F6D72" w:rsidRPr="00547926" w:rsidRDefault="000F6D72" w:rsidP="000F6D72">
      <w:pPr>
        <w:ind w:firstLine="567"/>
        <w:rPr>
          <w:i/>
        </w:rPr>
      </w:pPr>
      <w:r w:rsidRPr="00547926">
        <w:rPr>
          <w:i/>
        </w:rPr>
        <w:t xml:space="preserve">Прося развернуть сферы </w:t>
      </w:r>
      <w:proofErr w:type="gramStart"/>
      <w:r w:rsidRPr="00547926">
        <w:rPr>
          <w:i/>
        </w:rPr>
        <w:t>Монады</w:t>
      </w:r>
      <w:proofErr w:type="gramEnd"/>
      <w:r w:rsidRPr="00547926">
        <w:rPr>
          <w:i/>
        </w:rPr>
        <w:t xml:space="preserve"> соответствующей ядерностью синтеза Изначально Вышестоящих Цельностей Высокой Цельной Метагалактикой </w:t>
      </w:r>
    </w:p>
    <w:p w:rsidR="000F6D72" w:rsidRPr="00547926" w:rsidRDefault="000F6D72" w:rsidP="000F6D72">
      <w:pPr>
        <w:ind w:firstLine="567"/>
        <w:rPr>
          <w:i/>
        </w:rPr>
      </w:pPr>
      <w:r w:rsidRPr="00547926">
        <w:rPr>
          <w:i/>
        </w:rPr>
        <w:t xml:space="preserve">в координации сфер Изначально Вышестоящих Цельностей с соответствующей эталонной средой </w:t>
      </w:r>
      <w:r w:rsidRPr="00547926">
        <w:rPr>
          <w:b/>
          <w:i/>
        </w:rPr>
        <w:t>субъядерности</w:t>
      </w:r>
      <w:r w:rsidRPr="00547926">
        <w:rPr>
          <w:i/>
        </w:rPr>
        <w:t xml:space="preserve"> и ядерности Изначально Вышестоящих Цельностей в полях этих сфер Монады, </w:t>
      </w:r>
    </w:p>
    <w:p w:rsidR="000F6D72" w:rsidRPr="00547926" w:rsidRDefault="000F6D72" w:rsidP="000F6D72">
      <w:pPr>
        <w:ind w:firstLine="567"/>
        <w:rPr>
          <w:i/>
        </w:rPr>
      </w:pPr>
      <w:r w:rsidRPr="00547926">
        <w:rPr>
          <w:i/>
        </w:rPr>
        <w:t xml:space="preserve">с явлением 65536-ричного Пламени и 16384-ричного огня ядра, огня Жизни с соответствующими ядрами синтеза огней пламён в ядре огня жизни 81920-ти реализациях ядер синтеза в Ядре Огня Жизни Изначально Вышестоящего Отца каждого из нас, </w:t>
      </w:r>
    </w:p>
    <w:p w:rsidR="000F6D72" w:rsidRPr="00547926" w:rsidRDefault="000F6D72" w:rsidP="000F6D72">
      <w:pPr>
        <w:ind w:firstLine="567"/>
        <w:rPr>
          <w:i/>
        </w:rPr>
      </w:pPr>
      <w:r w:rsidRPr="00547926">
        <w:rPr>
          <w:i/>
        </w:rPr>
        <w:t xml:space="preserve">и с явлением Зерцала и печатью судьбы Человека Высокой Цельной Метагалактики и плана синтеза Человека Высокой Цельной Метагалактики Изначально Вышестоящего Отца каждому из нас. </w:t>
      </w:r>
    </w:p>
    <w:p w:rsidR="000F6D72" w:rsidRPr="00547926" w:rsidRDefault="000F6D72" w:rsidP="000F6D72">
      <w:pPr>
        <w:ind w:firstLine="567"/>
        <w:rPr>
          <w:i/>
        </w:rPr>
      </w:pPr>
      <w:r w:rsidRPr="00547926">
        <w:rPr>
          <w:i/>
        </w:rPr>
        <w:t>И возжигаясь 262144мя Синтез Синтезами Изначально Вышестоящего Отца, преображаемся им. И возжигаясь Синтез Синтезами Изначально Вышестоящего Отца, преображаясь ими.</w:t>
      </w:r>
    </w:p>
    <w:p w:rsidR="000F6D72" w:rsidRPr="00547926" w:rsidRDefault="000F6D72" w:rsidP="000F6D72">
      <w:pPr>
        <w:ind w:firstLine="567"/>
        <w:rPr>
          <w:i/>
        </w:rPr>
      </w:pPr>
      <w:r w:rsidRPr="00547926">
        <w:rPr>
          <w:i/>
        </w:rPr>
        <w:t xml:space="preserve">И далее синтезируемся с Изначально Вышестоящим Отцом, переходим в зал Изначально Вышестоящего Отца на 262145 Изначально Вышестоящую Цельность, развёртываемся пред Изначально Вышестоящим Отцом Учителем 57 Синтеза в форме. </w:t>
      </w:r>
    </w:p>
    <w:p w:rsidR="000F6D72" w:rsidRPr="00547926" w:rsidRDefault="000F6D72" w:rsidP="000F6D72">
      <w:pPr>
        <w:ind w:firstLine="567"/>
        <w:rPr>
          <w:i/>
        </w:rPr>
      </w:pPr>
      <w:r w:rsidRPr="00547926">
        <w:rPr>
          <w:i/>
        </w:rPr>
        <w:t>И синтезируясь с Изначально Вышестоящим Отцом, просим развернуть в каждом из нас Человека Высокой Цельной Метагалактики, устойчиво действующего 262144-мя Изначально Вышестоящими Цельностями, имеющего цельное телесное физическое выражение первой Иерархической Цельностью Истиной Метагалактики в синтезе 262144-рицы. И в этой перспективе развернуть стяжание Монады.</w:t>
      </w:r>
    </w:p>
    <w:p w:rsidR="000F6D72" w:rsidRPr="00547926" w:rsidRDefault="000F6D72" w:rsidP="000F6D72">
      <w:pPr>
        <w:ind w:firstLine="567"/>
        <w:rPr>
          <w:i/>
        </w:rPr>
      </w:pPr>
      <w:r w:rsidRPr="00547926">
        <w:rPr>
          <w:i/>
        </w:rPr>
        <w:t xml:space="preserve">И синтезируясь с Изначально Вышестоящим Отцом, стяжаем Ядро Огня Жизни Изначально Вышестоящего Отца Человека Высокой Цельной Метагалактики каждым из нас. </w:t>
      </w:r>
    </w:p>
    <w:p w:rsidR="000F6D72" w:rsidRPr="00547926" w:rsidRDefault="000F6D72" w:rsidP="000F6D72">
      <w:pPr>
        <w:ind w:firstLine="567"/>
        <w:rPr>
          <w:i/>
        </w:rPr>
      </w:pPr>
      <w:r w:rsidRPr="00547926">
        <w:rPr>
          <w:i/>
        </w:rPr>
        <w:t xml:space="preserve">Стяжаем 65536 пламён Ядра Огня Жизни, с ядрами синтеза внутри Ядра Огня Жизни Изначально Вышестоящего Отца, возжигаясь ими. </w:t>
      </w:r>
    </w:p>
    <w:p w:rsidR="000F6D72" w:rsidRPr="00547926" w:rsidRDefault="000F6D72" w:rsidP="000F6D72">
      <w:pPr>
        <w:ind w:firstLine="567"/>
        <w:rPr>
          <w:i/>
        </w:rPr>
      </w:pPr>
      <w:r w:rsidRPr="00547926">
        <w:rPr>
          <w:i/>
        </w:rPr>
        <w:t>Стяжаем 16384 огня с Ядрами Синтеза основания огня, в Ядре Огня Жизни Изначально Вышестоящего Отца каждого из нас, возжигаемся им.</w:t>
      </w:r>
    </w:p>
    <w:p w:rsidR="000F6D72" w:rsidRPr="00547926" w:rsidRDefault="000F6D72" w:rsidP="000F6D72">
      <w:pPr>
        <w:ind w:firstLine="567"/>
        <w:rPr>
          <w:i/>
        </w:rPr>
      </w:pPr>
      <w:r w:rsidRPr="00547926">
        <w:rPr>
          <w:i/>
        </w:rPr>
        <w:t>Стяжаем 262144 сферы Монады, явления эталонных Ядер Синтеза 262144-х Изначально Вышестоящих Цельностей с соответствующей нумерацией сфер и Изначально Вышестоящих Цельностей между собою. В синтезе с эталонными Ядрами Синтеза Изначально Вышестоящего Отца, формирующими сферы Монады, как соответствующую часть Изначально Вышестоящего Отца явлением части каждого из нас этим.</w:t>
      </w:r>
    </w:p>
    <w:p w:rsidR="000F6D72" w:rsidRPr="00547926" w:rsidRDefault="000F6D72" w:rsidP="000F6D72">
      <w:pPr>
        <w:ind w:firstLine="567"/>
        <w:rPr>
          <w:i/>
        </w:rPr>
      </w:pPr>
      <w:r w:rsidRPr="00547926">
        <w:rPr>
          <w:i/>
        </w:rPr>
        <w:lastRenderedPageBreak/>
        <w:t xml:space="preserve">Стяжаем 262144 поля каждому в Монаде, одна сфера – одно поле. </w:t>
      </w:r>
    </w:p>
    <w:p w:rsidR="000F6D72" w:rsidRPr="00547926" w:rsidRDefault="000F6D72" w:rsidP="000F6D72">
      <w:pPr>
        <w:ind w:firstLine="567"/>
        <w:rPr>
          <w:i/>
        </w:rPr>
      </w:pPr>
      <w:r w:rsidRPr="00547926">
        <w:rPr>
          <w:i/>
        </w:rPr>
        <w:t xml:space="preserve">И стяжаем 262144 эталонных Ядер Синтеза с эталонной средой </w:t>
      </w:r>
      <w:r w:rsidRPr="00547926">
        <w:rPr>
          <w:b/>
          <w:i/>
        </w:rPr>
        <w:t>субъядерности</w:t>
      </w:r>
      <w:r w:rsidRPr="00547926">
        <w:rPr>
          <w:i/>
        </w:rPr>
        <w:t xml:space="preserve"> и ядерности каждого поля, каждой сферы Монады Изначально Вышестоящего Отца в формировании соответствующих Частей эталонной ядерностью и </w:t>
      </w:r>
      <w:r w:rsidRPr="00547926">
        <w:rPr>
          <w:b/>
          <w:i/>
        </w:rPr>
        <w:t>субъядерностью</w:t>
      </w:r>
      <w:r w:rsidRPr="00547926">
        <w:rPr>
          <w:i/>
        </w:rPr>
        <w:t>, соответствующей репликацией Ядра Синтеза, соответствующей эталонной прасинтезностью во всей 262144-рицы Человека Высокой Цельной Метагалактики каждым из нас.</w:t>
      </w:r>
    </w:p>
    <w:p w:rsidR="000F6D72" w:rsidRPr="00547926" w:rsidRDefault="000F6D72" w:rsidP="000F6D72">
      <w:pPr>
        <w:ind w:firstLine="567"/>
        <w:rPr>
          <w:i/>
        </w:rPr>
      </w:pPr>
      <w:r w:rsidRPr="00547926">
        <w:rPr>
          <w:i/>
        </w:rPr>
        <w:t xml:space="preserve">Синтезируемся с Изначально Вышестоящим Отцом, стяжаем Совершенного Человека Высокой Цельной Метагалактики с 262144-рицей, во взаимокоординации каждого выражения каждой Части 262144-рицы с соответствующей сферой, поля, ядром синтеза, эталонной </w:t>
      </w:r>
      <w:r w:rsidRPr="00547926">
        <w:rPr>
          <w:b/>
          <w:i/>
        </w:rPr>
        <w:t>субъядерностью</w:t>
      </w:r>
      <w:r w:rsidRPr="00547926">
        <w:rPr>
          <w:i/>
        </w:rPr>
        <w:t>, ядреностью реализации по нумерации. Развернув эталонного Человека в синтезе соответствующим телесным выражением в центре Монады в пламени.</w:t>
      </w:r>
    </w:p>
    <w:p w:rsidR="000F6D72" w:rsidRPr="00547926" w:rsidRDefault="000F6D72" w:rsidP="000F6D72">
      <w:pPr>
        <w:ind w:firstLine="567"/>
        <w:rPr>
          <w:i/>
        </w:rPr>
      </w:pPr>
      <w:r w:rsidRPr="00547926">
        <w:rPr>
          <w:i/>
        </w:rPr>
        <w:t xml:space="preserve">И синтезируясь с Изначально Вышестоящим Отцом, стяжаем Образ Изначально Вышестоящего Отца каждого из нас в Совершенного Человека, в развёртывании соответствующих качеств, свойств, способностей, возможностей, спецификой и любых иных реализаций Образа Изначально Вышестоящего Отца каждого из нас. Во всём синтезе лучших реализаций каждого из нас и более того на перспективу реализации Образа Изначально Вышестоящего Отца, установленном Изначально Вышестоящим Отцом. </w:t>
      </w:r>
    </w:p>
    <w:p w:rsidR="000F6D72" w:rsidRPr="00547926" w:rsidRDefault="000F6D72" w:rsidP="000F6D72">
      <w:pPr>
        <w:ind w:firstLine="567"/>
        <w:rPr>
          <w:i/>
        </w:rPr>
      </w:pPr>
      <w:r w:rsidRPr="00547926">
        <w:rPr>
          <w:i/>
        </w:rPr>
        <w:t xml:space="preserve">И вспыхивая этим, синтезируясь с Изначально Вышестоящим Отцом, </w:t>
      </w:r>
    </w:p>
    <w:p w:rsidR="000F6D72" w:rsidRPr="00547926" w:rsidRDefault="000F6D72" w:rsidP="000F6D72">
      <w:pPr>
        <w:ind w:firstLine="567"/>
        <w:rPr>
          <w:i/>
        </w:rPr>
      </w:pPr>
      <w:r w:rsidRPr="00547926">
        <w:rPr>
          <w:i/>
        </w:rPr>
        <w:t xml:space="preserve">стяжаем Зерцало Монады Изначально Вышестоящего Отца, </w:t>
      </w:r>
    </w:p>
    <w:p w:rsidR="000F6D72" w:rsidRPr="00547926" w:rsidRDefault="000F6D72" w:rsidP="000F6D72">
      <w:pPr>
        <w:ind w:firstLine="567"/>
        <w:rPr>
          <w:i/>
        </w:rPr>
      </w:pPr>
      <w:r w:rsidRPr="00547926">
        <w:rPr>
          <w:i/>
        </w:rPr>
        <w:t>стяжаем План Синтеза Человека Высокой Цельной Метагалактики каждому из нас,</w:t>
      </w:r>
    </w:p>
    <w:p w:rsidR="000F6D72" w:rsidRPr="00547926" w:rsidRDefault="000F6D72" w:rsidP="000F6D72">
      <w:pPr>
        <w:ind w:firstLine="567"/>
        <w:rPr>
          <w:i/>
        </w:rPr>
      </w:pPr>
      <w:r w:rsidRPr="00547926">
        <w:rPr>
          <w:i/>
        </w:rPr>
        <w:t>стяжаем Печать Судьбы Изначально Вышестоящего Отца на Зерцало Монады каждому из нас.</w:t>
      </w:r>
    </w:p>
    <w:p w:rsidR="000F6D72" w:rsidRPr="00547926" w:rsidRDefault="000F6D72" w:rsidP="000F6D72">
      <w:pPr>
        <w:ind w:firstLine="567"/>
        <w:rPr>
          <w:i/>
        </w:rPr>
      </w:pPr>
      <w:r w:rsidRPr="00547926">
        <w:rPr>
          <w:i/>
        </w:rPr>
        <w:t xml:space="preserve">И синтезируемся с Изначально Вышестоящим Отцом, стяжаем Источник Жизни в центре Ядра Огня Жизни Изначально Вышестоящего Отца Человека Высокой Цельной Метагалактики каждым из нас. </w:t>
      </w:r>
    </w:p>
    <w:p w:rsidR="000F6D72" w:rsidRPr="00547926" w:rsidRDefault="000F6D72" w:rsidP="000F6D72">
      <w:pPr>
        <w:ind w:firstLine="567"/>
        <w:rPr>
          <w:i/>
        </w:rPr>
      </w:pPr>
      <w:r w:rsidRPr="00547926">
        <w:rPr>
          <w:i/>
        </w:rPr>
        <w:t xml:space="preserve">И проникаемся огнём и пламенем Монады, вспыхиваем Ядром Огня Жизни от явления Источника Жизни Изначально Вышестоящего Отца в Ядре Огня Жизни Изначально Вышестоящего Отца каждого из нас. И входим в действие Монады Совершенным Человеком Изначально Вышестоящего Отца, стоящим в Монаде каждым из нас и синтезом нас. </w:t>
      </w:r>
    </w:p>
    <w:p w:rsidR="000F6D72" w:rsidRPr="00547926" w:rsidRDefault="000F6D72" w:rsidP="000F6D72">
      <w:pPr>
        <w:ind w:firstLine="567"/>
        <w:rPr>
          <w:i/>
        </w:rPr>
      </w:pPr>
      <w:r w:rsidRPr="00547926">
        <w:rPr>
          <w:i/>
        </w:rPr>
        <w:t xml:space="preserve">И проникаясь этим, входим в действие Монады Изначально Вышестоящего Отца собою, взаимоорганизуясь с ней. И прося Изначально Вышестоящего Отца взаимоорганизовать Монаду с Изначально Вышестоящими Цельностями Высокой Цельной Метагалактики с соответствующей фиксацией её частями каждым из нас. И возжигаемся Монадой. </w:t>
      </w:r>
    </w:p>
    <w:p w:rsidR="000F6D72" w:rsidRPr="00547926" w:rsidRDefault="000F6D72" w:rsidP="000F6D72">
      <w:pPr>
        <w:ind w:firstLine="567"/>
        <w:rPr>
          <w:i/>
        </w:rPr>
      </w:pPr>
      <w:r w:rsidRPr="00547926">
        <w:rPr>
          <w:i/>
        </w:rPr>
        <w:t xml:space="preserve">Синтезируясь с Хум Изначально Вышестоящего Отца, стяжаем Синтез Изначально Вышестоящего Отца и, возжигаясь, преображаемся им, преображаясь Монадой Изначально Вышестоящего Отца собою. И возжигаясь Синтезом Изначально Вышестоящего Отца, преображаемся им. </w:t>
      </w:r>
    </w:p>
    <w:p w:rsidR="000F6D72" w:rsidRPr="00547926" w:rsidRDefault="000F6D72" w:rsidP="000F6D72">
      <w:pPr>
        <w:ind w:firstLine="567"/>
        <w:rPr>
          <w:i/>
        </w:rPr>
      </w:pPr>
      <w:r w:rsidRPr="00547926">
        <w:rPr>
          <w:i/>
        </w:rPr>
        <w:t>И синтезируясь с Изначально Вышестоящим Отцом, стяжаем 8-ричную Печать Судьбы Жизни Изначально Вышестоящего Отца в Зерцало Монады каждого из нас</w:t>
      </w:r>
    </w:p>
    <w:p w:rsidR="000F6D72" w:rsidRPr="00547926" w:rsidRDefault="000F6D72" w:rsidP="000F6D72">
      <w:pPr>
        <w:ind w:firstLine="567"/>
        <w:rPr>
          <w:i/>
        </w:rPr>
      </w:pPr>
      <w:r w:rsidRPr="00547926">
        <w:rPr>
          <w:i/>
        </w:rPr>
        <w:t xml:space="preserve">Человеком, </w:t>
      </w:r>
    </w:p>
    <w:p w:rsidR="000F6D72" w:rsidRPr="00547926" w:rsidRDefault="000F6D72" w:rsidP="000F6D72">
      <w:pPr>
        <w:ind w:firstLine="567"/>
        <w:rPr>
          <w:i/>
        </w:rPr>
      </w:pPr>
      <w:r w:rsidRPr="00547926">
        <w:rPr>
          <w:i/>
        </w:rPr>
        <w:t xml:space="preserve">Посвящённым, </w:t>
      </w:r>
    </w:p>
    <w:p w:rsidR="000F6D72" w:rsidRPr="00547926" w:rsidRDefault="000F6D72" w:rsidP="000F6D72">
      <w:pPr>
        <w:ind w:firstLine="567"/>
        <w:rPr>
          <w:i/>
        </w:rPr>
      </w:pPr>
      <w:r w:rsidRPr="00547926">
        <w:rPr>
          <w:i/>
        </w:rPr>
        <w:t xml:space="preserve">Служащим, </w:t>
      </w:r>
    </w:p>
    <w:p w:rsidR="000F6D72" w:rsidRPr="00547926" w:rsidRDefault="000F6D72" w:rsidP="000F6D72">
      <w:pPr>
        <w:ind w:firstLine="567"/>
        <w:rPr>
          <w:i/>
        </w:rPr>
      </w:pPr>
      <w:r w:rsidRPr="00547926">
        <w:rPr>
          <w:i/>
        </w:rPr>
        <w:t xml:space="preserve">Ипостасью, </w:t>
      </w:r>
    </w:p>
    <w:p w:rsidR="000F6D72" w:rsidRPr="00547926" w:rsidRDefault="000F6D72" w:rsidP="000F6D72">
      <w:pPr>
        <w:ind w:firstLine="567"/>
        <w:rPr>
          <w:i/>
        </w:rPr>
      </w:pPr>
      <w:r w:rsidRPr="00547926">
        <w:rPr>
          <w:i/>
        </w:rPr>
        <w:t xml:space="preserve">Учителем, </w:t>
      </w:r>
    </w:p>
    <w:p w:rsidR="000F6D72" w:rsidRPr="00547926" w:rsidRDefault="000F6D72" w:rsidP="000F6D72">
      <w:pPr>
        <w:ind w:firstLine="567"/>
        <w:rPr>
          <w:i/>
        </w:rPr>
      </w:pPr>
      <w:r w:rsidRPr="00547926">
        <w:rPr>
          <w:i/>
        </w:rPr>
        <w:t xml:space="preserve">Владыкой, </w:t>
      </w:r>
    </w:p>
    <w:p w:rsidR="000F6D72" w:rsidRPr="00547926" w:rsidRDefault="000F6D72" w:rsidP="000F6D72">
      <w:pPr>
        <w:ind w:firstLine="567"/>
        <w:rPr>
          <w:i/>
        </w:rPr>
      </w:pPr>
      <w:r w:rsidRPr="00547926">
        <w:rPr>
          <w:i/>
        </w:rPr>
        <w:t xml:space="preserve">Аватаром, </w:t>
      </w:r>
    </w:p>
    <w:p w:rsidR="000F6D72" w:rsidRPr="00547926" w:rsidRDefault="000F6D72" w:rsidP="000F6D72">
      <w:pPr>
        <w:ind w:firstLine="567"/>
        <w:rPr>
          <w:i/>
        </w:rPr>
      </w:pPr>
      <w:r w:rsidRPr="00547926">
        <w:rPr>
          <w:i/>
        </w:rPr>
        <w:t xml:space="preserve">Отцом Высокой Цельной Метагалактики в синтезе их. </w:t>
      </w:r>
    </w:p>
    <w:p w:rsidR="000F6D72" w:rsidRPr="00547926" w:rsidRDefault="000F6D72" w:rsidP="000F6D72">
      <w:pPr>
        <w:ind w:firstLine="567"/>
        <w:rPr>
          <w:i/>
        </w:rPr>
      </w:pPr>
      <w:r w:rsidRPr="00547926">
        <w:rPr>
          <w:i/>
        </w:rPr>
        <w:t>И преображаясь Синтезом Изначально Вышестоящего Отца, компактифицируем Монаду в голову.</w:t>
      </w:r>
    </w:p>
    <w:p w:rsidR="000F6D72" w:rsidRPr="00547926" w:rsidRDefault="000F6D72" w:rsidP="000F6D72">
      <w:pPr>
        <w:ind w:firstLine="567"/>
        <w:rPr>
          <w:i/>
        </w:rPr>
      </w:pPr>
      <w:r w:rsidRPr="00547926">
        <w:rPr>
          <w:i/>
        </w:rPr>
        <w:lastRenderedPageBreak/>
        <w:t xml:space="preserve">И синтезируясь с Изначально Вышестоящим Отцом, просим преобразить нас этим, развернув новую Монаду человеческой жизни Человека Высокой Цельной Метагалактики каждым из нас. </w:t>
      </w:r>
    </w:p>
    <w:p w:rsidR="000F6D72" w:rsidRPr="00547926" w:rsidRDefault="000F6D72" w:rsidP="000F6D72">
      <w:pPr>
        <w:ind w:firstLine="567"/>
        <w:rPr>
          <w:i/>
        </w:rPr>
      </w:pPr>
      <w:r w:rsidRPr="00547926">
        <w:rPr>
          <w:i/>
        </w:rPr>
        <w:t>И проживите живое дыхание Монады, которая живёт в вас, в вашей голове физически. Данной Монады. Она ожила. И возжигаясь Синтезом Изначально Вышестоящего Отца, преображаемся им.</w:t>
      </w:r>
    </w:p>
    <w:p w:rsidR="000F6D72" w:rsidRPr="00547926" w:rsidRDefault="000F6D72" w:rsidP="000F6D72">
      <w:pPr>
        <w:ind w:firstLine="567"/>
        <w:rPr>
          <w:i/>
        </w:rPr>
      </w:pPr>
      <w:r w:rsidRPr="00547926">
        <w:rPr>
          <w:i/>
        </w:rPr>
        <w:t xml:space="preserve">Благодарим Изначально Вышестоящего Отца, благодарим Изначально Вышестоящих Аватаров Синтеза Кут Хуми Фаинь. </w:t>
      </w:r>
    </w:p>
    <w:p w:rsidR="000F6D72" w:rsidRPr="00547926" w:rsidRDefault="000F6D72" w:rsidP="000F6D72">
      <w:pPr>
        <w:ind w:firstLine="567"/>
        <w:rPr>
          <w:i/>
        </w:rPr>
      </w:pPr>
      <w:r w:rsidRPr="00547926">
        <w:rPr>
          <w:i/>
        </w:rPr>
        <w:t>Возвращаемся в физическую реализацию, в данный зал физически собою, развёртываемся физически. И эманируем всё стяжённое и возожжённое в ИВДИВО, в ИВДИВО Адыгея, в ИВДИВО Сочи, в ИВДИВО должностной компетенции деятельности каждого из нас, и в ИВДИВО каждого из нас.</w:t>
      </w:r>
    </w:p>
    <w:p w:rsidR="000F6D72" w:rsidRPr="00547926" w:rsidRDefault="000F6D72" w:rsidP="000F6D72">
      <w:pPr>
        <w:ind w:firstLine="567"/>
        <w:rPr>
          <w:i/>
        </w:rPr>
      </w:pPr>
      <w:r w:rsidRPr="00547926">
        <w:rPr>
          <w:b/>
          <w:i/>
        </w:rPr>
        <w:t xml:space="preserve">57 ИС Адыгея Сочи, 2020, </w:t>
      </w:r>
      <w:r w:rsidRPr="00547926">
        <w:rPr>
          <w:i/>
        </w:rPr>
        <w:t>с.56-58</w:t>
      </w:r>
    </w:p>
    <w:p w:rsidR="000F6D72" w:rsidRPr="00547926" w:rsidRDefault="008D2E9D" w:rsidP="008D2E9D">
      <w:pPr>
        <w:ind w:firstLine="567"/>
        <w:rPr>
          <w:i/>
        </w:rPr>
      </w:pPr>
      <w:r w:rsidRPr="008D2E9D">
        <w:rPr>
          <w:b/>
          <w:i/>
        </w:rPr>
        <w:t>Практика</w:t>
      </w:r>
      <w:r>
        <w:rPr>
          <w:i/>
        </w:rPr>
        <w:t xml:space="preserve">. </w:t>
      </w:r>
      <w:r w:rsidR="000F6D72" w:rsidRPr="00547926">
        <w:rPr>
          <w:i/>
        </w:rPr>
        <w:t>Человек Высокой Цельной Метагалактики</w:t>
      </w:r>
    </w:p>
    <w:p w:rsidR="000F6D72" w:rsidRPr="00547926" w:rsidRDefault="000F6D72" w:rsidP="000F6D72">
      <w:pPr>
        <w:ind w:firstLine="567"/>
        <w:rPr>
          <w:i/>
        </w:rPr>
      </w:pPr>
      <w:r w:rsidRPr="00547926">
        <w:rPr>
          <w:i/>
        </w:rPr>
        <w:t>Мы возжигаемся всем синтезом каждого из нас. Синтезируемся с Изначально Вышестоящими Аватарами Синтеза Кут Хуми Фаинь, развёртываясь в зале ИВДИВО 262080 Изначально Вышестоящей Цельности Учителями 57 Синтеза в форме.</w:t>
      </w:r>
    </w:p>
    <w:p w:rsidR="000F6D72" w:rsidRPr="00547926" w:rsidRDefault="000F6D72" w:rsidP="000F6D72">
      <w:pPr>
        <w:ind w:firstLine="567"/>
        <w:rPr>
          <w:i/>
        </w:rPr>
      </w:pPr>
      <w:r w:rsidRPr="00547926">
        <w:rPr>
          <w:i/>
        </w:rPr>
        <w:t>Синтезируясь с Хум Изначально Вышестоящих Аватаров Синтеза Кут Хуми Фаинь, стяжаем 262144 Синтез Синтеза Изначально Вышестоящего Отца, прося преобразить каждого из нас и синтез нас на 262144-рицу Человека Высокой Цельной Метагалактики.</w:t>
      </w:r>
    </w:p>
    <w:p w:rsidR="000F6D72" w:rsidRPr="00547926" w:rsidRDefault="000F6D72" w:rsidP="008D2E9D">
      <w:pPr>
        <w:ind w:firstLine="567"/>
        <w:rPr>
          <w:i/>
        </w:rPr>
      </w:pPr>
      <w:r w:rsidRPr="00547926">
        <w:rPr>
          <w:i/>
        </w:rPr>
        <w:t xml:space="preserve">Прося распределить и чётко зафиксировать взаимокоординацию 262144-рицы, соответствующей нумерацией с 262144-рицей Изначально Вышестоящих Цельностей во взаимокоординации вдруг в друге с соответствующим насыщением ядер синтеза, </w:t>
      </w:r>
      <w:r w:rsidRPr="00547926">
        <w:rPr>
          <w:b/>
          <w:i/>
        </w:rPr>
        <w:t>субъядерностей</w:t>
      </w:r>
      <w:r w:rsidR="008D2E9D">
        <w:rPr>
          <w:i/>
        </w:rPr>
        <w:t xml:space="preserve"> и ядерностей </w:t>
      </w:r>
      <w:r w:rsidRPr="00547926">
        <w:rPr>
          <w:i/>
        </w:rPr>
        <w:t xml:space="preserve">в формировании соответствующих Частей реализации 262144-рицы каждым из нас соответствующим явлением ядер синтеза 262144-рицы ипостасной репликации Изначально Вышестоящего Отца 262144-рицей каждым из нас, в координации с Изначально Вышестоящими Цельностями синтезфизически Высокой Цельной Метагалактикой собою. </w:t>
      </w:r>
    </w:p>
    <w:p w:rsidR="000F6D72" w:rsidRPr="00547926" w:rsidRDefault="000F6D72" w:rsidP="000F6D72">
      <w:pPr>
        <w:ind w:firstLine="567"/>
        <w:rPr>
          <w:i/>
        </w:rPr>
      </w:pPr>
      <w:r w:rsidRPr="00547926">
        <w:rPr>
          <w:i/>
        </w:rPr>
        <w:t>И возжигаясь, Синтез Синтезом Изначально Вышестоящего Отца, преображаясь им.</w:t>
      </w:r>
    </w:p>
    <w:p w:rsidR="000F6D72" w:rsidRPr="00547926" w:rsidRDefault="000F6D72" w:rsidP="000F6D72">
      <w:pPr>
        <w:ind w:firstLine="567"/>
        <w:rPr>
          <w:i/>
        </w:rPr>
      </w:pPr>
      <w:r w:rsidRPr="00547926">
        <w:rPr>
          <w:i/>
        </w:rPr>
        <w:t>Синтезируемся с Изначально Вышестоящей Аватар-Ипостасью Изначально Вышестоящий Человек Изначально Вышестоящего Отца, переходим в зал Изначально Вышестоящего Аватар-Ипостаси на 262137 Изначально Вышестоящую Цельность. Развёртываемся пред Изначально Вышестоящим Человеком Изначально Вышестоящего Отца.</w:t>
      </w:r>
    </w:p>
    <w:p w:rsidR="000F6D72" w:rsidRPr="00547926" w:rsidRDefault="000F6D72" w:rsidP="000F6D72">
      <w:pPr>
        <w:ind w:firstLine="567"/>
        <w:rPr>
          <w:i/>
        </w:rPr>
      </w:pPr>
      <w:r w:rsidRPr="00547926">
        <w:rPr>
          <w:i/>
        </w:rPr>
        <w:t xml:space="preserve">Синтезируясь с Хум, стяжаем Жизнь Изначально Вышестоящего Отца. Прося Изначально Вышестоящего Человека Изначально Вышестоящего Отца жизнь Человека Высокой Цельной Метагалактики в Высокой Цельной Метагалактики каждому из нас </w:t>
      </w:r>
    </w:p>
    <w:p w:rsidR="000F6D72" w:rsidRPr="00547926" w:rsidRDefault="000F6D72" w:rsidP="000F6D72">
      <w:pPr>
        <w:ind w:firstLine="567"/>
        <w:rPr>
          <w:i/>
        </w:rPr>
      </w:pPr>
      <w:r w:rsidRPr="00547926">
        <w:rPr>
          <w:i/>
        </w:rPr>
        <w:t>в соответствующей синтез-физической концентрации Изначально Вышестоящих Цельностях соответству</w:t>
      </w:r>
      <w:r w:rsidR="00BF66D6">
        <w:rPr>
          <w:i/>
        </w:rPr>
        <w:t xml:space="preserve">ющими Частями на каждом из нас </w:t>
      </w:r>
    </w:p>
    <w:p w:rsidR="000F6D72" w:rsidRPr="00547926" w:rsidRDefault="000F6D72" w:rsidP="000F6D72">
      <w:pPr>
        <w:ind w:firstLine="567"/>
        <w:rPr>
          <w:i/>
        </w:rPr>
      </w:pPr>
      <w:r w:rsidRPr="00547926">
        <w:rPr>
          <w:i/>
        </w:rPr>
        <w:t xml:space="preserve">и </w:t>
      </w:r>
      <w:proofErr w:type="gramStart"/>
      <w:r w:rsidRPr="00547926">
        <w:rPr>
          <w:i/>
        </w:rPr>
        <w:t>реплицирующим ростом</w:t>
      </w:r>
      <w:proofErr w:type="gramEnd"/>
      <w:r w:rsidRPr="00547926">
        <w:rPr>
          <w:i/>
        </w:rPr>
        <w:t xml:space="preserve"> и развитием синтеза Частей физической телесност</w:t>
      </w:r>
      <w:r w:rsidR="00BF66D6">
        <w:rPr>
          <w:i/>
        </w:rPr>
        <w:t>ь</w:t>
      </w:r>
      <w:r w:rsidRPr="00547926">
        <w:rPr>
          <w:i/>
        </w:rPr>
        <w:t xml:space="preserve">ю на первой Иерархической Цельности 262145-й Изначально Вышестоящей Цельности в синтезе их каждым из нас. </w:t>
      </w:r>
    </w:p>
    <w:p w:rsidR="000F6D72" w:rsidRPr="00547926" w:rsidRDefault="000F6D72" w:rsidP="000F6D72">
      <w:pPr>
        <w:ind w:firstLine="567"/>
        <w:rPr>
          <w:i/>
        </w:rPr>
      </w:pPr>
      <w:r w:rsidRPr="00547926">
        <w:rPr>
          <w:i/>
        </w:rPr>
        <w:t>И возжигаясь Жизнью Изначально Вышестоящего Отца, проникаясь, преображаемся ею.</w:t>
      </w:r>
    </w:p>
    <w:p w:rsidR="000F6D72" w:rsidRPr="00547926" w:rsidRDefault="000F6D72" w:rsidP="000F6D72">
      <w:pPr>
        <w:ind w:firstLine="567"/>
        <w:rPr>
          <w:i/>
        </w:rPr>
      </w:pPr>
      <w:r w:rsidRPr="00547926">
        <w:rPr>
          <w:i/>
        </w:rPr>
        <w:t xml:space="preserve">И возжигаясь Жизнью Изначально Вышестоящего Отца, синтезируемся с Изначально Вышестоящим Отцом, переходим в зал Изначально Вышестоящего Отца, становимся Учителем 57 Синтеза пред Изначально Вышестоящим Отцом. </w:t>
      </w:r>
    </w:p>
    <w:p w:rsidR="000F6D72" w:rsidRPr="00547926" w:rsidRDefault="000F6D72" w:rsidP="000F6D72">
      <w:pPr>
        <w:ind w:firstLine="567"/>
        <w:rPr>
          <w:i/>
        </w:rPr>
      </w:pPr>
      <w:r w:rsidRPr="00547926">
        <w:rPr>
          <w:i/>
        </w:rPr>
        <w:t>И синтезируясь с Хум Изначально Вышестоящего Отца, стяжаем 262144-рицу Синтеза Изначально Вышестоящего Отца.</w:t>
      </w:r>
    </w:p>
    <w:p w:rsidR="000F6D72" w:rsidRPr="00547926" w:rsidRDefault="000F6D72" w:rsidP="000F6D72">
      <w:pPr>
        <w:ind w:firstLine="567"/>
        <w:rPr>
          <w:i/>
        </w:rPr>
      </w:pPr>
      <w:r w:rsidRPr="00547926">
        <w:rPr>
          <w:i/>
        </w:rPr>
        <w:t xml:space="preserve">Синтезируясь с Изначально Вышестоящим Отцом, стяжаем 262144-рицу Человека Высокой Цельной Метагалактики Изначально Вышестоящего Отца в прямой взаимокоординации 262144-рицей Частей Изначально Вышестоящего Отца. </w:t>
      </w:r>
    </w:p>
    <w:p w:rsidR="000F6D72" w:rsidRPr="00547926" w:rsidRDefault="000F6D72" w:rsidP="000F6D72">
      <w:pPr>
        <w:ind w:firstLine="567"/>
        <w:rPr>
          <w:i/>
        </w:rPr>
      </w:pPr>
      <w:r w:rsidRPr="00547926">
        <w:rPr>
          <w:i/>
        </w:rPr>
        <w:lastRenderedPageBreak/>
        <w:t xml:space="preserve">Часть в Часть Изначально Вышестоящего Отца и каждого из нас в прямом ипостасном явлении, в синтезе реализации в 262144-рице Изначально Вышестоящих Цельностей в их взаимоорганизации друг в друге. </w:t>
      </w:r>
    </w:p>
    <w:p w:rsidR="000F6D72" w:rsidRPr="00547926" w:rsidRDefault="000F6D72" w:rsidP="000F6D72">
      <w:pPr>
        <w:ind w:firstLine="567"/>
        <w:rPr>
          <w:i/>
        </w:rPr>
      </w:pPr>
      <w:r w:rsidRPr="00547926">
        <w:rPr>
          <w:i/>
        </w:rPr>
        <w:t xml:space="preserve">И просим Изначально Вышестоящего Отца развернуть Жизнь Человека Высокой Цельной Метагалактики каждого из нас в Высокой Цельной Метагалактике, с устойчивой взаимокоординацией с Изначально Вышестоящими Цельностями Высокой Цельной Метагалактики, </w:t>
      </w:r>
    </w:p>
    <w:p w:rsidR="000F6D72" w:rsidRPr="00547926" w:rsidRDefault="000F6D72" w:rsidP="000F6D72">
      <w:pPr>
        <w:ind w:firstLine="567"/>
        <w:rPr>
          <w:i/>
        </w:rPr>
      </w:pPr>
      <w:r w:rsidRPr="00547926">
        <w:rPr>
          <w:i/>
        </w:rPr>
        <w:t>и в синтезе Частей ростом физичности тела Человека Высокой Цельной Метагалактики на 1 Физической Иерархической Цельности Истинной Метагалактики каждым из нас</w:t>
      </w:r>
    </w:p>
    <w:p w:rsidR="000F6D72" w:rsidRPr="00547926" w:rsidRDefault="000F6D72" w:rsidP="000F6D72">
      <w:pPr>
        <w:ind w:firstLine="567"/>
        <w:rPr>
          <w:i/>
        </w:rPr>
      </w:pPr>
      <w:r w:rsidRPr="00547926">
        <w:rPr>
          <w:i/>
        </w:rPr>
        <w:t xml:space="preserve">соответствующей физической реализованностью Иерархической Цельности Истинной Метагалактики в физической реализации Планеты Земля, жизнью человека и человечества Высокой Цельной Метагалактики на физике Иерархической Цельности этим. </w:t>
      </w:r>
    </w:p>
    <w:p w:rsidR="000F6D72" w:rsidRPr="00547926" w:rsidRDefault="000F6D72" w:rsidP="000F6D72">
      <w:pPr>
        <w:ind w:firstLine="567"/>
        <w:rPr>
          <w:i/>
        </w:rPr>
      </w:pPr>
      <w:r w:rsidRPr="00547926">
        <w:rPr>
          <w:i/>
        </w:rPr>
        <w:t xml:space="preserve">Жизни физической Иерархической Цельности Истинной Метагалактики этим. </w:t>
      </w:r>
    </w:p>
    <w:p w:rsidR="000F6D72" w:rsidRPr="00547926" w:rsidRDefault="000F6D72" w:rsidP="000F6D72">
      <w:pPr>
        <w:ind w:firstLine="567"/>
        <w:rPr>
          <w:i/>
        </w:rPr>
      </w:pPr>
      <w:r w:rsidRPr="00547926">
        <w:rPr>
          <w:i/>
        </w:rPr>
        <w:t>И возжигаясь 262144-рицей Синтезов Изначально Вышестоящего Отца, преображаемся ими.</w:t>
      </w:r>
    </w:p>
    <w:p w:rsidR="000F6D72" w:rsidRPr="00547926" w:rsidRDefault="000F6D72" w:rsidP="000F6D72">
      <w:pPr>
        <w:ind w:firstLine="567"/>
        <w:rPr>
          <w:i/>
        </w:rPr>
      </w:pPr>
      <w:r w:rsidRPr="00547926">
        <w:rPr>
          <w:i/>
        </w:rPr>
        <w:t>И синтезируясь с Изначально Вышестоящим Отцом, стяжаем Человека Высокой Цельной Метагалактики в синтезе 262144-рицы цельно на 1 Иерархической Цельности Истинной Метагалактики каждым из нас.</w:t>
      </w:r>
    </w:p>
    <w:p w:rsidR="000F6D72" w:rsidRPr="00547926" w:rsidRDefault="000F6D72" w:rsidP="000F6D72">
      <w:pPr>
        <w:ind w:firstLine="567"/>
        <w:rPr>
          <w:i/>
        </w:rPr>
      </w:pPr>
      <w:r w:rsidRPr="00547926">
        <w:rPr>
          <w:i/>
        </w:rPr>
        <w:t>И синтезируясь с Хум Изначально Вышестоящего Отца, стяжаем Синтез Изначально Вышестоящего Отца и, возжигаясь, преображаемся им.</w:t>
      </w:r>
    </w:p>
    <w:p w:rsidR="000F6D72" w:rsidRPr="00547926" w:rsidRDefault="000F6D72" w:rsidP="000F6D72">
      <w:pPr>
        <w:ind w:firstLine="567"/>
        <w:rPr>
          <w:i/>
        </w:rPr>
      </w:pPr>
      <w:r w:rsidRPr="00547926">
        <w:rPr>
          <w:i/>
        </w:rPr>
        <w:t>И синтезируясь с Изначально Вышестоящим Отцом, стяжаем развёртывание Жизни Человека Высокой Цельной Метагалактики Планетой Земля, имея в виду третью Планету Солнечной Системы и третье метагалактическое выражение Высокой Цельной Метагалактики в 8-рице Октавы Фа, в их взаимоорганизующем единстве и реализации друг в друге всё во всём собою.</w:t>
      </w:r>
    </w:p>
    <w:p w:rsidR="000F6D72" w:rsidRPr="00547926" w:rsidRDefault="000F6D72" w:rsidP="000F6D72">
      <w:pPr>
        <w:ind w:firstLine="567"/>
        <w:rPr>
          <w:i/>
        </w:rPr>
      </w:pPr>
      <w:r w:rsidRPr="00547926">
        <w:rPr>
          <w:i/>
        </w:rPr>
        <w:t xml:space="preserve">Синтезируясь с Изначально Вышестоящим Отцом, стяжаем укрепление и прямую жизнь в Высокой Цельной Метагалактике каждого из нас Человеком Высокой Цельной Метагалактики, </w:t>
      </w:r>
    </w:p>
    <w:p w:rsidR="000F6D72" w:rsidRPr="00547926" w:rsidRDefault="000F6D72" w:rsidP="000F6D72">
      <w:pPr>
        <w:ind w:firstLine="567"/>
        <w:rPr>
          <w:i/>
        </w:rPr>
      </w:pPr>
      <w:r w:rsidRPr="00547926">
        <w:rPr>
          <w:i/>
        </w:rPr>
        <w:t>с реализацией в Иерархической Цельности Истинной Метагалактики физически всей Планетой Земля каждым из нас.</w:t>
      </w:r>
    </w:p>
    <w:p w:rsidR="000F6D72" w:rsidRPr="00547926" w:rsidRDefault="000F6D72" w:rsidP="000F6D72">
      <w:pPr>
        <w:ind w:firstLine="567"/>
        <w:rPr>
          <w:i/>
        </w:rPr>
      </w:pPr>
      <w:r w:rsidRPr="00547926">
        <w:rPr>
          <w:i/>
        </w:rPr>
        <w:t>Синтезируясь с Изначально Вышестоящим Отцом, просим преобразить нас в этом и развернуть новую жизнь каждого из нас.</w:t>
      </w:r>
    </w:p>
    <w:p w:rsidR="000F6D72" w:rsidRPr="00547926" w:rsidRDefault="000F6D72" w:rsidP="000F6D72">
      <w:pPr>
        <w:ind w:firstLine="567"/>
        <w:rPr>
          <w:i/>
        </w:rPr>
      </w:pPr>
      <w:r w:rsidRPr="00547926">
        <w:rPr>
          <w:i/>
        </w:rPr>
        <w:t>Синтезируясь с Хум Изначально Вышестоящего Отца, стяжаем Синтез Изначально Вышестоящего Отца и, возжигаясь, преображаемся им.</w:t>
      </w:r>
    </w:p>
    <w:p w:rsidR="000F6D72" w:rsidRPr="00547926" w:rsidRDefault="000F6D72" w:rsidP="000F6D72">
      <w:pPr>
        <w:ind w:firstLine="567"/>
        <w:rPr>
          <w:i/>
        </w:rPr>
      </w:pPr>
      <w:r w:rsidRPr="00547926">
        <w:rPr>
          <w:i/>
        </w:rPr>
        <w:t xml:space="preserve">Мы благодарим Изначально Вышестоящего Отца. </w:t>
      </w:r>
    </w:p>
    <w:p w:rsidR="000F6D72" w:rsidRPr="00547926" w:rsidRDefault="000F6D72" w:rsidP="000F6D72">
      <w:pPr>
        <w:ind w:firstLine="567"/>
        <w:rPr>
          <w:i/>
        </w:rPr>
      </w:pPr>
      <w:r w:rsidRPr="00547926">
        <w:rPr>
          <w:i/>
        </w:rPr>
        <w:t>Переходим в зал Изначально Вышестоящих Аватаров Синтеза Кут Хуми Фаинь Высокой Цельной Метагалактики. Синтезируясь с Изначально Вышестоящими Аватарами, стяжаем ночную подготовку первой части 57 Синтеза Изначально Вышестоящего Отца каждым из нас.</w:t>
      </w:r>
    </w:p>
    <w:p w:rsidR="000F6D72" w:rsidRPr="00547926" w:rsidRDefault="000F6D72" w:rsidP="000F6D72">
      <w:pPr>
        <w:ind w:firstLine="567"/>
        <w:rPr>
          <w:i/>
        </w:rPr>
      </w:pPr>
      <w:r w:rsidRPr="00547926">
        <w:rPr>
          <w:i/>
        </w:rPr>
        <w:t>Благодарим Изначально Вышестоящих Аватаров Синтеза Кут Хуми Фаинь.</w:t>
      </w:r>
    </w:p>
    <w:p w:rsidR="00547926" w:rsidRDefault="000F6D72" w:rsidP="000F6D72">
      <w:pPr>
        <w:ind w:firstLine="567"/>
        <w:rPr>
          <w:i/>
        </w:rPr>
      </w:pPr>
      <w:r w:rsidRPr="00547926">
        <w:rPr>
          <w:i/>
        </w:rPr>
        <w:t xml:space="preserve">Возвращаемся в физическую реализацию, развёртываемся физически. Эманируем всё стяжённое и возожжённое в ИВДИВО, в ИВДИВО Должностной Компетенции каждого из нас, в ИВДИВО Адыгея, в ИВДИВО Сочи и ИВДИВО каждого из нас. Выходим из практики. </w:t>
      </w:r>
    </w:p>
    <w:p w:rsidR="000F6D72" w:rsidRPr="00547926" w:rsidRDefault="000F6D72" w:rsidP="000F6D72">
      <w:pPr>
        <w:ind w:firstLine="567"/>
        <w:rPr>
          <w:i/>
        </w:rPr>
      </w:pPr>
      <w:r w:rsidRPr="00547926">
        <w:rPr>
          <w:i/>
        </w:rPr>
        <w:t>Аминь.</w:t>
      </w:r>
    </w:p>
    <w:p w:rsidR="000F6D72" w:rsidRPr="00887413" w:rsidRDefault="000F6D72" w:rsidP="000F6D72">
      <w:pPr>
        <w:ind w:firstLine="567"/>
      </w:pPr>
      <w:r w:rsidRPr="00887413">
        <w:rPr>
          <w:b/>
        </w:rPr>
        <w:t>57 ИС Адыгея Сочи, 2020</w:t>
      </w:r>
      <w:r w:rsidRPr="00887413">
        <w:t>, с.93-94</w:t>
      </w:r>
    </w:p>
    <w:p w:rsidR="000F6D72" w:rsidRPr="00887413" w:rsidRDefault="008D2E9D" w:rsidP="000F6D72">
      <w:pPr>
        <w:ind w:firstLine="567"/>
      </w:pPr>
      <w:r>
        <w:rPr>
          <w:b/>
        </w:rPr>
        <w:t>Практика</w:t>
      </w:r>
      <w:r w:rsidR="000F6D72" w:rsidRPr="00BF66D6">
        <w:rPr>
          <w:b/>
        </w:rPr>
        <w:t xml:space="preserve">. </w:t>
      </w:r>
      <w:r w:rsidR="000F6D72" w:rsidRPr="00887413">
        <w:t>Монада Учителя Синтеза ИВО</w:t>
      </w:r>
    </w:p>
    <w:p w:rsidR="000F6D72" w:rsidRPr="00BF66D6" w:rsidRDefault="000F6D72" w:rsidP="000F6D72">
      <w:pPr>
        <w:ind w:firstLine="567"/>
        <w:rPr>
          <w:i/>
        </w:rPr>
      </w:pPr>
      <w:r w:rsidRPr="00BF66D6">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Иерархическую Цельность Иерархически Цельно, развёртываясь Учителем 57 Синтеза в форме. </w:t>
      </w:r>
    </w:p>
    <w:p w:rsidR="000F6D72" w:rsidRPr="00BF66D6" w:rsidRDefault="000F6D72" w:rsidP="000F6D72">
      <w:pPr>
        <w:ind w:firstLine="567"/>
        <w:rPr>
          <w:i/>
        </w:rPr>
      </w:pPr>
      <w:r w:rsidRPr="00BF66D6">
        <w:rPr>
          <w:i/>
        </w:rPr>
        <w:lastRenderedPageBreak/>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Монады Учителя Синтеза Изначально Вышестоящего Отца Истинной Метагалактикой, </w:t>
      </w:r>
    </w:p>
    <w:p w:rsidR="000F6D72" w:rsidRPr="00BF66D6" w:rsidRDefault="000F6D72" w:rsidP="000F6D72">
      <w:pPr>
        <w:ind w:firstLine="567"/>
        <w:rPr>
          <w:i/>
        </w:rPr>
      </w:pPr>
      <w:r w:rsidRPr="00BF66D6">
        <w:rPr>
          <w:i/>
        </w:rPr>
        <w:t xml:space="preserve">ракурсом Изначально Вышестоящего Отца Истинной Метагалактики каждым из нас, </w:t>
      </w:r>
    </w:p>
    <w:p w:rsidR="000F6D72" w:rsidRPr="00BF66D6" w:rsidRDefault="000F6D72" w:rsidP="000F6D72">
      <w:pPr>
        <w:ind w:firstLine="567"/>
        <w:rPr>
          <w:i/>
        </w:rPr>
      </w:pPr>
      <w:r w:rsidRPr="00BF66D6">
        <w:rPr>
          <w:i/>
        </w:rPr>
        <w:t xml:space="preserve">с интеграцией Монады Человека Высокой Цельной Метагалактики в Монаду Учителя Синтеза иерархическими порядками в синтезе их четвертью от Монады Учителя Синтеза взаимоинтеграцией двух Монад между собой цельно каждым из нас, </w:t>
      </w:r>
    </w:p>
    <w:p w:rsidR="000F6D72" w:rsidRPr="00BF66D6" w:rsidRDefault="000F6D72" w:rsidP="000F6D72">
      <w:pPr>
        <w:ind w:firstLine="567"/>
        <w:rPr>
          <w:i/>
        </w:rPr>
      </w:pPr>
      <w:r w:rsidRPr="00BF66D6">
        <w:rPr>
          <w:i/>
        </w:rPr>
        <w:t xml:space="preserve">включая 64 эволюционные Монады Человека Высокой Цельной Метагалактики </w:t>
      </w:r>
    </w:p>
    <w:p w:rsidR="000F6D72" w:rsidRPr="00BF66D6" w:rsidRDefault="000F6D72" w:rsidP="000F6D72">
      <w:pPr>
        <w:ind w:firstLine="567"/>
        <w:rPr>
          <w:i/>
        </w:rPr>
      </w:pPr>
      <w:r w:rsidRPr="00BF66D6">
        <w:rPr>
          <w:i/>
        </w:rPr>
        <w:t>и 256 Монад спецификации развития Частей, и явления 256-рицы Изначально Вышестоящих Аватаров Изначально Вышестоящего Отца в каждом из нас.</w:t>
      </w:r>
    </w:p>
    <w:p w:rsidR="000F6D72" w:rsidRPr="00BF66D6" w:rsidRDefault="000F6D72" w:rsidP="000F6D72">
      <w:pPr>
        <w:ind w:firstLine="567"/>
        <w:rPr>
          <w:i/>
        </w:rPr>
      </w:pPr>
      <w:r w:rsidRPr="00BF66D6">
        <w:rPr>
          <w:i/>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1048577 Иерархическую Цельность. Развёртываемся пред Изначально Вышестоящим Отцом Учителями 57 Синтеза в форме в синтезе всех инструментов. </w:t>
      </w:r>
    </w:p>
    <w:p w:rsidR="000F6D72" w:rsidRPr="00BF66D6" w:rsidRDefault="000F6D72" w:rsidP="000F6D72">
      <w:pPr>
        <w:ind w:firstLine="567"/>
        <w:rPr>
          <w:i/>
        </w:rPr>
      </w:pPr>
      <w:r w:rsidRPr="00BF66D6">
        <w:rPr>
          <w:i/>
        </w:rPr>
        <w:t xml:space="preserve">И синтезируясь с Изначально Вышестоящим Отцом, стяжаем Монаду Учителя Синтеза Изначально Вышестоящего Отца. </w:t>
      </w:r>
    </w:p>
    <w:p w:rsidR="000F6D72" w:rsidRPr="00BF66D6" w:rsidRDefault="000F6D72" w:rsidP="000F6D72">
      <w:pPr>
        <w:ind w:firstLine="567"/>
        <w:rPr>
          <w:i/>
        </w:rPr>
      </w:pPr>
      <w:r w:rsidRPr="00BF66D6">
        <w:rPr>
          <w:i/>
        </w:rPr>
        <w:t>Синтезируясь с Изначально Вышестоящим Отцом, стяжаем 1048576 сфер Монады, синтезированных с Иерархическими Цельностями Истинной Метагалактики каждым из нас.</w:t>
      </w:r>
    </w:p>
    <w:p w:rsidR="000F6D72" w:rsidRPr="00BF66D6" w:rsidRDefault="000F6D72" w:rsidP="000F6D72">
      <w:pPr>
        <w:ind w:firstLine="567"/>
        <w:rPr>
          <w:i/>
        </w:rPr>
      </w:pPr>
      <w:r w:rsidRPr="00BF66D6">
        <w:rPr>
          <w:i/>
        </w:rPr>
        <w:t>Стяжаем 1048576 полей с прасинтезной средой и эталонной средой субъядерности и ядерности формирования каждого явления 1048576-рицы Учителя Синтеза собою. С ядром Синтеза в центре поля, регулирующего прасинтезные, субъядерные и ядерные взаимоорганизации в росте каждой Части из 1048576-ти Учителя Синтеза каждого из нас.</w:t>
      </w:r>
    </w:p>
    <w:p w:rsidR="000F6D72" w:rsidRPr="00BF66D6" w:rsidRDefault="000F6D72" w:rsidP="000F6D72">
      <w:pPr>
        <w:ind w:firstLine="567"/>
        <w:rPr>
          <w:i/>
        </w:rPr>
      </w:pPr>
      <w:r w:rsidRPr="00BF66D6">
        <w:rPr>
          <w:i/>
        </w:rPr>
        <w:t>Синтезируясь с Изначально Вышестоящим Отцом, стяжаем ядро Огня Жизни Изначально Вышестоящего Отца с 262144-мя Ядрами Синтеза оснований пламён и 65536-ю ядрами Синтеза оснований огней в ядре Огня Жизни каждого из нас.</w:t>
      </w:r>
    </w:p>
    <w:p w:rsidR="000F6D72" w:rsidRPr="00BF66D6" w:rsidRDefault="000F6D72" w:rsidP="000F6D72">
      <w:pPr>
        <w:ind w:firstLine="567"/>
        <w:rPr>
          <w:i/>
        </w:rPr>
      </w:pPr>
      <w:r w:rsidRPr="00BF66D6">
        <w:rPr>
          <w:i/>
        </w:rPr>
        <w:t>Стяжаем эталонные 1048576 видов среды ядерно-</w:t>
      </w:r>
      <w:r w:rsidRPr="00BF66D6">
        <w:rPr>
          <w:b/>
          <w:i/>
        </w:rPr>
        <w:t>субъядерной</w:t>
      </w:r>
      <w:r w:rsidRPr="00BF66D6">
        <w:rPr>
          <w:i/>
        </w:rPr>
        <w:t xml:space="preserve"> организации в каждую из 1048576-ти Истинных Цельностей сфер.</w:t>
      </w:r>
    </w:p>
    <w:p w:rsidR="000F6D72" w:rsidRPr="00BF66D6" w:rsidRDefault="000F6D72" w:rsidP="000F6D72">
      <w:pPr>
        <w:ind w:firstLine="567"/>
        <w:rPr>
          <w:i/>
        </w:rPr>
      </w:pPr>
      <w:r w:rsidRPr="00BF66D6">
        <w:rPr>
          <w:i/>
        </w:rPr>
        <w:t>Стяжаем ядро Огня 8-ричной Жизни Изначально Вышестоящего Отца в целом с источником жизни Изначально Вышестоящего Отца в центровке ядра Огня Жизни Изначально Вышестоящего Отца каждым из нас.</w:t>
      </w:r>
    </w:p>
    <w:p w:rsidR="000F6D72" w:rsidRPr="00BF66D6" w:rsidRDefault="000F6D72" w:rsidP="000F6D72">
      <w:pPr>
        <w:ind w:firstLine="567"/>
        <w:rPr>
          <w:i/>
        </w:rPr>
      </w:pPr>
      <w:r w:rsidRPr="00BF66D6">
        <w:rPr>
          <w:i/>
        </w:rPr>
        <w:t>Стяжаем 262144 пламени ИВДИВО-прасинтезности ядра Огня Жизни Изначально Вышестоящего Отца в явлении Частей, Систем, Аппаратов Частностей с генами организации Учителя Синтеза Изначально Вышестоящего Отца каждым из нас.</w:t>
      </w:r>
    </w:p>
    <w:p w:rsidR="000F6D72" w:rsidRPr="00BF66D6" w:rsidRDefault="000F6D72" w:rsidP="000F6D72">
      <w:pPr>
        <w:ind w:firstLine="567"/>
        <w:rPr>
          <w:i/>
        </w:rPr>
      </w:pPr>
      <w:r w:rsidRPr="00BF66D6">
        <w:rPr>
          <w:i/>
        </w:rPr>
        <w:t>Стяжаем 65536 Огней ядра Огня Жизни в явлении от Прав до Должностной Компетенции ИВДИВО 20-рицы эталон Частей Учителя Синтеза Изначально Вышестоящего Отца каждым из нас.</w:t>
      </w:r>
    </w:p>
    <w:p w:rsidR="000F6D72" w:rsidRPr="00BF66D6" w:rsidRDefault="000F6D72" w:rsidP="000F6D72">
      <w:pPr>
        <w:ind w:firstLine="567"/>
        <w:rPr>
          <w:i/>
        </w:rPr>
      </w:pPr>
      <w:r w:rsidRPr="00BF66D6">
        <w:rPr>
          <w:i/>
        </w:rPr>
        <w:t>Стяжаем Совершенного Учителя Синтеза в Монаде, стяжая 1048576-рицу явления Частей совершенного Учителя Синтеза в координации сфер, полей Монады в синтезе между собой.</w:t>
      </w:r>
    </w:p>
    <w:p w:rsidR="000F6D72" w:rsidRPr="00BF66D6" w:rsidRDefault="000F6D72" w:rsidP="000F6D72">
      <w:pPr>
        <w:ind w:firstLine="567"/>
        <w:rPr>
          <w:i/>
        </w:rPr>
      </w:pPr>
      <w:r w:rsidRPr="00BF66D6">
        <w:rPr>
          <w:i/>
        </w:rPr>
        <w:t>Стяжаем 1048576 ядер Синтеза 1048576-рицы Совершенного Учителя Синтеза Изначально Вышестоящего Отца каждым из нас.</w:t>
      </w:r>
    </w:p>
    <w:p w:rsidR="000F6D72" w:rsidRPr="00BF66D6" w:rsidRDefault="000F6D72" w:rsidP="000F6D72">
      <w:pPr>
        <w:ind w:firstLine="567"/>
        <w:rPr>
          <w:i/>
        </w:rPr>
      </w:pPr>
      <w:r w:rsidRPr="00BF66D6">
        <w:rPr>
          <w:i/>
        </w:rPr>
        <w:t xml:space="preserve">И стяжаем ядро Синтеза совершенного Учителя Синтеза Изначально Вышестоящего Отца каждым из нас, вспыхивая и организуясь им цельно внутри Монады, развёртываясь цельностью телесной организации Учителя каждым из нас. </w:t>
      </w:r>
    </w:p>
    <w:p w:rsidR="000F6D72" w:rsidRPr="00BF66D6" w:rsidRDefault="000F6D72" w:rsidP="000F6D72">
      <w:pPr>
        <w:ind w:firstLine="567"/>
        <w:rPr>
          <w:i/>
        </w:rPr>
      </w:pPr>
      <w:r w:rsidRPr="00BF66D6">
        <w:rPr>
          <w:i/>
        </w:rPr>
        <w:t>Синтезируясь с Изначально Вышестоящим Отцом, стяжаем 8-ричный Образ Изначально Вышестоящего Отца синтеза качеств, свойств, способностей, возможностей, специфик и особенностей явления 8-ричности Учителя Синтеза Изначально Вышестоящего Отца каждым из нас.</w:t>
      </w:r>
    </w:p>
    <w:p w:rsidR="000F6D72" w:rsidRPr="00BF66D6" w:rsidRDefault="000F6D72" w:rsidP="000F6D72">
      <w:pPr>
        <w:ind w:firstLine="567"/>
        <w:rPr>
          <w:i/>
        </w:rPr>
      </w:pPr>
      <w:r w:rsidRPr="00BF66D6">
        <w:rPr>
          <w:i/>
        </w:rPr>
        <w:t>Стяжаем Зерцало с множеством слоёв ИВДИВО-цельной Прасинтезности и 8-ричной печатью судьбы жизни на нём.</w:t>
      </w:r>
    </w:p>
    <w:p w:rsidR="000F6D72" w:rsidRPr="00BF66D6" w:rsidRDefault="000F6D72" w:rsidP="000F6D72">
      <w:pPr>
        <w:ind w:firstLine="567"/>
        <w:rPr>
          <w:i/>
        </w:rPr>
      </w:pPr>
      <w:r w:rsidRPr="00BF66D6">
        <w:rPr>
          <w:i/>
        </w:rPr>
        <w:lastRenderedPageBreak/>
        <w:t xml:space="preserve">И стяжаем 8-ричный План Синтеза жизни Монады Учителя Синтеза Изначально Вышестоящего Отца на Зерцале каждого из нас. </w:t>
      </w:r>
    </w:p>
    <w:p w:rsidR="000F6D72" w:rsidRPr="00BF66D6" w:rsidRDefault="000F6D72" w:rsidP="000F6D72">
      <w:pPr>
        <w:ind w:firstLine="567"/>
        <w:rPr>
          <w:i/>
        </w:rPr>
      </w:pPr>
      <w:r w:rsidRPr="00BF66D6">
        <w:rPr>
          <w:i/>
        </w:rPr>
        <w:t>И вспыхивая этой 16-рицей стяжания, синтезируясь с Хум Изначально Вышестоящего Отца, стяжаем 16 Синтезов Изначально Вышестоящего Отца и, возжигаясь, преображаемся ими, преображая всю 16-рицу Монады каждого из нас.</w:t>
      </w:r>
    </w:p>
    <w:p w:rsidR="000F6D72" w:rsidRPr="00BF66D6" w:rsidRDefault="000F6D72" w:rsidP="000F6D72">
      <w:pPr>
        <w:ind w:firstLine="567"/>
        <w:rPr>
          <w:i/>
        </w:rPr>
      </w:pPr>
      <w:r w:rsidRPr="00BF66D6">
        <w:rPr>
          <w:i/>
        </w:rPr>
        <w:t xml:space="preserve">И синтезируясь с Изначально Вышестоящим Отцом, стяжаем Монаду Учителя Синтеза Изначально Вышестоящего Отца в целом каждому из нас. </w:t>
      </w:r>
    </w:p>
    <w:p w:rsidR="000F6D72" w:rsidRPr="00BF66D6" w:rsidRDefault="000F6D72" w:rsidP="000F6D72">
      <w:pPr>
        <w:ind w:firstLine="567"/>
        <w:rPr>
          <w:i/>
        </w:rPr>
      </w:pPr>
      <w:r w:rsidRPr="00BF66D6">
        <w:rPr>
          <w:i/>
        </w:rPr>
        <w:t xml:space="preserve">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каждого из нас и синтез нас реализацией стяжённой Монады каждым из нас. </w:t>
      </w:r>
    </w:p>
    <w:p w:rsidR="000F6D72" w:rsidRPr="00BF66D6" w:rsidRDefault="000F6D72" w:rsidP="000F6D72">
      <w:pPr>
        <w:ind w:firstLine="567"/>
        <w:rPr>
          <w:i/>
        </w:rPr>
      </w:pPr>
      <w:r w:rsidRPr="00BF66D6">
        <w:rPr>
          <w:i/>
        </w:rPr>
        <w:t>Синтезируясь с Хум Изначально Вышестоящего Отца, стяжаем Синтез Изначально Вышестоящего Отца и, возжигаясь, преображаемся им, с явлением интеграции двух Монад: Человека Высокой Цельной Метагалактики и Учителя Синтеза ИВО между собою.</w:t>
      </w:r>
    </w:p>
    <w:p w:rsidR="000F6D72" w:rsidRPr="00BF66D6" w:rsidRDefault="000F6D72" w:rsidP="000F6D72">
      <w:pPr>
        <w:ind w:firstLine="567"/>
        <w:rPr>
          <w:i/>
        </w:rPr>
      </w:pPr>
      <w:r w:rsidRPr="00BF66D6">
        <w:rPr>
          <w:i/>
        </w:rPr>
        <w:t xml:space="preserve">И возжигаясь этим, преображаясь этим, мы синтезируемся с Изначально Вышестоящей Аватар-Ипостасью Изначально Вышестоящий Человек Изначально Вышестоящего Отца. Переходим в зал на 1048569 Иерархическую Цельность. Развёртываемся пред Изначально Вышестоящим Человеком Изначально Вышестоящего Отца Истинной Метагалактики. </w:t>
      </w:r>
    </w:p>
    <w:p w:rsidR="000F6D72" w:rsidRPr="00BF66D6" w:rsidRDefault="000F6D72" w:rsidP="000F6D72">
      <w:pPr>
        <w:ind w:firstLine="567"/>
        <w:rPr>
          <w:i/>
        </w:rPr>
      </w:pPr>
      <w:r w:rsidRPr="00BF66D6">
        <w:rPr>
          <w:i/>
        </w:rPr>
        <w:t>И синтезируясь с Хум, стяжаем Жизнь Изначально Вышестоящего Отца. Синтезируясь с Изначально Вышестоящим Человеком Изначально Вышестоящего Отца, стяжаем Жизнь Монады Учителя Синтеза Изначально Вышестоящего Отца каждому из нас и развёрткой её жизненности и драйва жизни в каждом из нас и из каждого из нас собою.</w:t>
      </w:r>
    </w:p>
    <w:p w:rsidR="000F6D72" w:rsidRPr="00BF66D6" w:rsidRDefault="000F6D72" w:rsidP="000F6D72">
      <w:pPr>
        <w:ind w:firstLine="567"/>
        <w:rPr>
          <w:i/>
        </w:rPr>
      </w:pPr>
      <w:r w:rsidRPr="00BF66D6">
        <w:rPr>
          <w:i/>
        </w:rPr>
        <w:t xml:space="preserve">И возжигаясь Жизнью Изначально Вышестоящего Отца, преображаемся ею. </w:t>
      </w:r>
    </w:p>
    <w:p w:rsidR="000F6D72" w:rsidRPr="00BF66D6" w:rsidRDefault="000F6D72" w:rsidP="000F6D72">
      <w:pPr>
        <w:ind w:firstLine="567"/>
        <w:rPr>
          <w:i/>
        </w:rPr>
      </w:pPr>
      <w:r w:rsidRPr="00BF66D6">
        <w:rPr>
          <w:i/>
        </w:rPr>
        <w:t>И возжигаясь Жизнью Изначально Вышестоящего Отца, преображаясь ею, вспыхиваем жизнью Монады Учителя Синтеза Изначально Вышестоящего Отца собою.</w:t>
      </w:r>
    </w:p>
    <w:p w:rsidR="000F6D72" w:rsidRPr="00BF66D6" w:rsidRDefault="000F6D72" w:rsidP="000F6D72">
      <w:pPr>
        <w:ind w:firstLine="567"/>
        <w:rPr>
          <w:i/>
        </w:rPr>
      </w:pPr>
      <w:r w:rsidRPr="00BF66D6">
        <w:rPr>
          <w:i/>
        </w:rPr>
        <w:t xml:space="preserve">Мы благодарим Изначально Вышестоящего Человека Изначально Вышестоящего Отца, Изначально Вышестоящих Аватаров Синтеза Кут Хуми Фаинь. </w:t>
      </w:r>
    </w:p>
    <w:p w:rsidR="00BF66D6" w:rsidRDefault="000F6D72" w:rsidP="000F6D72">
      <w:pPr>
        <w:ind w:firstLine="567"/>
        <w:rPr>
          <w:i/>
        </w:rPr>
      </w:pPr>
      <w:r w:rsidRPr="00BF66D6">
        <w:rPr>
          <w:i/>
        </w:rPr>
        <w:t xml:space="preserve">Возвращаемся в физическую реализацию в данный зал, развёртываемся физически. И эманируем всё стяжённое и возожжённое в ИВДИВО, в ИВДИВО Адыгея, в ИВДИВО Сочи, ИВДИВО Должностной Компетенции деятельности каждого из нас и ИВДИВО каждого из нас. И выходим из практики. </w:t>
      </w:r>
    </w:p>
    <w:p w:rsidR="000F6D72" w:rsidRPr="00BF66D6" w:rsidRDefault="000F6D72" w:rsidP="000F6D72">
      <w:pPr>
        <w:ind w:firstLine="567"/>
        <w:rPr>
          <w:i/>
        </w:rPr>
      </w:pPr>
      <w:r w:rsidRPr="00BF66D6">
        <w:rPr>
          <w:i/>
        </w:rPr>
        <w:t>Аминь.</w:t>
      </w:r>
    </w:p>
    <w:p w:rsidR="000F6D72" w:rsidRPr="00887413" w:rsidRDefault="000F6D72" w:rsidP="000F6D72">
      <w:pPr>
        <w:ind w:firstLine="567"/>
      </w:pPr>
      <w:r w:rsidRPr="00887413">
        <w:rPr>
          <w:b/>
        </w:rPr>
        <w:t>57 ИС Адыгея-Сочи, 2020,</w:t>
      </w:r>
      <w:r w:rsidR="00BF66D6">
        <w:rPr>
          <w:b/>
        </w:rPr>
        <w:t xml:space="preserve"> </w:t>
      </w:r>
      <w:r w:rsidRPr="00887413">
        <w:t>с.118-120</w:t>
      </w:r>
    </w:p>
    <w:p w:rsidR="000F6D72" w:rsidRPr="00887413" w:rsidRDefault="008D2E9D" w:rsidP="000F6D72">
      <w:pPr>
        <w:ind w:firstLine="567"/>
      </w:pPr>
      <w:r>
        <w:rPr>
          <w:b/>
        </w:rPr>
        <w:t>Практика</w:t>
      </w:r>
      <w:r w:rsidR="000F6D72" w:rsidRPr="00BF66D6">
        <w:rPr>
          <w:b/>
        </w:rPr>
        <w:t xml:space="preserve">. </w:t>
      </w:r>
      <w:r w:rsidR="000F6D72" w:rsidRPr="00887413">
        <w:t>Изначально Вышестоящий Человек ИВО. Итоговая практика</w:t>
      </w:r>
    </w:p>
    <w:p w:rsidR="000F6D72" w:rsidRPr="00BF66D6" w:rsidRDefault="000F6D72" w:rsidP="000F6D72">
      <w:pPr>
        <w:ind w:firstLine="567"/>
        <w:rPr>
          <w:i/>
        </w:rPr>
      </w:pPr>
      <w:r w:rsidRPr="00BF66D6">
        <w:rPr>
          <w:i/>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 ИВДИВО-цельность. Развёртываемся пред Изначально Вышестоящими Аватарами Синтеза Кут Хуми Фаинь Учителями 57 Синтеза в форме.</w:t>
      </w:r>
    </w:p>
    <w:p w:rsidR="000F6D72" w:rsidRPr="00BF66D6" w:rsidRDefault="000F6D72" w:rsidP="000F6D72">
      <w:pPr>
        <w:ind w:firstLine="567"/>
        <w:rPr>
          <w:i/>
        </w:rPr>
      </w:pPr>
      <w:r w:rsidRPr="00BF66D6">
        <w:rPr>
          <w:i/>
        </w:rPr>
        <w:t>И синтезируясь с Изначально Вышестоящими Аватарами Синтеза Кут Хуми Фаинь, просим преобразить каждого из нас и синтез нас на явлении Изначально Вышестоящего Человека ИВО с максимальной концентрацией Жизни, жизненности и драйва жизни в синтезе всех возможных спецификаций, особенностей, явлений жизни Изначально Вышестоящего Человека ИВО собою.</w:t>
      </w:r>
    </w:p>
    <w:p w:rsidR="000F6D72" w:rsidRPr="00BF66D6" w:rsidRDefault="000F6D72" w:rsidP="000F6D72">
      <w:pPr>
        <w:ind w:firstLine="567"/>
        <w:rPr>
          <w:i/>
        </w:rPr>
      </w:pPr>
      <w:r w:rsidRPr="00BF66D6">
        <w:rPr>
          <w:i/>
        </w:rPr>
        <w:t xml:space="preserve">И возжигаясь Синтезом Изначально Вышестоящего Отца, преображаясь им, мы синтезируемся с Изначально Вышестоящим Человеком ИВО, переходим в зал его на 1048569 Иерархическую Цельность, развёртываемся пред Изначально Вышестоящим Человеком ИВО. </w:t>
      </w:r>
    </w:p>
    <w:p w:rsidR="000F6D72" w:rsidRPr="00BF66D6" w:rsidRDefault="000F6D72" w:rsidP="000F6D72">
      <w:pPr>
        <w:ind w:firstLine="567"/>
        <w:rPr>
          <w:i/>
        </w:rPr>
      </w:pPr>
      <w:r w:rsidRPr="00BF66D6">
        <w:rPr>
          <w:i/>
        </w:rPr>
        <w:t xml:space="preserve">И синтезируясь с Изначально Вышестоящим Аватар-Ипостасью Изначально Вышестоящим Человеком ИВО, стяжаем максимально возможные континуумы концентрации Жизни каждому из нас в перспективном явлении Изначально Вышестоящего Человека ИВО собою жизненностью и драйвом жизни в реализации каждого из нас. </w:t>
      </w:r>
    </w:p>
    <w:p w:rsidR="000F6D72" w:rsidRPr="00BF66D6" w:rsidRDefault="000F6D72" w:rsidP="000F6D72">
      <w:pPr>
        <w:ind w:firstLine="567"/>
        <w:rPr>
          <w:i/>
        </w:rPr>
      </w:pPr>
      <w:r w:rsidRPr="00BF66D6">
        <w:rPr>
          <w:i/>
        </w:rPr>
        <w:lastRenderedPageBreak/>
        <w:t>И синтезируясь с Хум Изначально Вышестоящего Аватар-Ипостаси Изначально Вышестоящего Человека ИВО стяжаем Жизнь ИВО и возжигаясь, преображаемся им.</w:t>
      </w:r>
    </w:p>
    <w:p w:rsidR="000F6D72" w:rsidRPr="00BF66D6" w:rsidRDefault="000F6D72" w:rsidP="000F6D72">
      <w:pPr>
        <w:ind w:firstLine="567"/>
        <w:rPr>
          <w:i/>
        </w:rPr>
      </w:pPr>
      <w:r w:rsidRPr="00BF66D6">
        <w:rPr>
          <w:i/>
        </w:rPr>
        <w:t xml:space="preserve">Синтезируемся Изначально Вышестоящим Отцом, переходим в зал Изначально Вышестоящего Отца на 1048577 Иерархическую Цельность и развёртываемся пред Изначально Вышестоящим Отцом Учителем 57 Синтеза ИВО собою. </w:t>
      </w:r>
    </w:p>
    <w:p w:rsidR="000F6D72" w:rsidRPr="00BF66D6" w:rsidRDefault="000F6D72" w:rsidP="000F6D72">
      <w:pPr>
        <w:ind w:firstLine="567"/>
        <w:rPr>
          <w:i/>
        </w:rPr>
      </w:pPr>
      <w:r w:rsidRPr="00BF66D6">
        <w:rPr>
          <w:i/>
        </w:rPr>
        <w:t>И синтезируясь с Изначально Вышестоящим Отцом, стяжаем Изначально Вышестоящего Человека ИВО в максимально возможном континууме Жизни Изначально Вышестоящего Отца в её реализации драйвом жизни каждым из нас</w:t>
      </w:r>
    </w:p>
    <w:p w:rsidR="000F6D72" w:rsidRPr="00BF66D6" w:rsidRDefault="000F6D72" w:rsidP="000F6D72">
      <w:pPr>
        <w:ind w:firstLine="567"/>
        <w:rPr>
          <w:i/>
        </w:rPr>
      </w:pPr>
      <w:r w:rsidRPr="00BF66D6">
        <w:rPr>
          <w:i/>
        </w:rPr>
        <w:t>И проникаясь, развёртываемся Изначально Вышестоящим Человеком Изначально Вышестоящего Отца собою.</w:t>
      </w:r>
    </w:p>
    <w:p w:rsidR="000F6D72" w:rsidRPr="00BF66D6" w:rsidRDefault="000F6D72" w:rsidP="000F6D72">
      <w:pPr>
        <w:ind w:firstLine="567"/>
        <w:rPr>
          <w:i/>
        </w:rPr>
      </w:pPr>
      <w:r w:rsidRPr="00BF66D6">
        <w:rPr>
          <w:i/>
        </w:rPr>
        <w:t>И синтезируясь с Хум Изначально Вышестоящего Отца, стяжаем Синтез Изначально Вышестоящего Отца, и возжигаясь, преображаемся им.</w:t>
      </w:r>
    </w:p>
    <w:p w:rsidR="000F6D72" w:rsidRPr="00BF66D6" w:rsidRDefault="000F6D72" w:rsidP="000F6D72">
      <w:pPr>
        <w:ind w:firstLine="567"/>
        <w:rPr>
          <w:i/>
        </w:rPr>
      </w:pPr>
      <w:r w:rsidRPr="00BF66D6">
        <w:rPr>
          <w:i/>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57 Синтеза Изначально Вышестоящего Отца синтезфизически собою.</w:t>
      </w:r>
    </w:p>
    <w:p w:rsidR="000F6D72" w:rsidRPr="00BF66D6" w:rsidRDefault="000F6D72" w:rsidP="000F6D72">
      <w:pPr>
        <w:ind w:firstLine="567"/>
        <w:rPr>
          <w:i/>
        </w:rPr>
      </w:pPr>
      <w:r w:rsidRPr="00BF66D6">
        <w:rPr>
          <w:i/>
        </w:rPr>
        <w:t xml:space="preserve">И возжигаясь синтезом ИВО преображаясь, синтезируемся Изначально Вышестоящего Отцом стяжаем: </w:t>
      </w:r>
    </w:p>
    <w:p w:rsidR="000F6D72" w:rsidRPr="00BF66D6" w:rsidRDefault="000F6D72" w:rsidP="000F6D72">
      <w:pPr>
        <w:ind w:firstLine="567"/>
        <w:rPr>
          <w:i/>
        </w:rPr>
      </w:pPr>
      <w:r w:rsidRPr="00BF66D6">
        <w:rPr>
          <w:i/>
        </w:rPr>
        <w:t>1.048.576 256-льонов Огней</w:t>
      </w:r>
    </w:p>
    <w:p w:rsidR="000F6D72" w:rsidRPr="00BF66D6" w:rsidRDefault="000F6D72" w:rsidP="000F6D72">
      <w:pPr>
        <w:ind w:firstLine="567"/>
        <w:rPr>
          <w:i/>
        </w:rPr>
      </w:pPr>
      <w:r w:rsidRPr="00BF66D6">
        <w:rPr>
          <w:i/>
        </w:rPr>
        <w:t>1.048.576 256-льонов Ядер Синтеза</w:t>
      </w:r>
    </w:p>
    <w:p w:rsidR="000F6D72" w:rsidRPr="00BF66D6" w:rsidRDefault="000F6D72" w:rsidP="000F6D72">
      <w:pPr>
        <w:ind w:firstLine="567"/>
        <w:rPr>
          <w:i/>
        </w:rPr>
      </w:pPr>
      <w:r w:rsidRPr="00BF66D6">
        <w:rPr>
          <w:i/>
        </w:rPr>
        <w:t xml:space="preserve">1.048.576 256-льонов </w:t>
      </w:r>
      <w:r w:rsidRPr="00BF66D6">
        <w:rPr>
          <w:b/>
          <w:i/>
        </w:rPr>
        <w:t>Субъядерностей</w:t>
      </w:r>
      <w:r w:rsidRPr="00BF66D6">
        <w:rPr>
          <w:i/>
        </w:rPr>
        <w:t xml:space="preserve"> </w:t>
      </w:r>
    </w:p>
    <w:p w:rsidR="000F6D72" w:rsidRPr="00BF66D6" w:rsidRDefault="000F6D72" w:rsidP="000F6D72">
      <w:pPr>
        <w:ind w:firstLine="567"/>
        <w:rPr>
          <w:i/>
        </w:rPr>
      </w:pPr>
      <w:r w:rsidRPr="00BF66D6">
        <w:rPr>
          <w:i/>
        </w:rPr>
        <w:t>1.048.576 Иерархической Цельности и 57 Синтеза Изначально Вышестоящего Отца синтезфизически собою и возжигаясь этим.</w:t>
      </w:r>
    </w:p>
    <w:p w:rsidR="000F6D72" w:rsidRPr="00BF66D6" w:rsidRDefault="000F6D72" w:rsidP="000F6D72">
      <w:pPr>
        <w:ind w:firstLine="567"/>
        <w:rPr>
          <w:i/>
        </w:rPr>
      </w:pPr>
      <w:r w:rsidRPr="00BF66D6">
        <w:rPr>
          <w:i/>
        </w:rPr>
        <w:t>И возжигаясь Синтезом Изначально Вышестоящего Отца, стяжаем Стандарт 57 Синтеза ИВО, прося записать во все Огни, Ядра Синтеза</w:t>
      </w:r>
      <w:r w:rsidRPr="00BF66D6">
        <w:rPr>
          <w:b/>
          <w:i/>
        </w:rPr>
        <w:t>, Субъядерности</w:t>
      </w:r>
      <w:r w:rsidRPr="00BF66D6">
        <w:rPr>
          <w:i/>
        </w:rPr>
        <w:t xml:space="preserve"> стяженные каждым из нас. </w:t>
      </w:r>
    </w:p>
    <w:p w:rsidR="000F6D72" w:rsidRPr="00BF66D6" w:rsidRDefault="000F6D72" w:rsidP="000F6D72">
      <w:pPr>
        <w:ind w:firstLine="567"/>
        <w:rPr>
          <w:i/>
        </w:rPr>
      </w:pPr>
      <w:r w:rsidRPr="00BF66D6">
        <w:rPr>
          <w:i/>
        </w:rPr>
        <w:t>И стяжаем цельный Огонь и цельный Синтез 1.048.576 Иерархической Реальности и 57 Синтеза Изначально Вышестоящего Отца каждым из нас.</w:t>
      </w:r>
    </w:p>
    <w:p w:rsidR="000F6D72" w:rsidRPr="00BF66D6" w:rsidRDefault="000F6D72" w:rsidP="000F6D72">
      <w:pPr>
        <w:ind w:firstLine="567"/>
        <w:rPr>
          <w:i/>
        </w:rPr>
      </w:pPr>
      <w:r w:rsidRPr="00BF66D6">
        <w:rPr>
          <w:i/>
        </w:rPr>
        <w:t>И возжигаясь этим, преображаясь этим, мы синтезируемся с Изначально Вышестоящим Отцом, синтезируемся с Хум и стяжаем 1.048.577 Синтезов Изначально Вышестоящего Отца.</w:t>
      </w:r>
    </w:p>
    <w:p w:rsidR="000F6D72" w:rsidRPr="00BF66D6" w:rsidRDefault="000F6D72" w:rsidP="000F6D72">
      <w:pPr>
        <w:ind w:firstLine="567"/>
        <w:rPr>
          <w:i/>
        </w:rPr>
      </w:pPr>
      <w:r w:rsidRPr="00BF66D6">
        <w:rPr>
          <w:i/>
        </w:rPr>
        <w:t>Синтезируясь с Изначально Вышестоящим Отцом, стяжаем 1.048.576-рицу Изначально Вышестоящего Человека ИВО собою.</w:t>
      </w:r>
    </w:p>
    <w:p w:rsidR="000F6D72" w:rsidRPr="00BF66D6" w:rsidRDefault="000F6D72" w:rsidP="000F6D72">
      <w:pPr>
        <w:ind w:firstLine="567"/>
        <w:rPr>
          <w:i/>
        </w:rPr>
      </w:pPr>
      <w:r w:rsidRPr="00BF66D6">
        <w:rPr>
          <w:i/>
        </w:rPr>
        <w:t>И синтезируясь с Изначально Вышестоящим Отцом, стяжаем Изначально Вышестоящего Человека ИВО 1.048.576-ричного всем объёмом Жизни в драйве жизни каждым из нас.</w:t>
      </w:r>
    </w:p>
    <w:p w:rsidR="000F6D72" w:rsidRPr="00BF66D6" w:rsidRDefault="000F6D72" w:rsidP="000F6D72">
      <w:pPr>
        <w:ind w:firstLine="567"/>
        <w:rPr>
          <w:i/>
        </w:rPr>
      </w:pPr>
      <w:r w:rsidRPr="00BF66D6">
        <w:rPr>
          <w:i/>
        </w:rPr>
        <w:t>И возжигаясь 1.048.577 Синтезами Изначально Вышестоящего Отца, преображаемся ими, развёртываясь Изначально Вышестоящим Человеком ИВО пред Изначально Вышестоящим Отцом.</w:t>
      </w:r>
    </w:p>
    <w:p w:rsidR="000F6D72" w:rsidRPr="00BF66D6" w:rsidRDefault="000F6D72" w:rsidP="000F6D72">
      <w:pPr>
        <w:ind w:firstLine="567"/>
        <w:rPr>
          <w:i/>
        </w:rPr>
      </w:pPr>
      <w:r w:rsidRPr="00BF66D6">
        <w:rPr>
          <w:i/>
        </w:rPr>
        <w:t>И синтезируясь с Хум, стяжаем:</w:t>
      </w:r>
    </w:p>
    <w:p w:rsidR="000F6D72" w:rsidRPr="00BF66D6" w:rsidRDefault="000F6D72" w:rsidP="000F6D72">
      <w:pPr>
        <w:ind w:firstLine="567"/>
        <w:rPr>
          <w:i/>
        </w:rPr>
      </w:pPr>
      <w:r w:rsidRPr="00BF66D6">
        <w:rPr>
          <w:i/>
        </w:rPr>
        <w:t>64 Инструмента и 64 Синтеза ИВО,</w:t>
      </w:r>
    </w:p>
    <w:p w:rsidR="000F6D72" w:rsidRPr="00BF66D6" w:rsidRDefault="000F6D72" w:rsidP="000F6D72">
      <w:pPr>
        <w:ind w:firstLine="567"/>
        <w:rPr>
          <w:i/>
        </w:rPr>
      </w:pPr>
      <w:r w:rsidRPr="00BF66D6">
        <w:rPr>
          <w:i/>
        </w:rPr>
        <w:t>64-рицу Служения и 64 Синтеза ИВО,</w:t>
      </w:r>
    </w:p>
    <w:p w:rsidR="000F6D72" w:rsidRPr="00BF66D6" w:rsidRDefault="000F6D72" w:rsidP="000F6D72">
      <w:pPr>
        <w:ind w:firstLine="567"/>
        <w:rPr>
          <w:i/>
        </w:rPr>
      </w:pPr>
      <w:r w:rsidRPr="00BF66D6">
        <w:rPr>
          <w:i/>
        </w:rPr>
        <w:t>16384 Гена и 16384-рицу Синтеза ИВО,</w:t>
      </w:r>
    </w:p>
    <w:p w:rsidR="000F6D72" w:rsidRPr="00BF66D6" w:rsidRDefault="000F6D72" w:rsidP="000F6D72">
      <w:pPr>
        <w:ind w:firstLine="567"/>
        <w:rPr>
          <w:i/>
        </w:rPr>
      </w:pPr>
      <w:r w:rsidRPr="00BF66D6">
        <w:rPr>
          <w:i/>
        </w:rPr>
        <w:t>32768 Компетенций и 32768 Синтезов ИВО.</w:t>
      </w:r>
    </w:p>
    <w:p w:rsidR="000F6D72" w:rsidRPr="00BF66D6" w:rsidRDefault="000F6D72" w:rsidP="000F6D72">
      <w:pPr>
        <w:ind w:firstLine="567"/>
        <w:rPr>
          <w:i/>
        </w:rPr>
      </w:pPr>
      <w:r w:rsidRPr="00BF66D6">
        <w:rPr>
          <w:i/>
        </w:rPr>
        <w:t>И возжигаясь, преображаясь, развёртываясь ими.</w:t>
      </w:r>
    </w:p>
    <w:p w:rsidR="000F6D72" w:rsidRPr="00BF66D6" w:rsidRDefault="000F6D72" w:rsidP="000F6D72">
      <w:pPr>
        <w:ind w:firstLine="567"/>
        <w:rPr>
          <w:i/>
        </w:rPr>
      </w:pPr>
      <w:r w:rsidRPr="00BF66D6">
        <w:rPr>
          <w:i/>
        </w:rPr>
        <w:t xml:space="preserve">И вспыхивая этим, синтезируясь с Изначально Вышестоящим Отцом, стяжаем явление Изначально Вышестоящего Отца синтезфизически собою 1048577ми Иерахически-цельно каждым из нас. И возжигаясь, проникаемся Изначально Вышестоящим Отцом собою в слиянности Изначально Вышестоящего Отца и каждого из нас. </w:t>
      </w:r>
    </w:p>
    <w:p w:rsidR="000F6D72" w:rsidRPr="00BF66D6" w:rsidRDefault="000F6D72" w:rsidP="000F6D72">
      <w:pPr>
        <w:ind w:firstLine="567"/>
        <w:rPr>
          <w:i/>
        </w:rPr>
      </w:pPr>
      <w:r w:rsidRPr="00BF66D6">
        <w:rPr>
          <w:i/>
        </w:rPr>
        <w:t xml:space="preserve">И возжигаясь этим, преображаясь этим, мы синтезируемся с Изначально Вышестоящим Отцом, стяжая Синтез Книги Синтеза ИВО, возжигаемся им. </w:t>
      </w:r>
    </w:p>
    <w:p w:rsidR="000F6D72" w:rsidRPr="00BF66D6" w:rsidRDefault="000F6D72" w:rsidP="000F6D72">
      <w:pPr>
        <w:ind w:firstLine="567"/>
        <w:rPr>
          <w:i/>
        </w:rPr>
      </w:pPr>
      <w:r w:rsidRPr="00BF66D6">
        <w:rPr>
          <w:i/>
        </w:rPr>
        <w:lastRenderedPageBreak/>
        <w:t>Переходим в библиотека ИВДИВО, становимся пред Изначально Вышестоящими Аватарами Синтеза Кут Хуми Фаинь, эманируем Синтез Книги Синтеза Изначально Вышестоящего Отца.</w:t>
      </w:r>
    </w:p>
    <w:p w:rsidR="000F6D72" w:rsidRPr="00BF66D6" w:rsidRDefault="000F6D72" w:rsidP="000F6D72">
      <w:pPr>
        <w:ind w:firstLine="567"/>
        <w:rPr>
          <w:i/>
        </w:rPr>
      </w:pPr>
      <w:r w:rsidRPr="00BF66D6">
        <w:rPr>
          <w:i/>
        </w:rPr>
        <w:t>И синтезируясь с Хум Изначально Вышестоящими Аватарами Синтеза Кут Хуми Фаинь стяжаем Книгу 57 Синтеза Изначально Вышестоящего Отца. Возжигаемся. Книга пред нами. Берем её в руки, вспыхиваем ею.</w:t>
      </w:r>
    </w:p>
    <w:p w:rsidR="000F6D72" w:rsidRPr="00BF66D6" w:rsidRDefault="000F6D72" w:rsidP="000F6D72">
      <w:pPr>
        <w:ind w:firstLine="567"/>
        <w:rPr>
          <w:i/>
        </w:rPr>
      </w:pPr>
      <w:r w:rsidRPr="00BF66D6">
        <w:rPr>
          <w:i/>
        </w:rPr>
        <w:t xml:space="preserve">Переходим в кабинет, в экополис Кут Хуми, на 17 этаж здания каждого из нас. Подходим к письменному столу, кладём Книгу на стол посередине, берём Книгу 56Синтеза, у кого она была. Возвращаемся в библиотеку ИВДИВО и сдаём Аватарам Кут Хуми Фаинь Книгу 56 Синтеза. Кто-то не ту Книгу взял, верните на место. </w:t>
      </w:r>
    </w:p>
    <w:p w:rsidR="000F6D72" w:rsidRPr="00BF66D6" w:rsidRDefault="000F6D72" w:rsidP="000F6D72">
      <w:pPr>
        <w:ind w:firstLine="567"/>
        <w:rPr>
          <w:i/>
        </w:rPr>
      </w:pPr>
      <w:r w:rsidRPr="00BF66D6">
        <w:rPr>
          <w:i/>
        </w:rPr>
        <w:t xml:space="preserve">И благодарим Изначально Вышестоящих Аватаров Синтеза Кут Хуми Фаинь за подготовку, переподготовку 56 Синтезом. И стяжаем подготовку, переподготовку 57 Синтезом на месяц каждому из нас. </w:t>
      </w:r>
    </w:p>
    <w:p w:rsidR="000F6D72" w:rsidRPr="00BF66D6" w:rsidRDefault="000F6D72" w:rsidP="000F6D72">
      <w:pPr>
        <w:ind w:firstLine="567"/>
        <w:rPr>
          <w:i/>
        </w:rPr>
      </w:pPr>
      <w:r w:rsidRPr="00BF66D6">
        <w:rPr>
          <w:i/>
        </w:rPr>
        <w:t>И мы благодарим Изначально Вышестоящих Аватаров Синтеза за данный Синтез, новые стяжания, новые реализации, новые перспективы и новые возможности каждого из нас.</w:t>
      </w:r>
    </w:p>
    <w:p w:rsidR="000F6D72" w:rsidRPr="00BF66D6" w:rsidRDefault="000F6D72" w:rsidP="000F6D72">
      <w:pPr>
        <w:ind w:firstLine="567"/>
        <w:rPr>
          <w:i/>
        </w:rPr>
      </w:pPr>
      <w:r w:rsidRPr="00BF66D6">
        <w:rPr>
          <w:i/>
        </w:rPr>
        <w:t xml:space="preserve">И возжигаясь этим, синтезируемся Изначально Вышестоящим Отцом, переходим в зал Изначально Вышестоящего Отца, развёртываемся </w:t>
      </w:r>
      <w:proofErr w:type="gramStart"/>
      <w:r w:rsidRPr="00BF66D6">
        <w:rPr>
          <w:i/>
        </w:rPr>
        <w:t>пред Изначально Вышестоящего Отцом</w:t>
      </w:r>
      <w:proofErr w:type="gramEnd"/>
      <w:r w:rsidRPr="00BF66D6">
        <w:rPr>
          <w:i/>
        </w:rPr>
        <w:t>.</w:t>
      </w:r>
    </w:p>
    <w:p w:rsidR="000F6D72" w:rsidRPr="00BF66D6" w:rsidRDefault="000F6D72" w:rsidP="000F6D72">
      <w:pPr>
        <w:ind w:firstLine="567"/>
        <w:rPr>
          <w:i/>
        </w:rPr>
      </w:pPr>
      <w:r w:rsidRPr="00BF66D6">
        <w:rPr>
          <w:i/>
        </w:rPr>
        <w:t xml:space="preserve">Синтезируемся с Хум Изначально Вышестоящего Отца и стяжаем </w:t>
      </w:r>
    </w:p>
    <w:p w:rsidR="000F6D72" w:rsidRPr="00BF66D6" w:rsidRDefault="000F6D72" w:rsidP="000F6D72">
      <w:pPr>
        <w:ind w:firstLine="567"/>
        <w:rPr>
          <w:i/>
        </w:rPr>
      </w:pPr>
      <w:r w:rsidRPr="00BF66D6">
        <w:rPr>
          <w:i/>
        </w:rPr>
        <w:t xml:space="preserve">4 Ядра 57 Синтеза подразделению ИВДИВО Адыгея, </w:t>
      </w:r>
    </w:p>
    <w:p w:rsidR="000F6D72" w:rsidRPr="00BF66D6" w:rsidRDefault="000F6D72" w:rsidP="000F6D72">
      <w:pPr>
        <w:ind w:firstLine="567"/>
        <w:rPr>
          <w:i/>
        </w:rPr>
      </w:pPr>
      <w:r w:rsidRPr="00BF66D6">
        <w:rPr>
          <w:i/>
        </w:rPr>
        <w:t xml:space="preserve">4 Ядра 57 Синтеза подразделению ИВДИВО Сочи, </w:t>
      </w:r>
    </w:p>
    <w:p w:rsidR="000F6D72" w:rsidRPr="00BF66D6" w:rsidRDefault="000F6D72" w:rsidP="000F6D72">
      <w:pPr>
        <w:ind w:firstLine="567"/>
        <w:rPr>
          <w:i/>
        </w:rPr>
      </w:pPr>
      <w:r w:rsidRPr="00BF66D6">
        <w:rPr>
          <w:i/>
        </w:rPr>
        <w:t xml:space="preserve">4 Ядра 57 Синтеза каждому из нас </w:t>
      </w:r>
    </w:p>
    <w:p w:rsidR="000F6D72" w:rsidRPr="00BF66D6" w:rsidRDefault="000F6D72" w:rsidP="000F6D72">
      <w:pPr>
        <w:ind w:firstLine="567"/>
        <w:rPr>
          <w:i/>
        </w:rPr>
      </w:pPr>
      <w:r w:rsidRPr="00BF66D6">
        <w:rPr>
          <w:i/>
        </w:rPr>
        <w:t>и Ядро синтез 57-ми Синтезов Изначально Вышестоящего Отца в синтезе их каждому из нас.</w:t>
      </w:r>
    </w:p>
    <w:p w:rsidR="000F6D72" w:rsidRPr="00BF66D6" w:rsidRDefault="000F6D72" w:rsidP="000F6D72">
      <w:pPr>
        <w:ind w:firstLine="567"/>
        <w:rPr>
          <w:i/>
        </w:rPr>
      </w:pPr>
      <w:r w:rsidRPr="00BF66D6">
        <w:rPr>
          <w:i/>
        </w:rPr>
        <w:t>И возжигаясь 13-ю Ядрами Синтеза, вспыхиваем ими.</w:t>
      </w:r>
    </w:p>
    <w:p w:rsidR="000F6D72" w:rsidRPr="00BF66D6" w:rsidRDefault="000F6D72" w:rsidP="000F6D72">
      <w:pPr>
        <w:ind w:firstLine="567"/>
        <w:rPr>
          <w:i/>
        </w:rPr>
      </w:pPr>
      <w:r w:rsidRPr="00BF66D6">
        <w:rPr>
          <w:i/>
        </w:rPr>
        <w:t>Мы благодарим Изначально Вышестоящего Отца за данный Синтез, новые стяжания, новые реализации, новые перспективы, развёрнутые и подаренные каждому из нас, и новый уровень качества, объём и специфику Жизни каждому из нас и Планете Земля и реализованные нами.</w:t>
      </w:r>
    </w:p>
    <w:p w:rsidR="000F6D72" w:rsidRPr="00BF66D6" w:rsidRDefault="000F6D72" w:rsidP="000F6D72">
      <w:pPr>
        <w:ind w:firstLine="567"/>
        <w:rPr>
          <w:i/>
        </w:rPr>
      </w:pPr>
      <w:r w:rsidRPr="00BF66D6">
        <w:rPr>
          <w:i/>
        </w:rPr>
        <w:t xml:space="preserve">И мы благодарим Изначально Вышестоящего Отца, возвращаемся в физическую реализацию в данный зал физически собою. </w:t>
      </w:r>
    </w:p>
    <w:p w:rsidR="000F6D72" w:rsidRPr="00BF66D6" w:rsidRDefault="000F6D72" w:rsidP="000F6D72">
      <w:pPr>
        <w:ind w:firstLine="567"/>
        <w:rPr>
          <w:i/>
        </w:rPr>
      </w:pPr>
      <w:r w:rsidRPr="00BF66D6">
        <w:rPr>
          <w:i/>
        </w:rPr>
        <w:t>Благодарим Изначально Вышестоящего Аватар-Ипостась Изначально Вышестоящего Человека ИВО и развертываемся Изначально Вышестоящим Человеком ИВО собою в синтезе всех стяжаний явления Изначально Вышестоящего Отца 1048577ми Иерархически-цельно синтезфизически явлением 1 ИВДИВО-цельности собою.</w:t>
      </w:r>
    </w:p>
    <w:p w:rsidR="000F6D72" w:rsidRPr="00BF66D6" w:rsidRDefault="000F6D72" w:rsidP="000F6D72">
      <w:pPr>
        <w:ind w:firstLine="567"/>
        <w:rPr>
          <w:i/>
        </w:rPr>
      </w:pPr>
      <w:r w:rsidRPr="00BF66D6">
        <w:rPr>
          <w:i/>
        </w:rPr>
        <w:t>И возжигаясь всем стяжённым и возожжённым,</w:t>
      </w:r>
    </w:p>
    <w:p w:rsidR="000F6D72" w:rsidRPr="00BF66D6" w:rsidRDefault="000F6D72" w:rsidP="000F6D72">
      <w:pPr>
        <w:ind w:firstLine="567"/>
        <w:rPr>
          <w:i/>
        </w:rPr>
      </w:pPr>
      <w:r w:rsidRPr="00BF66D6">
        <w:rPr>
          <w:i/>
        </w:rPr>
        <w:t>эманируем всё стяженное, возожжённое в ИВДИВО,</w:t>
      </w:r>
    </w:p>
    <w:p w:rsidR="000F6D72" w:rsidRPr="00BF66D6" w:rsidRDefault="000F6D72" w:rsidP="000F6D72">
      <w:pPr>
        <w:ind w:firstLine="567"/>
        <w:rPr>
          <w:i/>
        </w:rPr>
      </w:pPr>
      <w:r w:rsidRPr="00BF66D6">
        <w:rPr>
          <w:i/>
        </w:rPr>
        <w:t>эманируем в ИВДИВО Адыгеи, фиксируя 4 Ядра 57 Синтеза в синтезе их,</w:t>
      </w:r>
    </w:p>
    <w:p w:rsidR="000F6D72" w:rsidRPr="00BF66D6" w:rsidRDefault="000F6D72" w:rsidP="000F6D72">
      <w:pPr>
        <w:ind w:firstLine="567"/>
        <w:rPr>
          <w:i/>
        </w:rPr>
      </w:pPr>
      <w:r w:rsidRPr="00BF66D6">
        <w:rPr>
          <w:i/>
        </w:rPr>
        <w:t>эманируем в ИВДИВО Сочи, фиксируя 4 Ядра 57 Синтеза в синтезе их,</w:t>
      </w:r>
    </w:p>
    <w:p w:rsidR="000F6D72" w:rsidRPr="00BF66D6" w:rsidRDefault="000F6D72" w:rsidP="000F6D72">
      <w:pPr>
        <w:ind w:firstLine="567"/>
        <w:rPr>
          <w:i/>
        </w:rPr>
      </w:pPr>
      <w:r w:rsidRPr="00BF66D6">
        <w:rPr>
          <w:i/>
        </w:rPr>
        <w:t xml:space="preserve">эманируем в ИВДИВО Должностной компетенции ИВДИВО каждого из нас, фиксируя 4 Ядра 57 Синтеза в позвоночнике каждого из нас. </w:t>
      </w:r>
    </w:p>
    <w:p w:rsidR="000F6D72" w:rsidRPr="00BF66D6" w:rsidRDefault="000F6D72" w:rsidP="000F6D72">
      <w:pPr>
        <w:ind w:firstLine="567"/>
        <w:rPr>
          <w:i/>
        </w:rPr>
      </w:pPr>
      <w:r w:rsidRPr="00BF66D6">
        <w:rPr>
          <w:i/>
        </w:rPr>
        <w:t>И фиксируя вокруг всех развёрнутых 12 Ядер 32 Ядрышка Синтеза Изначально Вышестоящего Отца, действующих вокруг по орбитам каждого Ядра Синтеза каждого из нас.</w:t>
      </w:r>
    </w:p>
    <w:p w:rsidR="000F6D72" w:rsidRPr="00BF66D6" w:rsidRDefault="000F6D72" w:rsidP="000F6D72">
      <w:pPr>
        <w:ind w:firstLine="567"/>
        <w:rPr>
          <w:i/>
        </w:rPr>
      </w:pPr>
      <w:r w:rsidRPr="00BF66D6">
        <w:rPr>
          <w:i/>
        </w:rPr>
        <w:t>И эманируя все стяжённое и возожжённое в ИВДИВО каждого из нас, фиксируя Ядро синтеза 57-ми Синтезов Изначально Вышестоящего Отца в центре с 32 Ядрышками Синтеза вокруг.</w:t>
      </w:r>
    </w:p>
    <w:p w:rsidR="00BF66D6" w:rsidRDefault="000F6D72" w:rsidP="000F6D72">
      <w:pPr>
        <w:ind w:firstLine="567"/>
        <w:rPr>
          <w:i/>
        </w:rPr>
      </w:pPr>
      <w:r w:rsidRPr="00BF66D6">
        <w:rPr>
          <w:i/>
        </w:rPr>
        <w:t xml:space="preserve">И возжигаясь этим, преображаясь этим, выходим из практики. </w:t>
      </w:r>
    </w:p>
    <w:p w:rsidR="000F6D72" w:rsidRPr="00BF66D6" w:rsidRDefault="000F6D72" w:rsidP="000F6D72">
      <w:pPr>
        <w:ind w:firstLine="567"/>
        <w:rPr>
          <w:i/>
        </w:rPr>
      </w:pPr>
      <w:r w:rsidRPr="00BF66D6">
        <w:rPr>
          <w:i/>
        </w:rPr>
        <w:t>Аминь.</w:t>
      </w:r>
    </w:p>
    <w:p w:rsidR="000F6D72" w:rsidRPr="00887413" w:rsidRDefault="000F6D72" w:rsidP="000F6D72">
      <w:pPr>
        <w:ind w:firstLine="567"/>
      </w:pPr>
      <w:r w:rsidRPr="00887413">
        <w:rPr>
          <w:b/>
        </w:rPr>
        <w:t>58 ИС Адыгея Краснодар, 2020, Книга</w:t>
      </w:r>
      <w:r w:rsidRPr="00887413">
        <w:t>, с.46</w:t>
      </w:r>
    </w:p>
    <w:p w:rsidR="000F6D72" w:rsidRPr="00887413" w:rsidRDefault="000F6D72" w:rsidP="000F6D72">
      <w:pPr>
        <w:ind w:firstLine="567"/>
      </w:pPr>
      <w:r w:rsidRPr="00887413">
        <w:lastRenderedPageBreak/>
        <w:t>Понимаете, вот я скажу: «Ипостась и субъядерность», вы хоть как-то, что-то представите, и что-то ипостасное может быть на – Часть. Я скажу: «Посвящённый и Метагалактический Синтез» и представлять нечего.</w:t>
      </w:r>
    </w:p>
    <w:p w:rsidR="000F6D72" w:rsidRPr="00887413" w:rsidRDefault="000F6D72" w:rsidP="000F6D72">
      <w:pPr>
        <w:ind w:firstLine="567"/>
      </w:pPr>
      <w:r w:rsidRPr="00887413">
        <w:t>При этом вы в какой-то мере правы, можно сказать, что это Содержание. Но вообще-то у нас Содержание – 20-какая-то Частность и это уже не сюда. Вместо субъядерности…</w:t>
      </w:r>
    </w:p>
    <w:p w:rsidR="000F6D72" w:rsidRPr="00887413" w:rsidRDefault="000F6D72" w:rsidP="000F6D72">
      <w:pPr>
        <w:ind w:firstLine="567"/>
      </w:pPr>
      <w:r w:rsidRPr="00887413">
        <w:rPr>
          <w:b/>
        </w:rPr>
        <w:t>58 ИС Адыгея Краснодар, 2020,</w:t>
      </w:r>
      <w:r w:rsidRPr="00887413">
        <w:t xml:space="preserve"> с. 47</w:t>
      </w:r>
    </w:p>
    <w:p w:rsidR="00955F2A" w:rsidRDefault="000F6D72" w:rsidP="000F6D72">
      <w:pPr>
        <w:ind w:firstLine="567"/>
      </w:pPr>
      <w:r w:rsidRPr="00887413">
        <w:t>Как он это делает, ребята? Я скажу Частями – вы по-человечески поймёте. Я скажу, чем это делает Посвящённый? Ипостась делает субъядерностью, Человек делает Частями, Посвящённый делает Метагалактическим Синтезом. Это как? Во, вы меня поняли! Даже Служащий созидает, и то легче сказать, потому что, конфедеративен. Посвящённый, как это делает? О-о, вы дошли до точки кипения.</w:t>
      </w:r>
    </w:p>
    <w:p w:rsidR="000F6D72" w:rsidRPr="00887413" w:rsidRDefault="00955F2A" w:rsidP="000F6D72">
      <w:pPr>
        <w:ind w:firstLine="567"/>
      </w:pPr>
      <w:r>
        <w:t xml:space="preserve">– </w:t>
      </w:r>
      <w:r w:rsidR="000F6D72" w:rsidRPr="00887413">
        <w:t>Сначала он должен</w:t>
      </w:r>
      <w:r w:rsidR="000F6D72">
        <w:t xml:space="preserve"> </w:t>
      </w:r>
      <w:r w:rsidR="000F6D72" w:rsidRPr="00887413">
        <w:t>освоить…</w:t>
      </w:r>
    </w:p>
    <w:p w:rsidR="00955F2A" w:rsidRDefault="000F6D72" w:rsidP="000F6D72">
      <w:pPr>
        <w:ind w:firstLine="567"/>
      </w:pPr>
      <w:r w:rsidRPr="00887413">
        <w:t>Да это понятно. Освоил эти виды материи внутри себя? – Нахрапом берёт как копилка.</w:t>
      </w:r>
    </w:p>
    <w:p w:rsidR="000F6D72" w:rsidRPr="00887413" w:rsidRDefault="00955F2A" w:rsidP="000F6D72">
      <w:pPr>
        <w:ind w:firstLine="567"/>
      </w:pPr>
      <w:r>
        <w:t xml:space="preserve">– </w:t>
      </w:r>
      <w:r w:rsidR="000F6D72" w:rsidRPr="00887413">
        <w:t>За репликацией внутренний мир…творение.</w:t>
      </w:r>
    </w:p>
    <w:p w:rsidR="000F6D72" w:rsidRPr="00887413" w:rsidRDefault="000F6D72" w:rsidP="000F6D72">
      <w:pPr>
        <w:ind w:firstLine="567"/>
      </w:pPr>
      <w:r w:rsidRPr="00887413">
        <w:t>За репликацией внутренний мир, называется Творение. Я намекаю поэтому на субъядерность.</w:t>
      </w:r>
    </w:p>
    <w:p w:rsidR="00955F2A" w:rsidRDefault="000F6D72" w:rsidP="000F6D72">
      <w:pPr>
        <w:ind w:firstLine="567"/>
      </w:pPr>
      <w:r w:rsidRPr="00887413">
        <w:t>Никогда не поверите: Прасинтезностью он всё это делает!</w:t>
      </w:r>
    </w:p>
    <w:p w:rsidR="000F6D72" w:rsidRPr="00887413" w:rsidRDefault="00955F2A" w:rsidP="000F6D72">
      <w:pPr>
        <w:ind w:firstLine="567"/>
      </w:pPr>
      <w:r>
        <w:t xml:space="preserve">– </w:t>
      </w:r>
      <w:r w:rsidR="000F6D72" w:rsidRPr="00887413">
        <w:t>Я же сказала. Изначально Вышестоящая прасинтезность…</w:t>
      </w:r>
    </w:p>
    <w:p w:rsidR="00955F2A" w:rsidRDefault="000F6D72" w:rsidP="000F6D72">
      <w:pPr>
        <w:ind w:firstLine="567"/>
      </w:pPr>
      <w:r w:rsidRPr="00887413">
        <w:t>Нет, теперь убери Изначально Вышестоящая, возьми Прасинтезность. И, что для тебя Прасинтезность? Согласен, я не услышал это, но ответ был правильный.</w:t>
      </w:r>
    </w:p>
    <w:p w:rsidR="000F6D72" w:rsidRPr="00887413" w:rsidRDefault="00955F2A" w:rsidP="000F6D72">
      <w:pPr>
        <w:ind w:firstLine="567"/>
      </w:pPr>
      <w:r>
        <w:t xml:space="preserve">– </w:t>
      </w:r>
      <w:r w:rsidR="000F6D72" w:rsidRPr="00887413">
        <w:t>Это стандарты, законы, всё вышестоящее.</w:t>
      </w:r>
    </w:p>
    <w:p w:rsidR="000F6D72" w:rsidRPr="00887413" w:rsidRDefault="000F6D72" w:rsidP="000F6D72">
      <w:pPr>
        <w:ind w:firstLine="567"/>
      </w:pPr>
      <w:r w:rsidRPr="00887413">
        <w:t xml:space="preserve">Во! В Прасинтезности записаны стандарты, законы, методы и правила каждого вида материи. То есть количество Прасинтезности, оно здесь. И каждый вид материи. </w:t>
      </w:r>
    </w:p>
    <w:p w:rsidR="000F6D72" w:rsidRPr="00887413" w:rsidRDefault="000F6D72" w:rsidP="000F6D72">
      <w:pPr>
        <w:ind w:firstLine="567"/>
      </w:pPr>
      <w:r w:rsidRPr="00887413">
        <w:t>И для каждого вида материи в Прасинтезности Посвящённый должен выписать (это по тому Содержанию, Параметоду) свои стандарты, законы, правила, методы – то есть свои разработки фундаментальностей этого вида материи. Но он должен действовать Прасинтезностью, понимаете? Тогда Прасинтезность в субъядерности у Ипостаси внутри запишется на ядра.</w:t>
      </w:r>
    </w:p>
    <w:p w:rsidR="000F6D72" w:rsidRPr="00887413" w:rsidRDefault="000F6D72" w:rsidP="000F6D72">
      <w:pPr>
        <w:ind w:firstLine="567"/>
      </w:pPr>
      <w:r w:rsidRPr="00887413">
        <w:rPr>
          <w:b/>
        </w:rPr>
        <w:t>58 ИС Адыгея Краснодар, 2020</w:t>
      </w:r>
      <w:r w:rsidRPr="00887413">
        <w:t>, с. 48</w:t>
      </w:r>
    </w:p>
    <w:p w:rsidR="000F6D72" w:rsidRPr="00887413" w:rsidRDefault="000F6D72" w:rsidP="000F6D72">
      <w:pPr>
        <w:ind w:firstLine="567"/>
      </w:pPr>
      <w:r w:rsidRPr="00887413">
        <w:t xml:space="preserve">В итоге работа с Прасинтезностью – это деятельность Посвящённого. </w:t>
      </w:r>
    </w:p>
    <w:p w:rsidR="000F6D72" w:rsidRPr="00887413" w:rsidRDefault="000F6D72" w:rsidP="000F6D72">
      <w:pPr>
        <w:ind w:firstLine="567"/>
      </w:pPr>
      <w:r w:rsidRPr="00887413">
        <w:t>Так же как работа с Субъядерностью – это деятельность Ипостаси.</w:t>
      </w:r>
    </w:p>
    <w:p w:rsidR="000F6D72" w:rsidRPr="00887413" w:rsidRDefault="000F6D72" w:rsidP="000F6D72">
      <w:pPr>
        <w:ind w:firstLine="567"/>
      </w:pPr>
      <w:r w:rsidRPr="00887413">
        <w:rPr>
          <w:b/>
        </w:rPr>
        <w:t>58 ИС Адыгея Краснодар, 2020</w:t>
      </w:r>
      <w:r w:rsidRPr="00887413">
        <w:t>, с. 78</w:t>
      </w:r>
    </w:p>
    <w:p w:rsidR="000F6D72" w:rsidRPr="00887413" w:rsidRDefault="000F6D72" w:rsidP="000F6D72">
      <w:pPr>
        <w:ind w:firstLine="567"/>
      </w:pPr>
      <w:r w:rsidRPr="00887413">
        <w:t>Третий шаг. Телом встали, форму одели. И теперь как заполниться Синтезом Владыки не тем Ядром, что у нас есть, а тем, пред кем мы встали? Допустим, мы встали не перед Кут Хуми, а перед Морией. Как заполнится Синтезом Мудрости? У нас Часть от Кут Хуми, но мы встали перед Морией.</w:t>
      </w:r>
    </w:p>
    <w:p w:rsidR="000F6D72" w:rsidRPr="00887413" w:rsidRDefault="000F6D72" w:rsidP="000F6D72">
      <w:pPr>
        <w:ind w:firstLine="567"/>
      </w:pPr>
      <w:r w:rsidRPr="00887413">
        <w:t>– У Мории в зале развёрнута среда субъядерная.</w:t>
      </w:r>
    </w:p>
    <w:p w:rsidR="000F6D72" w:rsidRPr="00887413" w:rsidRDefault="000F6D72" w:rsidP="000F6D72">
      <w:pPr>
        <w:ind w:firstLine="567"/>
      </w:pPr>
      <w:r w:rsidRPr="00887413">
        <w:t>Ну, это понятно.</w:t>
      </w:r>
    </w:p>
    <w:p w:rsidR="000F6D72" w:rsidRPr="00887413" w:rsidRDefault="000F6D72" w:rsidP="000F6D72">
      <w:pPr>
        <w:ind w:firstLine="567"/>
      </w:pPr>
      <w:r w:rsidRPr="00887413">
        <w:rPr>
          <w:b/>
        </w:rPr>
        <w:t>58 ИС Адыгея Краснодар, 2020,</w:t>
      </w:r>
      <w:r w:rsidRPr="00887413">
        <w:t xml:space="preserve"> с. 95</w:t>
      </w:r>
    </w:p>
    <w:p w:rsidR="000F6D72" w:rsidRPr="00887413" w:rsidRDefault="000F6D72" w:rsidP="000F6D72">
      <w:pPr>
        <w:ind w:firstLine="567"/>
      </w:pPr>
      <w:r w:rsidRPr="00887413">
        <w:t>Поэтому преображение Духа требует и требуется на количество Частей, на количество субъядерностей в теле, на количество огней. Потому что Дух – он управитель жизни. И чем большее количество мы получаем в теле, тем выше мощь Духа каждого из нас, который должен всем этим управлять. И в этом преображение Духа 6 расы. Увидели?</w:t>
      </w:r>
    </w:p>
    <w:p w:rsidR="000F6D72" w:rsidRPr="00887413" w:rsidRDefault="000F6D72" w:rsidP="000F6D72">
      <w:pPr>
        <w:ind w:firstLine="567"/>
      </w:pPr>
      <w:r w:rsidRPr="00887413">
        <w:rPr>
          <w:b/>
        </w:rPr>
        <w:t>58 ИС Адыгея Краснодар</w:t>
      </w:r>
      <w:r w:rsidRPr="00887413">
        <w:t>, 2020, с. 100-103</w:t>
      </w:r>
    </w:p>
    <w:p w:rsidR="000F6D72" w:rsidRPr="00887413" w:rsidRDefault="008D2E9D" w:rsidP="000F6D72">
      <w:pPr>
        <w:ind w:firstLine="567"/>
      </w:pPr>
      <w:r>
        <w:rPr>
          <w:b/>
        </w:rPr>
        <w:t>Практика</w:t>
      </w:r>
      <w:r w:rsidR="000F6D72" w:rsidRPr="00BF66D6">
        <w:rPr>
          <w:b/>
        </w:rPr>
        <w:t xml:space="preserve">. </w:t>
      </w:r>
      <w:r w:rsidR="000F6D72" w:rsidRPr="00887413">
        <w:t>Совершенная Омега. ИВ Совершенная Омега Фа-ИВДИВО</w:t>
      </w:r>
    </w:p>
    <w:p w:rsidR="000F6D72" w:rsidRPr="00BF66D6" w:rsidRDefault="000F6D72" w:rsidP="000F6D72">
      <w:pPr>
        <w:ind w:firstLine="567"/>
        <w:rPr>
          <w:i/>
        </w:rPr>
      </w:pPr>
      <w:r w:rsidRPr="00BF66D6">
        <w:rPr>
          <w:i/>
        </w:rPr>
        <w:t>Мы возжигаемся всем Синтезом каждого из нас. Синтезируемся с Изначально Вышестоящими Аватарами Синтеза Кут Хуми Фаинь Фа ИВДИВО. Переходим в зал на 268.435.392 Истинную ИВДИВО-цельность, развёртываясь в Фа-ИВДИВО пред Изначально Вышестоящими Аватарами Синтеза Кут Хуми, Фаинь Учителями 58 Синтеза в форме.</w:t>
      </w:r>
    </w:p>
    <w:p w:rsidR="000F6D72" w:rsidRPr="00BF66D6" w:rsidRDefault="000F6D72" w:rsidP="000F6D72">
      <w:pPr>
        <w:ind w:firstLine="567"/>
        <w:rPr>
          <w:i/>
        </w:rPr>
      </w:pPr>
      <w:r w:rsidRPr="00BF66D6">
        <w:rPr>
          <w:i/>
        </w:rPr>
        <w:t xml:space="preserve">И синтезируясь с Хум Аватаров Синтеза Кут Хуми Фаинь, стяжаем 66 Синтез Синтезов Изначально Вышестоящего Отца, прося преобразить каждого из нас и синтез нас на явление Совершенной Части Совершенная Омега </w:t>
      </w:r>
    </w:p>
    <w:p w:rsidR="000F6D72" w:rsidRPr="00BF66D6" w:rsidRDefault="000F6D72" w:rsidP="000F6D72">
      <w:pPr>
        <w:ind w:firstLine="567"/>
        <w:rPr>
          <w:i/>
        </w:rPr>
      </w:pPr>
      <w:r w:rsidRPr="00BF66D6">
        <w:rPr>
          <w:i/>
        </w:rPr>
        <w:lastRenderedPageBreak/>
        <w:t xml:space="preserve">Человека, </w:t>
      </w:r>
    </w:p>
    <w:p w:rsidR="000F6D72" w:rsidRPr="00BF66D6" w:rsidRDefault="000F6D72" w:rsidP="000F6D72">
      <w:pPr>
        <w:ind w:firstLine="567"/>
        <w:rPr>
          <w:i/>
        </w:rPr>
      </w:pPr>
      <w:r w:rsidRPr="00BF66D6">
        <w:rPr>
          <w:i/>
        </w:rPr>
        <w:t xml:space="preserve">Посвящённого, </w:t>
      </w:r>
    </w:p>
    <w:p w:rsidR="000F6D72" w:rsidRPr="00BF66D6" w:rsidRDefault="000F6D72" w:rsidP="000F6D72">
      <w:pPr>
        <w:ind w:firstLine="567"/>
        <w:rPr>
          <w:i/>
        </w:rPr>
      </w:pPr>
      <w:r w:rsidRPr="00BF66D6">
        <w:rPr>
          <w:i/>
        </w:rPr>
        <w:t xml:space="preserve">Служащего, </w:t>
      </w:r>
    </w:p>
    <w:p w:rsidR="000F6D72" w:rsidRPr="00BF66D6" w:rsidRDefault="000F6D72" w:rsidP="000F6D72">
      <w:pPr>
        <w:ind w:firstLine="567"/>
        <w:rPr>
          <w:i/>
        </w:rPr>
      </w:pPr>
      <w:r w:rsidRPr="00BF66D6">
        <w:rPr>
          <w:i/>
        </w:rPr>
        <w:t xml:space="preserve">Ипостаси, </w:t>
      </w:r>
    </w:p>
    <w:p w:rsidR="000F6D72" w:rsidRPr="00BF66D6" w:rsidRDefault="000F6D72" w:rsidP="000F6D72">
      <w:pPr>
        <w:ind w:firstLine="567"/>
        <w:rPr>
          <w:i/>
        </w:rPr>
      </w:pPr>
      <w:r w:rsidRPr="00BF66D6">
        <w:rPr>
          <w:i/>
        </w:rPr>
        <w:t xml:space="preserve">Учителя, </w:t>
      </w:r>
    </w:p>
    <w:p w:rsidR="000F6D72" w:rsidRPr="00BF66D6" w:rsidRDefault="000F6D72" w:rsidP="000F6D72">
      <w:pPr>
        <w:ind w:firstLine="567"/>
        <w:rPr>
          <w:i/>
        </w:rPr>
      </w:pPr>
      <w:r w:rsidRPr="00BF66D6">
        <w:rPr>
          <w:i/>
        </w:rPr>
        <w:t xml:space="preserve">Владыки, </w:t>
      </w:r>
    </w:p>
    <w:p w:rsidR="000F6D72" w:rsidRPr="00BF66D6" w:rsidRDefault="000F6D72" w:rsidP="000F6D72">
      <w:pPr>
        <w:ind w:firstLine="567"/>
        <w:rPr>
          <w:i/>
        </w:rPr>
      </w:pPr>
      <w:r w:rsidRPr="00BF66D6">
        <w:rPr>
          <w:i/>
        </w:rPr>
        <w:t xml:space="preserve">Аватара, </w:t>
      </w:r>
    </w:p>
    <w:p w:rsidR="000F6D72" w:rsidRPr="00BF66D6" w:rsidRDefault="000F6D72" w:rsidP="000F6D72">
      <w:pPr>
        <w:ind w:firstLine="567"/>
        <w:rPr>
          <w:i/>
        </w:rPr>
      </w:pPr>
      <w:r w:rsidRPr="00BF66D6">
        <w:rPr>
          <w:i/>
        </w:rPr>
        <w:t xml:space="preserve">Отца Изначально Вышестоящего Отца, </w:t>
      </w:r>
    </w:p>
    <w:p w:rsidR="000F6D72" w:rsidRPr="00BF66D6" w:rsidRDefault="000F6D72" w:rsidP="000F6D72">
      <w:pPr>
        <w:ind w:firstLine="567"/>
        <w:rPr>
          <w:i/>
        </w:rPr>
      </w:pPr>
      <w:r w:rsidRPr="00BF66D6">
        <w:rPr>
          <w:i/>
        </w:rPr>
        <w:t xml:space="preserve">64 её развёртывания соответствующими Совершенными Частностями, </w:t>
      </w:r>
    </w:p>
    <w:p w:rsidR="000F6D72" w:rsidRPr="00BF66D6" w:rsidRDefault="000F6D72" w:rsidP="000F6D72">
      <w:pPr>
        <w:ind w:firstLine="567"/>
        <w:rPr>
          <w:i/>
        </w:rPr>
      </w:pPr>
      <w:r w:rsidRPr="00BF66D6">
        <w:rPr>
          <w:i/>
        </w:rPr>
        <w:t xml:space="preserve">и итоговое стяжание Изначально Вышестоящей Совершенной Омеги Изначально Вышестоящего Отца каждого из нас. </w:t>
      </w:r>
    </w:p>
    <w:p w:rsidR="000F6D72" w:rsidRPr="00BF66D6" w:rsidRDefault="000F6D72" w:rsidP="000F6D72">
      <w:pPr>
        <w:ind w:firstLine="567"/>
        <w:rPr>
          <w:i/>
        </w:rPr>
      </w:pPr>
      <w:r w:rsidRPr="00BF66D6">
        <w:rPr>
          <w:i/>
        </w:rPr>
        <w:t>И возжигаясь 66-ю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268.435.457 Истинную ИВДИВО-цельность, развёртываемся пред Изначально Вышестоящим Отцом Фа-ИВДИВО Учителями 58 Синтеза в форме.</w:t>
      </w:r>
    </w:p>
    <w:p w:rsidR="000F6D72" w:rsidRPr="00BF66D6" w:rsidRDefault="000F6D72" w:rsidP="000F6D72">
      <w:pPr>
        <w:ind w:firstLine="567"/>
        <w:rPr>
          <w:i/>
        </w:rPr>
      </w:pPr>
      <w:r w:rsidRPr="00BF66D6">
        <w:rPr>
          <w:i/>
        </w:rPr>
        <w:t>Синтезируясь с Хум Изначально Вышестоящего Отца, стяжаем 66 Синтезов Изначально Вышестоящего Отца. И возжигаясь ими, преображаясь ими, синтезируясь с Изначально Вышестоящим Отцом, стяжаем Совершенную Часть Совершенная Омега</w:t>
      </w:r>
    </w:p>
    <w:p w:rsidR="000F6D72" w:rsidRPr="00BF66D6" w:rsidRDefault="000F6D72" w:rsidP="000F6D72">
      <w:pPr>
        <w:ind w:firstLine="567"/>
        <w:rPr>
          <w:i/>
        </w:rPr>
      </w:pPr>
      <w:r w:rsidRPr="00BF66D6">
        <w:rPr>
          <w:i/>
        </w:rPr>
        <w:t xml:space="preserve">Человека, </w:t>
      </w:r>
    </w:p>
    <w:p w:rsidR="000F6D72" w:rsidRPr="00BF66D6" w:rsidRDefault="000F6D72" w:rsidP="000F6D72">
      <w:pPr>
        <w:ind w:firstLine="567"/>
        <w:rPr>
          <w:i/>
        </w:rPr>
      </w:pPr>
      <w:r w:rsidRPr="00BF66D6">
        <w:rPr>
          <w:i/>
        </w:rPr>
        <w:t xml:space="preserve">Посвящённого, </w:t>
      </w:r>
    </w:p>
    <w:p w:rsidR="000F6D72" w:rsidRPr="00BF66D6" w:rsidRDefault="000F6D72" w:rsidP="000F6D72">
      <w:pPr>
        <w:ind w:firstLine="567"/>
        <w:rPr>
          <w:i/>
        </w:rPr>
      </w:pPr>
      <w:r w:rsidRPr="00BF66D6">
        <w:rPr>
          <w:i/>
        </w:rPr>
        <w:t>Служащего,</w:t>
      </w:r>
    </w:p>
    <w:p w:rsidR="000F6D72" w:rsidRPr="00BF66D6" w:rsidRDefault="000F6D72" w:rsidP="000F6D72">
      <w:pPr>
        <w:ind w:firstLine="567"/>
        <w:rPr>
          <w:i/>
        </w:rPr>
      </w:pPr>
      <w:r w:rsidRPr="00BF66D6">
        <w:rPr>
          <w:i/>
        </w:rPr>
        <w:t xml:space="preserve">Ипостаси, </w:t>
      </w:r>
    </w:p>
    <w:p w:rsidR="000F6D72" w:rsidRPr="00BF66D6" w:rsidRDefault="000F6D72" w:rsidP="000F6D72">
      <w:pPr>
        <w:ind w:firstLine="567"/>
        <w:rPr>
          <w:i/>
        </w:rPr>
      </w:pPr>
      <w:r w:rsidRPr="00BF66D6">
        <w:rPr>
          <w:i/>
        </w:rPr>
        <w:t xml:space="preserve">Учителя, </w:t>
      </w:r>
    </w:p>
    <w:p w:rsidR="000F6D72" w:rsidRPr="00BF66D6" w:rsidRDefault="000F6D72" w:rsidP="000F6D72">
      <w:pPr>
        <w:ind w:firstLine="567"/>
        <w:rPr>
          <w:i/>
        </w:rPr>
      </w:pPr>
      <w:r w:rsidRPr="00BF66D6">
        <w:rPr>
          <w:i/>
        </w:rPr>
        <w:t xml:space="preserve">Владыки, </w:t>
      </w:r>
    </w:p>
    <w:p w:rsidR="000F6D72" w:rsidRPr="00BF66D6" w:rsidRDefault="000F6D72" w:rsidP="000F6D72">
      <w:pPr>
        <w:ind w:firstLine="567"/>
        <w:rPr>
          <w:i/>
        </w:rPr>
      </w:pPr>
      <w:r w:rsidRPr="00BF66D6">
        <w:rPr>
          <w:i/>
        </w:rPr>
        <w:t xml:space="preserve">Аватара, </w:t>
      </w:r>
    </w:p>
    <w:p w:rsidR="000F6D72" w:rsidRPr="00BF66D6" w:rsidRDefault="000F6D72" w:rsidP="000F6D72">
      <w:pPr>
        <w:ind w:firstLine="567"/>
        <w:rPr>
          <w:i/>
        </w:rPr>
      </w:pPr>
      <w:r w:rsidRPr="00BF66D6">
        <w:rPr>
          <w:i/>
        </w:rPr>
        <w:t xml:space="preserve">Отца Изначально Вышестоящего Отца явлением и стяжанием, </w:t>
      </w:r>
    </w:p>
    <w:p w:rsidR="000F6D72" w:rsidRPr="00BF66D6" w:rsidRDefault="000F6D72" w:rsidP="000F6D72">
      <w:pPr>
        <w:ind w:firstLine="567"/>
        <w:rPr>
          <w:i/>
        </w:rPr>
      </w:pPr>
      <w:r w:rsidRPr="00BF66D6">
        <w:rPr>
          <w:i/>
        </w:rPr>
        <w:t xml:space="preserve">стяжая 256 эталонных Частей, </w:t>
      </w:r>
    </w:p>
    <w:p w:rsidR="000F6D72" w:rsidRPr="00BF66D6" w:rsidRDefault="000F6D72" w:rsidP="000F6D72">
      <w:pPr>
        <w:ind w:firstLine="567"/>
        <w:rPr>
          <w:i/>
        </w:rPr>
      </w:pPr>
      <w:r w:rsidRPr="00BF66D6">
        <w:rPr>
          <w:i/>
        </w:rPr>
        <w:t xml:space="preserve">стяжая 256 эталонных Систем Частей, </w:t>
      </w:r>
    </w:p>
    <w:p w:rsidR="000F6D72" w:rsidRPr="00BF66D6" w:rsidRDefault="000F6D72" w:rsidP="000F6D72">
      <w:pPr>
        <w:ind w:firstLine="567"/>
        <w:rPr>
          <w:i/>
        </w:rPr>
      </w:pPr>
      <w:r w:rsidRPr="00BF66D6">
        <w:rPr>
          <w:i/>
        </w:rPr>
        <w:t xml:space="preserve">стяжая 256 эталонных Аппаратов Систем Частей, </w:t>
      </w:r>
    </w:p>
    <w:p w:rsidR="000F6D72" w:rsidRPr="00BF66D6" w:rsidRDefault="000F6D72" w:rsidP="000F6D72">
      <w:pPr>
        <w:ind w:firstLine="567"/>
        <w:rPr>
          <w:i/>
        </w:rPr>
      </w:pPr>
      <w:r w:rsidRPr="00BF66D6">
        <w:rPr>
          <w:i/>
        </w:rPr>
        <w:t xml:space="preserve">стяжая 256 эталонных Частностей Аппаратов Систем Частей, </w:t>
      </w:r>
    </w:p>
    <w:p w:rsidR="000F6D72" w:rsidRPr="00BF66D6" w:rsidRDefault="000F6D72" w:rsidP="000F6D72">
      <w:pPr>
        <w:ind w:firstLine="567"/>
        <w:rPr>
          <w:i/>
        </w:rPr>
      </w:pPr>
      <w:r w:rsidRPr="00BF66D6">
        <w:rPr>
          <w:i/>
        </w:rPr>
        <w:t>и стяжая 16-рицу Совершенной Омеги,</w:t>
      </w:r>
    </w:p>
    <w:p w:rsidR="000F6D72" w:rsidRPr="00BF66D6" w:rsidRDefault="000F6D72" w:rsidP="000F6D72">
      <w:pPr>
        <w:ind w:firstLine="567"/>
        <w:rPr>
          <w:i/>
        </w:rPr>
      </w:pPr>
      <w:r w:rsidRPr="00BF66D6">
        <w:rPr>
          <w:i/>
        </w:rPr>
        <w:t>стяжая Синтез Мастерства Совершенной Омеги,</w:t>
      </w:r>
    </w:p>
    <w:p w:rsidR="000F6D72" w:rsidRPr="00BF66D6" w:rsidRDefault="000F6D72" w:rsidP="000F6D72">
      <w:pPr>
        <w:ind w:firstLine="567"/>
        <w:rPr>
          <w:i/>
        </w:rPr>
      </w:pPr>
      <w:r w:rsidRPr="00BF66D6">
        <w:rPr>
          <w:i/>
        </w:rPr>
        <w:t>Волю Пути Совершенной Омеги,</w:t>
      </w:r>
    </w:p>
    <w:p w:rsidR="000F6D72" w:rsidRPr="00BF66D6" w:rsidRDefault="000F6D72" w:rsidP="000F6D72">
      <w:pPr>
        <w:ind w:firstLine="567"/>
        <w:rPr>
          <w:i/>
        </w:rPr>
      </w:pPr>
      <w:r w:rsidRPr="00BF66D6">
        <w:rPr>
          <w:i/>
        </w:rPr>
        <w:t>Мудрость Познания Совершенной Омеги,</w:t>
      </w:r>
    </w:p>
    <w:p w:rsidR="000F6D72" w:rsidRPr="00BF66D6" w:rsidRDefault="000F6D72" w:rsidP="000F6D72">
      <w:pPr>
        <w:ind w:firstLine="567"/>
        <w:rPr>
          <w:i/>
        </w:rPr>
      </w:pPr>
      <w:r w:rsidRPr="00BF66D6">
        <w:rPr>
          <w:i/>
        </w:rPr>
        <w:t>Любовь Действия Совершенной Омеги,</w:t>
      </w:r>
    </w:p>
    <w:p w:rsidR="000F6D72" w:rsidRPr="00BF66D6" w:rsidRDefault="000F6D72" w:rsidP="000F6D72">
      <w:pPr>
        <w:ind w:firstLine="567"/>
        <w:rPr>
          <w:i/>
        </w:rPr>
      </w:pPr>
      <w:r w:rsidRPr="00BF66D6">
        <w:rPr>
          <w:i/>
        </w:rPr>
        <w:t xml:space="preserve">Творение </w:t>
      </w:r>
      <w:r w:rsidRPr="00BF66D6">
        <w:rPr>
          <w:b/>
          <w:i/>
        </w:rPr>
        <w:t>Субъядерности</w:t>
      </w:r>
      <w:r w:rsidRPr="00BF66D6">
        <w:rPr>
          <w:i/>
        </w:rPr>
        <w:t xml:space="preserve"> Совершенной Омеги,</w:t>
      </w:r>
    </w:p>
    <w:p w:rsidR="000F6D72" w:rsidRPr="00BF66D6" w:rsidRDefault="000F6D72" w:rsidP="000F6D72">
      <w:pPr>
        <w:ind w:firstLine="567"/>
        <w:rPr>
          <w:i/>
        </w:rPr>
      </w:pPr>
      <w:r w:rsidRPr="00BF66D6">
        <w:rPr>
          <w:i/>
        </w:rPr>
        <w:t>Созидание Дела Совершенной Омеги,</w:t>
      </w:r>
    </w:p>
    <w:p w:rsidR="000F6D72" w:rsidRPr="00BF66D6" w:rsidRDefault="000F6D72" w:rsidP="000F6D72">
      <w:pPr>
        <w:ind w:firstLine="567"/>
        <w:rPr>
          <w:i/>
        </w:rPr>
      </w:pPr>
      <w:r w:rsidRPr="00BF66D6">
        <w:rPr>
          <w:i/>
        </w:rPr>
        <w:t>Репликацию Компетенци Совершенной Омеги,</w:t>
      </w:r>
    </w:p>
    <w:p w:rsidR="000F6D72" w:rsidRPr="00BF66D6" w:rsidRDefault="000F6D72" w:rsidP="000F6D72">
      <w:pPr>
        <w:ind w:firstLine="567"/>
        <w:rPr>
          <w:i/>
        </w:rPr>
      </w:pPr>
      <w:r w:rsidRPr="00BF66D6">
        <w:rPr>
          <w:i/>
        </w:rPr>
        <w:t>Жизнь Естеством Совершенной Омеги,</w:t>
      </w:r>
    </w:p>
    <w:p w:rsidR="000F6D72" w:rsidRPr="00BF66D6" w:rsidRDefault="000F6D72" w:rsidP="000F6D72">
      <w:pPr>
        <w:ind w:firstLine="567"/>
        <w:rPr>
          <w:i/>
        </w:rPr>
      </w:pPr>
      <w:r w:rsidRPr="00BF66D6">
        <w:rPr>
          <w:i/>
        </w:rPr>
        <w:t>Воскрешение Устремлённостью Совершенной Омеги,</w:t>
      </w:r>
    </w:p>
    <w:p w:rsidR="000F6D72" w:rsidRPr="00BF66D6" w:rsidRDefault="000F6D72" w:rsidP="000F6D72">
      <w:pPr>
        <w:ind w:firstLine="567"/>
        <w:rPr>
          <w:i/>
        </w:rPr>
      </w:pPr>
      <w:r w:rsidRPr="00BF66D6">
        <w:rPr>
          <w:i/>
        </w:rPr>
        <w:t>Пробуждение Совершенства Совершенной Омеги,</w:t>
      </w:r>
    </w:p>
    <w:p w:rsidR="000F6D72" w:rsidRPr="00BF66D6" w:rsidRDefault="000F6D72" w:rsidP="000F6D72">
      <w:pPr>
        <w:ind w:firstLine="567"/>
        <w:rPr>
          <w:i/>
        </w:rPr>
      </w:pPr>
      <w:r w:rsidRPr="00BF66D6">
        <w:rPr>
          <w:i/>
        </w:rPr>
        <w:t>Генезис Способности Совершенной Омеги,</w:t>
      </w:r>
    </w:p>
    <w:p w:rsidR="000F6D72" w:rsidRPr="00BF66D6" w:rsidRDefault="000F6D72" w:rsidP="000F6D72">
      <w:pPr>
        <w:ind w:firstLine="567"/>
        <w:rPr>
          <w:i/>
        </w:rPr>
      </w:pPr>
      <w:r w:rsidRPr="00BF66D6">
        <w:rPr>
          <w:i/>
        </w:rPr>
        <w:t>Человечность Достижений Совершенной Омеги,</w:t>
      </w:r>
    </w:p>
    <w:p w:rsidR="000F6D72" w:rsidRPr="00BF66D6" w:rsidRDefault="000F6D72" w:rsidP="000F6D72">
      <w:pPr>
        <w:ind w:firstLine="567"/>
        <w:rPr>
          <w:i/>
        </w:rPr>
      </w:pPr>
      <w:r w:rsidRPr="00BF66D6">
        <w:rPr>
          <w:i/>
        </w:rPr>
        <w:t>Служение Иерархичностью Совершенной Омеги,</w:t>
      </w:r>
    </w:p>
    <w:p w:rsidR="000F6D72" w:rsidRPr="00BF66D6" w:rsidRDefault="000F6D72" w:rsidP="000F6D72">
      <w:pPr>
        <w:ind w:firstLine="567"/>
        <w:rPr>
          <w:i/>
        </w:rPr>
      </w:pPr>
      <w:r w:rsidRPr="00BF66D6">
        <w:rPr>
          <w:i/>
        </w:rPr>
        <w:t>Вершение Бытиём Совершенной Омеги,</w:t>
      </w:r>
    </w:p>
    <w:p w:rsidR="000F6D72" w:rsidRPr="00BF66D6" w:rsidRDefault="000F6D72" w:rsidP="000F6D72">
      <w:pPr>
        <w:ind w:firstLine="567"/>
        <w:rPr>
          <w:i/>
        </w:rPr>
      </w:pPr>
      <w:r w:rsidRPr="00BF66D6">
        <w:rPr>
          <w:i/>
        </w:rPr>
        <w:t>Практики Реализации Совершенной Омеги,</w:t>
      </w:r>
    </w:p>
    <w:p w:rsidR="000F6D72" w:rsidRPr="00BF66D6" w:rsidRDefault="000F6D72" w:rsidP="000F6D72">
      <w:pPr>
        <w:ind w:firstLine="567"/>
        <w:rPr>
          <w:i/>
        </w:rPr>
      </w:pPr>
      <w:r w:rsidRPr="00BF66D6">
        <w:rPr>
          <w:i/>
        </w:rPr>
        <w:t xml:space="preserve">Могущество Явленности Совершенной Омеги каждым из нас и синтезом нас. </w:t>
      </w:r>
    </w:p>
    <w:p w:rsidR="000F6D72" w:rsidRPr="00BF66D6" w:rsidRDefault="000F6D72" w:rsidP="000F6D72">
      <w:pPr>
        <w:ind w:firstLine="567"/>
        <w:rPr>
          <w:i/>
        </w:rPr>
      </w:pPr>
      <w:r w:rsidRPr="00BF66D6">
        <w:rPr>
          <w:i/>
        </w:rPr>
        <w:t xml:space="preserve">И в синтезе стяжённого, синтезируясь с Изначально Вышестоящим Отцом, стяжаем Совершенную Омегу Изначально Вышестоящего Отца каждого из нас. И возжигаясь Синтезом Изначально Вышестоящего Отца, преображаемся им. </w:t>
      </w:r>
    </w:p>
    <w:p w:rsidR="000F6D72" w:rsidRPr="00BF66D6" w:rsidRDefault="000F6D72" w:rsidP="000F6D72">
      <w:pPr>
        <w:ind w:firstLine="567"/>
        <w:rPr>
          <w:i/>
        </w:rPr>
      </w:pPr>
      <w:r w:rsidRPr="00BF66D6">
        <w:rPr>
          <w:i/>
        </w:rPr>
        <w:t xml:space="preserve">И в этом огне, синтезируясь с Изначально Вышестоящим Отцом, </w:t>
      </w:r>
    </w:p>
    <w:p w:rsidR="000F6D72" w:rsidRPr="00BF66D6" w:rsidRDefault="000F6D72" w:rsidP="000F6D72">
      <w:pPr>
        <w:ind w:firstLine="567"/>
        <w:rPr>
          <w:i/>
        </w:rPr>
      </w:pPr>
      <w:r w:rsidRPr="00BF66D6">
        <w:rPr>
          <w:i/>
        </w:rPr>
        <w:lastRenderedPageBreak/>
        <w:t xml:space="preserve">Стяжаем Совершенную Омегу ИВДИВО Отца 1.208.925.819.614.629.174.685.696 Совершенных Синтезов Изначально Вышестоящего Отца, </w:t>
      </w:r>
    </w:p>
    <w:p w:rsidR="000F6D72" w:rsidRPr="00BF66D6" w:rsidRDefault="000F6D72" w:rsidP="000F6D72">
      <w:pPr>
        <w:ind w:firstLine="567"/>
        <w:rPr>
          <w:i/>
        </w:rPr>
      </w:pPr>
      <w:r w:rsidRPr="00BF66D6">
        <w:rPr>
          <w:i/>
        </w:rPr>
        <w:t xml:space="preserve">стяжаем Совершенную Омегу Физического Тела Изначально Вышестоящего Отца 604.462.909.807.314.587.342.848 Совершенных Воль Изначально Вышестоящего Отца, </w:t>
      </w:r>
    </w:p>
    <w:p w:rsidR="000F6D72" w:rsidRPr="00BF66D6" w:rsidRDefault="000F6D72" w:rsidP="000F6D72">
      <w:pPr>
        <w:ind w:firstLine="567"/>
        <w:rPr>
          <w:i/>
        </w:rPr>
      </w:pPr>
      <w:r w:rsidRPr="00BF66D6">
        <w:rPr>
          <w:i/>
        </w:rPr>
        <w:t>стяжаем Совершенную Омегу Истины – 302.231.454.903.657.293.671.424 Совершенных Мудростей Изначально Вышестоящего Отца,</w:t>
      </w:r>
    </w:p>
    <w:p w:rsidR="000F6D72" w:rsidRPr="00BF66D6" w:rsidRDefault="000F6D72" w:rsidP="000F6D72">
      <w:pPr>
        <w:ind w:firstLine="567"/>
        <w:rPr>
          <w:i/>
        </w:rPr>
      </w:pPr>
      <w:r w:rsidRPr="00BF66D6">
        <w:rPr>
          <w:i/>
        </w:rPr>
        <w:t>стяжаем Совершенную Омегу Ока – 151.115.727.451.828.646.835.712 Совершенных Любви Изначально Вышестоящего Отца,</w:t>
      </w:r>
    </w:p>
    <w:p w:rsidR="000F6D72" w:rsidRPr="00BF66D6" w:rsidRDefault="000F6D72" w:rsidP="000F6D72">
      <w:pPr>
        <w:ind w:firstLine="567"/>
        <w:rPr>
          <w:i/>
        </w:rPr>
      </w:pPr>
      <w:r w:rsidRPr="00BF66D6">
        <w:rPr>
          <w:i/>
        </w:rPr>
        <w:t>стяжаем Совершенную Омегу Хум – 75.557.863.725.914.323.417.856 Совершенных Творений Изначально Вышестоящего Отца,</w:t>
      </w:r>
    </w:p>
    <w:p w:rsidR="000F6D72" w:rsidRPr="00BF66D6" w:rsidRDefault="000F6D72" w:rsidP="000F6D72">
      <w:pPr>
        <w:ind w:firstLine="567"/>
        <w:rPr>
          <w:i/>
        </w:rPr>
      </w:pPr>
      <w:r w:rsidRPr="00BF66D6">
        <w:rPr>
          <w:i/>
        </w:rPr>
        <w:t>стяжаем Совершенную Омегу Абсолюта – 37.778.931.862.957.161.708.928 Совершенных Созиданий Изначально Вышестоящего Отца,</w:t>
      </w:r>
    </w:p>
    <w:p w:rsidR="000F6D72" w:rsidRPr="00BF66D6" w:rsidRDefault="000F6D72" w:rsidP="000F6D72">
      <w:pPr>
        <w:ind w:firstLine="567"/>
        <w:rPr>
          <w:i/>
        </w:rPr>
      </w:pPr>
      <w:r w:rsidRPr="00BF66D6">
        <w:rPr>
          <w:i/>
        </w:rPr>
        <w:t>стяжаем Совершенную Омегу Омеги – 18.889.465.931.478.580.854.464 Совершенных Репликаций Изначально Вышестоящего Отца,</w:t>
      </w:r>
    </w:p>
    <w:p w:rsidR="000F6D72" w:rsidRPr="00BF66D6" w:rsidRDefault="000F6D72" w:rsidP="000F6D72">
      <w:pPr>
        <w:ind w:firstLine="567"/>
        <w:rPr>
          <w:i/>
        </w:rPr>
      </w:pPr>
      <w:r w:rsidRPr="00BF66D6">
        <w:rPr>
          <w:i/>
        </w:rPr>
        <w:t>стяжаем Совершенную Омегу Монады – 9.444.732.965.739.290.427.232 Совершенных Жизней Изначально Вышестоящего Отца,</w:t>
      </w:r>
    </w:p>
    <w:p w:rsidR="000F6D72" w:rsidRPr="00BF66D6" w:rsidRDefault="000F6D72" w:rsidP="000F6D72">
      <w:pPr>
        <w:ind w:firstLine="567"/>
        <w:rPr>
          <w:i/>
        </w:rPr>
      </w:pPr>
      <w:r w:rsidRPr="00BF66D6">
        <w:rPr>
          <w:i/>
        </w:rPr>
        <w:t>стяжаем Совершенную Омегу Изначально Вышестоящей Прасинтезной Компетенций – 4.722.366.482.869.645.213.616 Совершенных Воскрешений Изначально Вышестоящего Отца,</w:t>
      </w:r>
    </w:p>
    <w:p w:rsidR="000F6D72" w:rsidRPr="00BF66D6" w:rsidRDefault="000F6D72" w:rsidP="000F6D72">
      <w:pPr>
        <w:ind w:firstLine="567"/>
        <w:rPr>
          <w:i/>
        </w:rPr>
      </w:pPr>
      <w:r w:rsidRPr="00BF66D6">
        <w:rPr>
          <w:i/>
        </w:rPr>
        <w:t>стяжаем Совершенную Омегу Синтезтела – 2.361.183.241.434.822.606.808 Совершенных Пробуждений Изначально Вышестоящего Отца,</w:t>
      </w:r>
    </w:p>
    <w:p w:rsidR="000F6D72" w:rsidRPr="00BF66D6" w:rsidRDefault="000F6D72" w:rsidP="000F6D72">
      <w:pPr>
        <w:ind w:firstLine="567"/>
        <w:rPr>
          <w:i/>
        </w:rPr>
      </w:pPr>
      <w:r w:rsidRPr="00BF66D6">
        <w:rPr>
          <w:i/>
        </w:rPr>
        <w:t>стяжаем Совершенную Омегу Разума – 1.180.591.620.717.411.303.404 Совершенных Генезисов Изначально Вышестоящего Отца,</w:t>
      </w:r>
    </w:p>
    <w:p w:rsidR="000F6D72" w:rsidRPr="00BF66D6" w:rsidRDefault="000F6D72" w:rsidP="000F6D72">
      <w:pPr>
        <w:ind w:firstLine="567"/>
        <w:rPr>
          <w:i/>
        </w:rPr>
      </w:pPr>
      <w:r w:rsidRPr="00BF66D6">
        <w:rPr>
          <w:i/>
        </w:rPr>
        <w:t>стяжаем Совершенную Омегу Сердца – 590.295.810.358.705.651.702 Совершенных Человечностей Изначально Вышестоящего Отца,</w:t>
      </w:r>
    </w:p>
    <w:p w:rsidR="000F6D72" w:rsidRPr="00BF66D6" w:rsidRDefault="000F6D72" w:rsidP="000F6D72">
      <w:pPr>
        <w:ind w:firstLine="567"/>
        <w:rPr>
          <w:i/>
        </w:rPr>
      </w:pPr>
      <w:r w:rsidRPr="00BF66D6">
        <w:rPr>
          <w:i/>
        </w:rPr>
        <w:t>стяжаем Совершенную Омегу Мышления – 295.147.905.179.352.825.856 Совершенных Служений Изначально Вышестоящего Отца,</w:t>
      </w:r>
    </w:p>
    <w:p w:rsidR="000F6D72" w:rsidRPr="00BF66D6" w:rsidRDefault="000F6D72" w:rsidP="000F6D72">
      <w:pPr>
        <w:ind w:firstLine="567"/>
        <w:rPr>
          <w:i/>
        </w:rPr>
      </w:pPr>
      <w:r w:rsidRPr="00BF66D6">
        <w:rPr>
          <w:i/>
        </w:rPr>
        <w:t>стяжаем Совершенную Омегу Головерсума – 147.573.952.589.676.412.928 Совершенных Вершений Изначально Вышестоящего Отца,</w:t>
      </w:r>
    </w:p>
    <w:p w:rsidR="000F6D72" w:rsidRPr="00BF66D6" w:rsidRDefault="000F6D72" w:rsidP="000F6D72">
      <w:pPr>
        <w:ind w:firstLine="567"/>
        <w:rPr>
          <w:i/>
        </w:rPr>
      </w:pPr>
      <w:r w:rsidRPr="00BF66D6">
        <w:rPr>
          <w:i/>
        </w:rPr>
        <w:t>стяжаем Совершенную Омегу Восприятия – 73.786.976.294.838.206.464 Совершенных Практик Изначально Вышестоящего Отца,</w:t>
      </w:r>
    </w:p>
    <w:p w:rsidR="000F6D72" w:rsidRPr="00BF66D6" w:rsidRDefault="000F6D72" w:rsidP="000F6D72">
      <w:pPr>
        <w:ind w:firstLine="567"/>
        <w:rPr>
          <w:i/>
        </w:rPr>
      </w:pPr>
      <w:r w:rsidRPr="00BF66D6">
        <w:rPr>
          <w:i/>
        </w:rPr>
        <w:t xml:space="preserve">стяжаем Совершенную Омегу Пламени Отца – 36.893.488.147.419.103.232 Совершенных Могущества Изначально Вышестоящего Отца, </w:t>
      </w:r>
    </w:p>
    <w:p w:rsidR="000F6D72" w:rsidRPr="00BF66D6" w:rsidRDefault="000F6D72" w:rsidP="000F6D72">
      <w:pPr>
        <w:ind w:firstLine="567"/>
        <w:rPr>
          <w:i/>
        </w:rPr>
      </w:pPr>
      <w:r w:rsidRPr="00BF66D6">
        <w:rPr>
          <w:i/>
        </w:rPr>
        <w:t>стяжаем Совершенную Омегу Ивдивости Изначально Вышестоящего Синтеза – 18.446.744.073.709.551.616 Совершенных Ивдивностей Изначально Вышестоящего Отца,</w:t>
      </w:r>
    </w:p>
    <w:p w:rsidR="000F6D72" w:rsidRPr="00BF66D6" w:rsidRDefault="000F6D72" w:rsidP="000F6D72">
      <w:pPr>
        <w:ind w:firstLine="567"/>
        <w:rPr>
          <w:i/>
        </w:rPr>
      </w:pPr>
      <w:r w:rsidRPr="00BF66D6">
        <w:rPr>
          <w:i/>
        </w:rPr>
        <w:t xml:space="preserve">стяжаем Совершенную Омегу Ипостасного Тела явлением 9.223.372.036.854.775.808 Совершенных Сверхпассионарностей Изначально Вышестоящего Отца, </w:t>
      </w:r>
    </w:p>
    <w:p w:rsidR="000F6D72" w:rsidRPr="00BF66D6" w:rsidRDefault="000F6D72" w:rsidP="000F6D72">
      <w:pPr>
        <w:ind w:firstLine="567"/>
        <w:rPr>
          <w:i/>
        </w:rPr>
      </w:pPr>
      <w:r w:rsidRPr="00BF66D6">
        <w:rPr>
          <w:i/>
        </w:rPr>
        <w:t xml:space="preserve">стяжаем Совершенную Омегу Сознания – 4.611.686.018.427.387.904 Совершенных Истинностей Изначально Вышестоящего Отца, </w:t>
      </w:r>
    </w:p>
    <w:p w:rsidR="000F6D72" w:rsidRPr="00BF66D6" w:rsidRDefault="000F6D72" w:rsidP="000F6D72">
      <w:pPr>
        <w:ind w:firstLine="567"/>
        <w:rPr>
          <w:i/>
        </w:rPr>
      </w:pPr>
      <w:r w:rsidRPr="00BF66D6">
        <w:rPr>
          <w:i/>
        </w:rPr>
        <w:t>стяжаем Совершенную Омегу Памяти – 2.305.843.009.213.693.952 Совершенные Окскости Изначально Вышестоящего Отца,</w:t>
      </w:r>
    </w:p>
    <w:p w:rsidR="000F6D72" w:rsidRPr="00BF66D6" w:rsidRDefault="000F6D72" w:rsidP="000F6D72">
      <w:pPr>
        <w:ind w:firstLine="567"/>
        <w:rPr>
          <w:i/>
        </w:rPr>
      </w:pPr>
      <w:r w:rsidRPr="00BF66D6">
        <w:rPr>
          <w:i/>
        </w:rPr>
        <w:t>стяжаем Совершенную Омегу Ума – 1.152.921.504.606.846.976 Совершенных Красот Изначально Вышестоящего Отца,</w:t>
      </w:r>
    </w:p>
    <w:p w:rsidR="000F6D72" w:rsidRPr="00BF66D6" w:rsidRDefault="000F6D72" w:rsidP="000F6D72">
      <w:pPr>
        <w:ind w:firstLine="567"/>
        <w:rPr>
          <w:i/>
        </w:rPr>
      </w:pPr>
      <w:r w:rsidRPr="00BF66D6">
        <w:rPr>
          <w:i/>
        </w:rPr>
        <w:t>стяжаем Совершенную Омегу Прозрения – 576.460.752.303.423.488 Совершенных Констант Изначально Вышестоящего Отца,</w:t>
      </w:r>
    </w:p>
    <w:p w:rsidR="000F6D72" w:rsidRPr="00BF66D6" w:rsidRDefault="000F6D72" w:rsidP="000F6D72">
      <w:pPr>
        <w:ind w:firstLine="567"/>
        <w:rPr>
          <w:i/>
        </w:rPr>
      </w:pPr>
      <w:r w:rsidRPr="00BF66D6">
        <w:rPr>
          <w:i/>
        </w:rPr>
        <w:t>стяжаем Совершенную Омегу Провидения – 288.230.376.151.711.744 Совершенных Знаний Изначально Вышестоящего Отца,</w:t>
      </w:r>
    </w:p>
    <w:p w:rsidR="000F6D72" w:rsidRPr="00BF66D6" w:rsidRDefault="000F6D72" w:rsidP="000F6D72">
      <w:pPr>
        <w:ind w:firstLine="567"/>
        <w:rPr>
          <w:i/>
        </w:rPr>
      </w:pPr>
      <w:r w:rsidRPr="00BF66D6">
        <w:rPr>
          <w:i/>
        </w:rPr>
        <w:t>стяжаем Совершенную Омегу Проницания – 144.115.188.075.855.872 Совершенных Мер Изначально Вышестоящего Отца,</w:t>
      </w:r>
    </w:p>
    <w:p w:rsidR="000F6D72" w:rsidRPr="00BF66D6" w:rsidRDefault="000F6D72" w:rsidP="000F6D72">
      <w:pPr>
        <w:ind w:firstLine="567"/>
        <w:rPr>
          <w:i/>
        </w:rPr>
      </w:pPr>
      <w:r w:rsidRPr="00BF66D6">
        <w:rPr>
          <w:i/>
        </w:rPr>
        <w:t>стяжаем Совершенную Омегу Иерархизации Прасинтезности – 72.057.594.037.927.936 Совершенных Стандартов Изначально Вышестоящего Отца,</w:t>
      </w:r>
    </w:p>
    <w:p w:rsidR="000F6D72" w:rsidRPr="00BF66D6" w:rsidRDefault="000F6D72" w:rsidP="000F6D72">
      <w:pPr>
        <w:ind w:firstLine="567"/>
        <w:rPr>
          <w:i/>
        </w:rPr>
      </w:pPr>
      <w:r w:rsidRPr="00BF66D6">
        <w:rPr>
          <w:i/>
        </w:rPr>
        <w:lastRenderedPageBreak/>
        <w:t>стяжаем Совершенную Омегу Идейности – 36.028.797.018.963.968 Совершенных Законов Изначально Вышестоящего Отца,</w:t>
      </w:r>
    </w:p>
    <w:p w:rsidR="000F6D72" w:rsidRPr="00BF66D6" w:rsidRDefault="000F6D72" w:rsidP="000F6D72">
      <w:pPr>
        <w:ind w:firstLine="567"/>
        <w:rPr>
          <w:i/>
        </w:rPr>
      </w:pPr>
      <w:r w:rsidRPr="00BF66D6">
        <w:rPr>
          <w:i/>
        </w:rPr>
        <w:t>стяжаем Совершенную Омегу Сообразительности – 18.014.398.509.481.984 Совершенных Императивов Изначально Вышестоящего Отца,</w:t>
      </w:r>
    </w:p>
    <w:p w:rsidR="000F6D72" w:rsidRPr="00BF66D6" w:rsidRDefault="000F6D72" w:rsidP="000F6D72">
      <w:pPr>
        <w:ind w:firstLine="567"/>
        <w:rPr>
          <w:i/>
        </w:rPr>
      </w:pPr>
      <w:r w:rsidRPr="00BF66D6">
        <w:rPr>
          <w:i/>
        </w:rPr>
        <w:t>стяжаем Совершенную Омегу Осмысленности – 9.007.199.254.740.992 Совершенных Аксиом Изначально Вышестоящего Отца,</w:t>
      </w:r>
    </w:p>
    <w:p w:rsidR="000F6D72" w:rsidRPr="00BF66D6" w:rsidRDefault="000F6D72" w:rsidP="000F6D72">
      <w:pPr>
        <w:ind w:firstLine="567"/>
        <w:rPr>
          <w:i/>
        </w:rPr>
      </w:pPr>
      <w:r w:rsidRPr="00BF66D6">
        <w:rPr>
          <w:i/>
        </w:rPr>
        <w:t xml:space="preserve">стяжаем Совершенную Омегу Логики – 4.503.599.627.370.496 Совершенных Начал Изначально Вышестоящего Отца, </w:t>
      </w:r>
    </w:p>
    <w:p w:rsidR="000F6D72" w:rsidRPr="00BF66D6" w:rsidRDefault="000F6D72" w:rsidP="000F6D72">
      <w:pPr>
        <w:ind w:firstLine="567"/>
        <w:rPr>
          <w:i/>
        </w:rPr>
      </w:pPr>
      <w:r w:rsidRPr="00BF66D6">
        <w:rPr>
          <w:i/>
        </w:rPr>
        <w:t>стяжаем Совершенную Омегу Чувствознания – 2.251.799.813.685.248 Совершенных Принципов Изначально Вышестоящего Отца,</w:t>
      </w:r>
    </w:p>
    <w:p w:rsidR="000F6D72" w:rsidRPr="00BF66D6" w:rsidRDefault="000F6D72" w:rsidP="000F6D72">
      <w:pPr>
        <w:ind w:firstLine="567"/>
        <w:rPr>
          <w:i/>
        </w:rPr>
      </w:pPr>
      <w:r w:rsidRPr="00BF66D6">
        <w:rPr>
          <w:i/>
        </w:rPr>
        <w:t>стяжаем Совершенную Омегу Мероощущения – 1.125.899.906.842.624 Совершенных Методов Изначально Вышестоящего Отца,</w:t>
      </w:r>
    </w:p>
    <w:p w:rsidR="000F6D72" w:rsidRPr="00BF66D6" w:rsidRDefault="000F6D72" w:rsidP="000F6D72">
      <w:pPr>
        <w:ind w:firstLine="567"/>
        <w:rPr>
          <w:i/>
        </w:rPr>
      </w:pPr>
      <w:r w:rsidRPr="00BF66D6">
        <w:rPr>
          <w:i/>
        </w:rPr>
        <w:t>стяжаем Совершенную Омегу Поядающего Огня – 562.949.953.421.312 Совершенных Правил Изначально Вышестоящего Отца,</w:t>
      </w:r>
    </w:p>
    <w:p w:rsidR="000F6D72" w:rsidRPr="00BF66D6" w:rsidRDefault="000F6D72" w:rsidP="000F6D72">
      <w:pPr>
        <w:ind w:firstLine="567"/>
        <w:rPr>
          <w:i/>
        </w:rPr>
      </w:pPr>
      <w:r w:rsidRPr="00BF66D6">
        <w:rPr>
          <w:i/>
        </w:rPr>
        <w:t>стяжаем Совершенную Омегу Совершенства Синтеза – 281.474.976.710.656 Совершенных Огней Изначально Вышестоящего Отца,</w:t>
      </w:r>
    </w:p>
    <w:p w:rsidR="000F6D72" w:rsidRPr="00BF66D6" w:rsidRDefault="000F6D72" w:rsidP="000F6D72">
      <w:pPr>
        <w:ind w:firstLine="567"/>
        <w:rPr>
          <w:i/>
        </w:rPr>
      </w:pPr>
      <w:r w:rsidRPr="00BF66D6">
        <w:rPr>
          <w:i/>
        </w:rPr>
        <w:t>стяжаем Совершенную Омегу Трансвизора – 140.737.488.355.328 Совершенных Духа Изначально Вышестоящего Отца,</w:t>
      </w:r>
    </w:p>
    <w:p w:rsidR="000F6D72" w:rsidRPr="00BF66D6" w:rsidRDefault="000F6D72" w:rsidP="000F6D72">
      <w:pPr>
        <w:ind w:firstLine="567"/>
        <w:rPr>
          <w:i/>
        </w:rPr>
      </w:pPr>
      <w:r w:rsidRPr="00BF66D6">
        <w:rPr>
          <w:i/>
        </w:rPr>
        <w:t>стяжаем Совершенную Омегу Интеллекта – 70.368.744.177.664 Совершенных Света Изначально Вышестоящего Отца.</w:t>
      </w:r>
    </w:p>
    <w:p w:rsidR="000F6D72" w:rsidRPr="00BF66D6" w:rsidRDefault="000F6D72" w:rsidP="000F6D72">
      <w:pPr>
        <w:ind w:firstLine="567"/>
        <w:rPr>
          <w:i/>
        </w:rPr>
      </w:pPr>
      <w:r w:rsidRPr="00BF66D6">
        <w:rPr>
          <w:i/>
        </w:rPr>
        <w:t>стяжаем Совершенную Омегу Эталонности – 35.184.372.088.832 Совершенные Энергии Изначально Вышестоящего Отца,</w:t>
      </w:r>
    </w:p>
    <w:p w:rsidR="000F6D72" w:rsidRPr="00BF66D6" w:rsidRDefault="000F6D72" w:rsidP="000F6D72">
      <w:pPr>
        <w:ind w:firstLine="567"/>
        <w:rPr>
          <w:i/>
        </w:rPr>
      </w:pPr>
      <w:r w:rsidRPr="00BF66D6">
        <w:rPr>
          <w:i/>
        </w:rPr>
        <w:t xml:space="preserve">стяжаем Совершенную Омегу Нити Синтеза – 17.592.186.044.416 Совершенных </w:t>
      </w:r>
      <w:r w:rsidRPr="00BF66D6">
        <w:rPr>
          <w:b/>
          <w:i/>
        </w:rPr>
        <w:t>Субъядерностей</w:t>
      </w:r>
      <w:r w:rsidRPr="00BF66D6">
        <w:rPr>
          <w:i/>
        </w:rPr>
        <w:t xml:space="preserve"> Изначально Вышестоящего Отца,</w:t>
      </w:r>
    </w:p>
    <w:p w:rsidR="000F6D72" w:rsidRPr="00BF66D6" w:rsidRDefault="000F6D72" w:rsidP="000F6D72">
      <w:pPr>
        <w:ind w:firstLine="567"/>
        <w:rPr>
          <w:i/>
        </w:rPr>
      </w:pPr>
      <w:r w:rsidRPr="00BF66D6">
        <w:rPr>
          <w:i/>
        </w:rPr>
        <w:t xml:space="preserve">стяжаем Совершенную Омегу Куба Синтеза – 8.796.093.022.208 Совершенных Форм Изначально Вышестоящего Отца, </w:t>
      </w:r>
    </w:p>
    <w:p w:rsidR="000F6D72" w:rsidRPr="00BF66D6" w:rsidRDefault="000F6D72" w:rsidP="000F6D72">
      <w:pPr>
        <w:ind w:firstLine="567"/>
        <w:rPr>
          <w:i/>
        </w:rPr>
      </w:pPr>
      <w:r w:rsidRPr="00BF66D6">
        <w:rPr>
          <w:i/>
        </w:rPr>
        <w:t xml:space="preserve">стяжаем Совершенную Омегу Парадигмы Отца – 4.398.046.511.104 Совершенных Содержаний Изначально Вышестоящего Отца, </w:t>
      </w:r>
    </w:p>
    <w:p w:rsidR="000F6D72" w:rsidRPr="00BF66D6" w:rsidRDefault="000F6D72" w:rsidP="000F6D72">
      <w:pPr>
        <w:ind w:firstLine="567"/>
        <w:rPr>
          <w:i/>
        </w:rPr>
      </w:pPr>
      <w:r w:rsidRPr="00BF66D6">
        <w:rPr>
          <w:i/>
        </w:rPr>
        <w:t>стяжаем Совершенную Омегу Синтезного миротела – 2.199.023.255.552 Совершенного Поля Изначально Вышестоящего Отца,</w:t>
      </w:r>
    </w:p>
    <w:p w:rsidR="000F6D72" w:rsidRPr="00BF66D6" w:rsidRDefault="000F6D72" w:rsidP="000F6D72">
      <w:pPr>
        <w:ind w:firstLine="567"/>
        <w:rPr>
          <w:i/>
        </w:rPr>
      </w:pPr>
      <w:r w:rsidRPr="00BF66D6">
        <w:rPr>
          <w:i/>
        </w:rPr>
        <w:t xml:space="preserve">стяжаем Совершенную Омегу Синтезности Воли – 1.099.511.627.776 Совершенных Времён Изначально Вышестоящего Отца, </w:t>
      </w:r>
    </w:p>
    <w:p w:rsidR="000F6D72" w:rsidRPr="00BF66D6" w:rsidRDefault="000F6D72" w:rsidP="000F6D72">
      <w:pPr>
        <w:ind w:firstLine="567"/>
        <w:rPr>
          <w:i/>
        </w:rPr>
      </w:pPr>
      <w:r w:rsidRPr="00BF66D6">
        <w:rPr>
          <w:i/>
        </w:rPr>
        <w:t>стяжаем Совершенную Омегу Образ-типа – 549.755.813.888 Совершенных Пространств Изначально Вышестоящего Отца,</w:t>
      </w:r>
    </w:p>
    <w:p w:rsidR="000F6D72" w:rsidRPr="00BF66D6" w:rsidRDefault="000F6D72" w:rsidP="000F6D72">
      <w:pPr>
        <w:ind w:firstLine="567"/>
        <w:rPr>
          <w:i/>
        </w:rPr>
      </w:pPr>
      <w:r w:rsidRPr="00BF66D6">
        <w:rPr>
          <w:i/>
        </w:rPr>
        <w:t>стяжаем Совершенную Омегу Наблюдателя – 274.877.906.944 Совершенных Скоростей Изначально Вышестоящего Отца,</w:t>
      </w:r>
    </w:p>
    <w:p w:rsidR="000F6D72" w:rsidRPr="00BF66D6" w:rsidRDefault="000F6D72" w:rsidP="000F6D72">
      <w:pPr>
        <w:ind w:firstLine="567"/>
        <w:rPr>
          <w:i/>
        </w:rPr>
      </w:pPr>
      <w:r w:rsidRPr="00BF66D6">
        <w:rPr>
          <w:i/>
        </w:rPr>
        <w:t>стяжаем Совершенную Омегу Стратагемии – 137.438.953.472 Совершенные Мерности Изначально Вышестоящего Отца,</w:t>
      </w:r>
    </w:p>
    <w:p w:rsidR="000F6D72" w:rsidRPr="00BF66D6" w:rsidRDefault="000F6D72" w:rsidP="000F6D72">
      <w:pPr>
        <w:ind w:firstLine="567"/>
        <w:rPr>
          <w:i/>
        </w:rPr>
      </w:pPr>
      <w:r w:rsidRPr="00BF66D6">
        <w:rPr>
          <w:i/>
        </w:rPr>
        <w:t>стяжаем Совершенную Омегу Интуиции – 68.719.476.736 Совершенных Воссоединённостей Изначально Вышестоящего Отца,</w:t>
      </w:r>
    </w:p>
    <w:p w:rsidR="000F6D72" w:rsidRPr="00BF66D6" w:rsidRDefault="000F6D72" w:rsidP="000F6D72">
      <w:pPr>
        <w:ind w:firstLine="567"/>
        <w:rPr>
          <w:i/>
        </w:rPr>
      </w:pPr>
      <w:r w:rsidRPr="00BF66D6">
        <w:rPr>
          <w:i/>
        </w:rPr>
        <w:t>стяжаем Совершенную Омегу Голоса Полномочий – 34.359.738.368 Совершенных Самоорганизаций Изначально Вышестоящего Отца,</w:t>
      </w:r>
    </w:p>
    <w:p w:rsidR="000F6D72" w:rsidRPr="00BF66D6" w:rsidRDefault="000F6D72" w:rsidP="000F6D72">
      <w:pPr>
        <w:ind w:firstLine="567"/>
        <w:rPr>
          <w:i/>
        </w:rPr>
      </w:pPr>
      <w:r w:rsidRPr="00BF66D6">
        <w:rPr>
          <w:i/>
        </w:rPr>
        <w:t>стяжаем Совершенную Омегу Вечности Отца – 17.179.869.184 Совершенных Эманаций Изначально Вышестоящего Отца,</w:t>
      </w:r>
    </w:p>
    <w:p w:rsidR="000F6D72" w:rsidRPr="00BF66D6" w:rsidRDefault="000F6D72" w:rsidP="000F6D72">
      <w:pPr>
        <w:ind w:firstLine="567"/>
        <w:rPr>
          <w:i/>
        </w:rPr>
      </w:pPr>
      <w:r w:rsidRPr="00BF66D6">
        <w:rPr>
          <w:i/>
        </w:rPr>
        <w:t>стяжаем Совершенную Омегу Метагалактического мирового тела – 8.589.934.592 Совершенных Веществ Изначально Вышестоящего Отца,</w:t>
      </w:r>
    </w:p>
    <w:p w:rsidR="000F6D72" w:rsidRPr="00BF66D6" w:rsidRDefault="000F6D72" w:rsidP="000F6D72">
      <w:pPr>
        <w:ind w:firstLine="567"/>
        <w:rPr>
          <w:i/>
        </w:rPr>
      </w:pPr>
      <w:r w:rsidRPr="00BF66D6">
        <w:rPr>
          <w:i/>
        </w:rPr>
        <w:t>стяжаем Совершенную Омегу Начал Мудрости – 4.294.967.296 Совершенных Условий Изначально Вышестоящего Отца,</w:t>
      </w:r>
    </w:p>
    <w:p w:rsidR="000F6D72" w:rsidRPr="00BF66D6" w:rsidRDefault="000F6D72" w:rsidP="000F6D72">
      <w:pPr>
        <w:ind w:firstLine="567"/>
        <w:rPr>
          <w:i/>
        </w:rPr>
      </w:pPr>
      <w:r w:rsidRPr="00BF66D6">
        <w:rPr>
          <w:i/>
        </w:rPr>
        <w:t>стяжаем Совершенную Омегу Синтезобраза – 2.147.483.648 Совершенных Я есмь Изначально Вышестоящего Отца,</w:t>
      </w:r>
    </w:p>
    <w:p w:rsidR="000F6D72" w:rsidRPr="00BF66D6" w:rsidRDefault="000F6D72" w:rsidP="000F6D72">
      <w:pPr>
        <w:ind w:firstLine="567"/>
        <w:rPr>
          <w:i/>
        </w:rPr>
      </w:pPr>
      <w:r w:rsidRPr="00BF66D6">
        <w:rPr>
          <w:i/>
        </w:rPr>
        <w:t>стяжаем Совершенную Омегу Рацио – 1.073.741.824 Совершенных Импераций Изначально Вышестоящего Отца,</w:t>
      </w:r>
    </w:p>
    <w:p w:rsidR="000F6D72" w:rsidRPr="00BF66D6" w:rsidRDefault="000F6D72" w:rsidP="000F6D72">
      <w:pPr>
        <w:ind w:firstLine="567"/>
        <w:rPr>
          <w:i/>
        </w:rPr>
      </w:pPr>
      <w:r w:rsidRPr="00BF66D6">
        <w:rPr>
          <w:i/>
        </w:rPr>
        <w:lastRenderedPageBreak/>
        <w:t xml:space="preserve">стяжаем Совершенную Омегу Грааля – 536.870.912 Совершенных Взглядов Изначально Вышестоящего Отца, </w:t>
      </w:r>
    </w:p>
    <w:p w:rsidR="000F6D72" w:rsidRPr="00BF66D6" w:rsidRDefault="000F6D72" w:rsidP="000F6D72">
      <w:pPr>
        <w:ind w:firstLine="567"/>
        <w:rPr>
          <w:i/>
        </w:rPr>
      </w:pPr>
      <w:r w:rsidRPr="00BF66D6">
        <w:rPr>
          <w:i/>
        </w:rPr>
        <w:t>стяжаем Совершенную Омегу Диалектики – 268.435.456 Совершенных Синтезначал Изначально Вышестоящего Отца,</w:t>
      </w:r>
    </w:p>
    <w:p w:rsidR="000F6D72" w:rsidRPr="00BF66D6" w:rsidRDefault="000F6D72" w:rsidP="000F6D72">
      <w:pPr>
        <w:ind w:firstLine="567"/>
        <w:rPr>
          <w:i/>
        </w:rPr>
      </w:pPr>
      <w:r w:rsidRPr="00BF66D6">
        <w:rPr>
          <w:i/>
        </w:rPr>
        <w:t>стяжаем Совершенную Омегу Униграммы – 134.217.728 Совершенных Основ Изначально Вышестоящего Отца,</w:t>
      </w:r>
    </w:p>
    <w:p w:rsidR="000F6D72" w:rsidRPr="00BF66D6" w:rsidRDefault="000F6D72" w:rsidP="000F6D72">
      <w:pPr>
        <w:ind w:firstLine="567"/>
        <w:rPr>
          <w:i/>
        </w:rPr>
      </w:pPr>
      <w:r w:rsidRPr="00BF66D6">
        <w:rPr>
          <w:i/>
        </w:rPr>
        <w:t>стяжаем Совершенную Омегу Веры – 67.108.864 Совершенных Параметодов Изначально Вышестоящего Отца,</w:t>
      </w:r>
    </w:p>
    <w:p w:rsidR="000F6D72" w:rsidRPr="00BF66D6" w:rsidRDefault="000F6D72" w:rsidP="000F6D72">
      <w:pPr>
        <w:ind w:firstLine="567"/>
        <w:rPr>
          <w:i/>
        </w:rPr>
      </w:pPr>
      <w:r w:rsidRPr="00BF66D6">
        <w:rPr>
          <w:i/>
        </w:rPr>
        <w:t>стяжаем Совершенную Омегу Тонкого мирового тела – 33.554.432 Совершенных Мощи Изначально Вышестоящего Отца,</w:t>
      </w:r>
    </w:p>
    <w:p w:rsidR="000F6D72" w:rsidRPr="00BF66D6" w:rsidRDefault="000F6D72" w:rsidP="000F6D72">
      <w:pPr>
        <w:ind w:firstLine="567"/>
        <w:rPr>
          <w:i/>
        </w:rPr>
      </w:pPr>
      <w:r w:rsidRPr="00BF66D6">
        <w:rPr>
          <w:i/>
        </w:rPr>
        <w:t>стяжаем Совершенную Омегу Прав Любви – 16.777.216 Совершенных Прав Изначально Вышестоящего Отца,</w:t>
      </w:r>
    </w:p>
    <w:p w:rsidR="000F6D72" w:rsidRPr="00BF66D6" w:rsidRDefault="000F6D72" w:rsidP="000F6D72">
      <w:pPr>
        <w:ind w:firstLine="567"/>
        <w:rPr>
          <w:i/>
        </w:rPr>
      </w:pPr>
      <w:r w:rsidRPr="00BF66D6">
        <w:rPr>
          <w:i/>
        </w:rPr>
        <w:t>стяжаем Совершенную Омегу Столпа – 4.194.304 Совершенных Идей Изначально Вышестоящего Отца,</w:t>
      </w:r>
    </w:p>
    <w:p w:rsidR="000F6D72" w:rsidRPr="00BF66D6" w:rsidRDefault="000F6D72" w:rsidP="000F6D72">
      <w:pPr>
        <w:ind w:firstLine="567"/>
        <w:rPr>
          <w:i/>
        </w:rPr>
      </w:pPr>
      <w:r w:rsidRPr="00BF66D6">
        <w:rPr>
          <w:i/>
        </w:rPr>
        <w:t>стяжаем Совершенную Омегу Сутенности – 2.097.152 Совершенных Сутей Изначально Вышестоящего Отца,</w:t>
      </w:r>
    </w:p>
    <w:p w:rsidR="000F6D72" w:rsidRPr="00BF66D6" w:rsidRDefault="000F6D72" w:rsidP="000F6D72">
      <w:pPr>
        <w:ind w:firstLine="567"/>
        <w:rPr>
          <w:i/>
        </w:rPr>
      </w:pPr>
      <w:r w:rsidRPr="00BF66D6">
        <w:rPr>
          <w:i/>
        </w:rPr>
        <w:t>стяжаем Совершенную Омегу Престола – 1.048.576 Совершенных Смыслов Изначально Вышестоящего Отца,</w:t>
      </w:r>
    </w:p>
    <w:p w:rsidR="000F6D72" w:rsidRPr="00BF66D6" w:rsidRDefault="000F6D72" w:rsidP="000F6D72">
      <w:pPr>
        <w:ind w:firstLine="567"/>
        <w:rPr>
          <w:i/>
        </w:rPr>
      </w:pPr>
      <w:r w:rsidRPr="00BF66D6">
        <w:rPr>
          <w:i/>
        </w:rPr>
        <w:t>стяжаем Совершенную Омегу Размышления – 524.288 Совершенных Мыслей Изначально Вышестоящего Отца,</w:t>
      </w:r>
    </w:p>
    <w:p w:rsidR="000F6D72" w:rsidRPr="00BF66D6" w:rsidRDefault="000F6D72" w:rsidP="000F6D72">
      <w:pPr>
        <w:ind w:firstLine="567"/>
        <w:rPr>
          <w:i/>
        </w:rPr>
      </w:pPr>
      <w:r w:rsidRPr="00BF66D6">
        <w:rPr>
          <w:i/>
        </w:rPr>
        <w:t>стяжаем Совершенную Омегу Души – 262.144 Совершенных Чувств Изначально Вышестоящего Отца,</w:t>
      </w:r>
    </w:p>
    <w:p w:rsidR="000F6D72" w:rsidRPr="00BF66D6" w:rsidRDefault="000F6D72" w:rsidP="000F6D72">
      <w:pPr>
        <w:ind w:firstLine="567"/>
        <w:rPr>
          <w:i/>
        </w:rPr>
      </w:pPr>
      <w:r w:rsidRPr="00BF66D6">
        <w:rPr>
          <w:i/>
        </w:rPr>
        <w:t>стяжаем Совершенную Омегу Слова Отца – 131.072 Совершенных Ощущений Изначально Вышестоящего Отца,</w:t>
      </w:r>
    </w:p>
    <w:p w:rsidR="000F6D72" w:rsidRPr="00BF66D6" w:rsidRDefault="000F6D72" w:rsidP="000F6D72">
      <w:pPr>
        <w:ind w:firstLine="567"/>
        <w:rPr>
          <w:i/>
        </w:rPr>
      </w:pPr>
      <w:r w:rsidRPr="00BF66D6">
        <w:rPr>
          <w:i/>
        </w:rPr>
        <w:t>стяжаем Совершенную Омегу Физического мирового тела – 65.536 Совершенных Движений Изначально Вышестоящего Отца.</w:t>
      </w:r>
    </w:p>
    <w:p w:rsidR="000F6D72" w:rsidRPr="00BF66D6" w:rsidRDefault="000F6D72" w:rsidP="000F6D72">
      <w:pPr>
        <w:ind w:firstLine="567"/>
        <w:rPr>
          <w:i/>
        </w:rPr>
      </w:pPr>
      <w:r w:rsidRPr="00BF66D6">
        <w:rPr>
          <w:i/>
        </w:rPr>
        <w:t>И возжигаясь 64 Синтезами Изначально Вышестоящего Отца, преображаемся ими, преображая 64 Совершенные Омеги Изначально Вышестоящего Отца.</w:t>
      </w:r>
    </w:p>
    <w:p w:rsidR="000F6D72" w:rsidRPr="00BF66D6" w:rsidRDefault="000F6D72" w:rsidP="000F6D72">
      <w:pPr>
        <w:ind w:firstLine="567"/>
        <w:rPr>
          <w:i/>
        </w:rPr>
      </w:pPr>
      <w:r w:rsidRPr="00BF66D6">
        <w:rPr>
          <w:i/>
        </w:rPr>
        <w:t xml:space="preserve">И синтезируясь с Изначально Вышестоящим Отцом, синтезируя 64 Совершенные Омеги в эталонные Совершенные Омеги Изначально Вышестоящего Отца началами стяжания в синтезе их. </w:t>
      </w:r>
    </w:p>
    <w:p w:rsidR="000F6D72" w:rsidRPr="00BF66D6" w:rsidRDefault="000F6D72" w:rsidP="000F6D72">
      <w:pPr>
        <w:ind w:firstLine="567"/>
        <w:rPr>
          <w:i/>
        </w:rPr>
      </w:pPr>
      <w:r w:rsidRPr="00BF66D6">
        <w:rPr>
          <w:i/>
        </w:rPr>
        <w:t xml:space="preserve">Синтезируясь с Изначально Вышестоящим Отцом, стяжаем Изначально Вышестоящую Совершенную Омегу Изначально Вышестоящего Отца каждому из нас. </w:t>
      </w:r>
    </w:p>
    <w:p w:rsidR="000F6D72" w:rsidRPr="00BF66D6" w:rsidRDefault="000F6D72" w:rsidP="000F6D72">
      <w:pPr>
        <w:ind w:firstLine="567"/>
        <w:rPr>
          <w:i/>
        </w:rPr>
      </w:pPr>
      <w:r w:rsidRPr="00BF66D6">
        <w:rPr>
          <w:i/>
        </w:rPr>
        <w:t xml:space="preserve">И синтезируясь с Хум, возжигаемся Синтезом Изначально Вышестоящего Отца. И возжигаясь Синтезом Изначально Вышестоящего Отца, преображаемся им, развёртываясь Изначально Вышестоящей Омегой Изначально Вышестоящего Отца Фа-ИВДИВО каждого из нас. </w:t>
      </w:r>
    </w:p>
    <w:p w:rsidR="000F6D72" w:rsidRPr="00BF66D6" w:rsidRDefault="000F6D72" w:rsidP="000F6D72">
      <w:pPr>
        <w:ind w:firstLine="567"/>
        <w:rPr>
          <w:i/>
        </w:rPr>
      </w:pPr>
      <w:r w:rsidRPr="00BF66D6">
        <w:rPr>
          <w:i/>
        </w:rPr>
        <w:t xml:space="preserve">И мы синтезируемся с Изначально Вышестоящим Отцом Фа-ИВДИВО, просим преобразить каждого из нас и синтез нас явлением Изначально Вышестоящей Омеги Изначально Вышестоящего Отца Фа-ИВДИВО каждого из нас. </w:t>
      </w:r>
    </w:p>
    <w:p w:rsidR="000F6D72" w:rsidRPr="00BF66D6" w:rsidRDefault="000F6D72" w:rsidP="000F6D72">
      <w:pPr>
        <w:ind w:firstLine="567"/>
        <w:rPr>
          <w:i/>
        </w:rPr>
      </w:pPr>
      <w:r w:rsidRPr="00BF66D6">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0F6D72" w:rsidRPr="00BF66D6" w:rsidRDefault="000F6D72" w:rsidP="000F6D72">
      <w:pPr>
        <w:ind w:firstLine="567"/>
        <w:rPr>
          <w:i/>
        </w:rPr>
      </w:pPr>
      <w:r w:rsidRPr="00BF66D6">
        <w:rPr>
          <w:i/>
        </w:rPr>
        <w:t xml:space="preserve">И мы благодарим Изначально Вышестоящего Отца. Благодарим Изначально Вышестоящих Аватаров Синтеза Кут Хуми Фаинь. </w:t>
      </w:r>
    </w:p>
    <w:p w:rsidR="000F6D72" w:rsidRPr="00BF66D6" w:rsidRDefault="000F6D72" w:rsidP="000F6D72">
      <w:pPr>
        <w:ind w:firstLine="567"/>
        <w:rPr>
          <w:i/>
        </w:rPr>
      </w:pPr>
      <w:r w:rsidRPr="00BF66D6">
        <w:rPr>
          <w:i/>
        </w:rPr>
        <w:t xml:space="preserve">Возвращаемся в физическую реализацию каждым из нас и синтезом нас, развёртываясь физически. И эманируем всё стяжённое, возожжённое в ИВДИВО, в ИВДИВО Адыгея, в ИВДИВО Краснодар, в ИВДИВО нашей должностной компетенции, и ИВДИВО каждого из нас. И выходим из практики, аминь. </w:t>
      </w:r>
    </w:p>
    <w:p w:rsidR="000F6D72" w:rsidRPr="00BF66D6" w:rsidRDefault="000F6D72" w:rsidP="000F6D72">
      <w:pPr>
        <w:ind w:firstLine="567"/>
        <w:rPr>
          <w:i/>
        </w:rPr>
      </w:pPr>
      <w:r w:rsidRPr="00BF66D6">
        <w:rPr>
          <w:b/>
          <w:i/>
        </w:rPr>
        <w:t>58 ИС Адыгея Краснодар, 2020</w:t>
      </w:r>
      <w:r w:rsidRPr="00BF66D6">
        <w:rPr>
          <w:i/>
        </w:rPr>
        <w:t>, с. 105-107</w:t>
      </w:r>
    </w:p>
    <w:p w:rsidR="000F6D72" w:rsidRPr="00BF66D6" w:rsidRDefault="008D2E9D" w:rsidP="008D2E9D">
      <w:pPr>
        <w:ind w:firstLine="567"/>
        <w:rPr>
          <w:i/>
        </w:rPr>
      </w:pPr>
      <w:r w:rsidRPr="008D2E9D">
        <w:rPr>
          <w:b/>
          <w:i/>
        </w:rPr>
        <w:t>Практика</w:t>
      </w:r>
      <w:r>
        <w:rPr>
          <w:i/>
        </w:rPr>
        <w:t xml:space="preserve">. </w:t>
      </w:r>
      <w:r w:rsidR="000F6D72" w:rsidRPr="00BF66D6">
        <w:rPr>
          <w:i/>
        </w:rPr>
        <w:t>Итоговая практика</w:t>
      </w:r>
    </w:p>
    <w:p w:rsidR="000F6D72" w:rsidRPr="00BF66D6" w:rsidRDefault="000F6D72" w:rsidP="000F6D72">
      <w:pPr>
        <w:ind w:firstLine="567"/>
        <w:rPr>
          <w:i/>
        </w:rPr>
      </w:pPr>
      <w:r w:rsidRPr="00BF66D6">
        <w:rPr>
          <w:i/>
        </w:rPr>
        <w:t xml:space="preserve">Мы возжигаемся всем синтезом каждого из нас. Синтезируемся с Изначально Вышестоящими Аватарами Синтеза Кут Хуми Фаинь Фа-ИВДИВО, закрепляемся. </w:t>
      </w:r>
      <w:r w:rsidRPr="00BF66D6">
        <w:rPr>
          <w:i/>
        </w:rPr>
        <w:lastRenderedPageBreak/>
        <w:t>Переходим на 268.435.392 Истинную ИВДИВО-цельность, развёртываемся пред Аватаром Синтеза Кут Хуми, Аватарессой Синтеза Фаинь Учителями 58 Синтеза в форме.</w:t>
      </w:r>
    </w:p>
    <w:p w:rsidR="000F6D72" w:rsidRPr="00BF66D6" w:rsidRDefault="000F6D72" w:rsidP="000F6D72">
      <w:pPr>
        <w:ind w:firstLine="567"/>
        <w:rPr>
          <w:i/>
        </w:rPr>
      </w:pPr>
      <w:r w:rsidRPr="00BF66D6">
        <w:rPr>
          <w:i/>
        </w:rPr>
        <w:t>И синтезируясь с Хум, стяжаем Синтез Синтеза Изначально Вышестоящего Отца, прося преобразить каждого из нас и синтез нас на итоговую практику 58 Синтеза Изначально Вышестоящего Отца синтез-физически собою.</w:t>
      </w:r>
    </w:p>
    <w:p w:rsidR="000F6D72" w:rsidRPr="00BF66D6" w:rsidRDefault="000F6D72" w:rsidP="000F6D72">
      <w:pPr>
        <w:ind w:firstLine="567"/>
        <w:rPr>
          <w:i/>
        </w:rPr>
      </w:pPr>
      <w:r w:rsidRPr="00BF66D6">
        <w:rPr>
          <w:i/>
        </w:rPr>
        <w:t>И возжигаясь этим, преображаясь этим, мы синтезируемся с Изначально Вышестоящим Отцом Фа-ИВДИВО, переходим в зал Изначально Вышестоящего Отца на 268. 435. 457 Истинную ИВДИВО-цельность, развёртываясь пред Изначально Вышестоящим Отцом Учителями 58 Синтеза в форме.</w:t>
      </w:r>
    </w:p>
    <w:p w:rsidR="000F6D72" w:rsidRPr="00BF66D6" w:rsidRDefault="000F6D72" w:rsidP="000F6D72">
      <w:pPr>
        <w:ind w:firstLine="567"/>
        <w:rPr>
          <w:i/>
        </w:rPr>
      </w:pPr>
      <w:r w:rsidRPr="00BF66D6">
        <w:rPr>
          <w:i/>
        </w:rPr>
        <w:t>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58 Синтеза Изначально Вышестоящего Отца синтез-физически собою.</w:t>
      </w:r>
    </w:p>
    <w:p w:rsidR="000F6D72" w:rsidRPr="00BF66D6" w:rsidRDefault="000F6D72" w:rsidP="000F6D72">
      <w:pPr>
        <w:ind w:firstLine="567"/>
        <w:rPr>
          <w:i/>
        </w:rPr>
      </w:pPr>
      <w:r w:rsidRPr="00BF66D6">
        <w:rPr>
          <w:i/>
        </w:rPr>
        <w:t>И возжигаясь этим, преображаясь этим, синтезируясь с Хум Изначально Вышестоящего Отца, стяжаем:</w:t>
      </w:r>
    </w:p>
    <w:p w:rsidR="000F6D72" w:rsidRPr="00BF66D6" w:rsidRDefault="000F6D72" w:rsidP="000F6D72">
      <w:pPr>
        <w:ind w:firstLine="567"/>
        <w:rPr>
          <w:i/>
        </w:rPr>
      </w:pPr>
      <w:r w:rsidRPr="00BF66D6">
        <w:rPr>
          <w:i/>
        </w:rPr>
        <w:t>268.435.456 256-льонов Огней,</w:t>
      </w:r>
    </w:p>
    <w:p w:rsidR="000F6D72" w:rsidRPr="00BF66D6" w:rsidRDefault="000F6D72" w:rsidP="000F6D72">
      <w:pPr>
        <w:ind w:firstLine="567"/>
        <w:rPr>
          <w:i/>
        </w:rPr>
      </w:pPr>
      <w:r w:rsidRPr="00BF66D6">
        <w:rPr>
          <w:i/>
        </w:rPr>
        <w:t>268.435.456 256-льонов Ядер Синтеза,</w:t>
      </w:r>
    </w:p>
    <w:p w:rsidR="000F6D72" w:rsidRPr="00BF66D6" w:rsidRDefault="000F6D72" w:rsidP="000F6D72">
      <w:pPr>
        <w:ind w:firstLine="567"/>
        <w:rPr>
          <w:i/>
        </w:rPr>
      </w:pPr>
      <w:r w:rsidRPr="00BF66D6">
        <w:rPr>
          <w:i/>
        </w:rPr>
        <w:t xml:space="preserve">268.435.456 256-льонов </w:t>
      </w:r>
      <w:r w:rsidRPr="00BF66D6">
        <w:rPr>
          <w:b/>
          <w:i/>
        </w:rPr>
        <w:t>Субъядерностей</w:t>
      </w:r>
      <w:r w:rsidRPr="00BF66D6">
        <w:rPr>
          <w:i/>
        </w:rPr>
        <w:t xml:space="preserve"> 58 Синтеза 268.435.457-й Истинной ИВДИВО-цельности каждым из нас и синтезом нас.</w:t>
      </w:r>
    </w:p>
    <w:p w:rsidR="000F6D72" w:rsidRPr="00BF66D6" w:rsidRDefault="000F6D72" w:rsidP="000F6D72">
      <w:pPr>
        <w:ind w:firstLine="567"/>
        <w:rPr>
          <w:i/>
        </w:rPr>
      </w:pPr>
      <w:r w:rsidRPr="00BF66D6">
        <w:rPr>
          <w:i/>
        </w:rPr>
        <w:t xml:space="preserve">И возжигаясь этим, синтезируясь с Изначально Вышестоящим Отцом, стяжаем Стандарт 58 Синтеза Изначально Вышестоящего Отца, прося записать его во все стяжённые Огни, Ядра Синтеза и </w:t>
      </w:r>
      <w:r w:rsidRPr="00BF66D6">
        <w:rPr>
          <w:b/>
          <w:i/>
        </w:rPr>
        <w:t>Субъядерность</w:t>
      </w:r>
      <w:r w:rsidRPr="00BF66D6">
        <w:rPr>
          <w:i/>
        </w:rPr>
        <w:t>.</w:t>
      </w:r>
    </w:p>
    <w:p w:rsidR="000F6D72" w:rsidRPr="00BF66D6" w:rsidRDefault="000F6D72" w:rsidP="000F6D72">
      <w:pPr>
        <w:ind w:firstLine="567"/>
        <w:rPr>
          <w:i/>
        </w:rPr>
      </w:pPr>
      <w:r w:rsidRPr="00BF66D6">
        <w:rPr>
          <w:i/>
        </w:rPr>
        <w:t>И возжигаясь этим, стяжаем цельный Огонь и цельный Синтез 268.435.456 Истинной ИВДИВО-цельности и 58 Синтеза Изначально Вышестоящего Отца каждому из нас. И возжигаясь, преображаемся этим.</w:t>
      </w:r>
    </w:p>
    <w:p w:rsidR="000F6D72" w:rsidRPr="00BF66D6" w:rsidRDefault="000F6D72" w:rsidP="000F6D72">
      <w:pPr>
        <w:ind w:firstLine="567"/>
        <w:rPr>
          <w:i/>
        </w:rPr>
      </w:pPr>
      <w:r w:rsidRPr="00BF66D6">
        <w:rPr>
          <w:i/>
        </w:rPr>
        <w:t xml:space="preserve">И синтезируясь с Хум Изначально Вышестоящего Отца, стяжаем 1.048.576 Синтезов Изначально Вышестоящего Отца. Синтезируясь с Изначально Вышестоящим Отцом, стяжаем 1.048.576-рицу Учителя Изначально Вышестоящего Отца каждым из нас. </w:t>
      </w:r>
    </w:p>
    <w:p w:rsidR="000F6D72" w:rsidRPr="00BF66D6" w:rsidRDefault="000F6D72" w:rsidP="000F6D72">
      <w:pPr>
        <w:ind w:firstLine="567"/>
        <w:rPr>
          <w:i/>
        </w:rPr>
      </w:pPr>
      <w:r w:rsidRPr="00BF66D6">
        <w:rPr>
          <w:i/>
        </w:rPr>
        <w:t>И возжигаясь 1.048.576 Синтезами Изначально Вышестоящего Отца, преображаясь ими, синтезируясь с Изначально Вышестоящим Отцом, стяжаем Учителя Изначально Вышестоящего Отца в синтезе стяжённой 20-рицы явления.</w:t>
      </w:r>
    </w:p>
    <w:p w:rsidR="000F6D72" w:rsidRPr="00BF66D6" w:rsidRDefault="000F6D72" w:rsidP="000F6D72">
      <w:pPr>
        <w:ind w:firstLine="567"/>
        <w:rPr>
          <w:i/>
        </w:rPr>
      </w:pPr>
      <w:r w:rsidRPr="00BF66D6">
        <w:rPr>
          <w:i/>
        </w:rPr>
        <w:t>И возжигаясь Синтезом Изначально Вышестоящего Отца, преображаясь им, становимся Учителем Изначально Вышестоящего Отца пред Изначально Вышестоящим Отцом Фа-ИВДИВО.</w:t>
      </w:r>
    </w:p>
    <w:p w:rsidR="000F6D72" w:rsidRPr="00BF66D6" w:rsidRDefault="000F6D72" w:rsidP="000F6D72">
      <w:pPr>
        <w:ind w:firstLine="567"/>
        <w:rPr>
          <w:i/>
        </w:rPr>
      </w:pPr>
      <w:r w:rsidRPr="00BF66D6">
        <w:rPr>
          <w:i/>
        </w:rPr>
        <w:t>И возжигаясь этим, преображаясь этим, синтезируясь с Хум Изначально Вышестоящего Отца, стяжаем:</w:t>
      </w:r>
    </w:p>
    <w:p w:rsidR="000F6D72" w:rsidRPr="00BF66D6" w:rsidRDefault="000F6D72" w:rsidP="000F6D72">
      <w:pPr>
        <w:ind w:firstLine="567"/>
        <w:rPr>
          <w:i/>
        </w:rPr>
      </w:pPr>
      <w:r w:rsidRPr="00BF66D6">
        <w:rPr>
          <w:i/>
        </w:rPr>
        <w:t>64 Инструмента и 64 Синтеза ИВО,</w:t>
      </w:r>
    </w:p>
    <w:p w:rsidR="000F6D72" w:rsidRPr="00BF66D6" w:rsidRDefault="000F6D72" w:rsidP="000F6D72">
      <w:pPr>
        <w:ind w:firstLine="567"/>
        <w:rPr>
          <w:i/>
        </w:rPr>
      </w:pPr>
      <w:r w:rsidRPr="00BF66D6">
        <w:rPr>
          <w:i/>
        </w:rPr>
        <w:t>64-рицу Служения и 64 Синтеза ИВО,</w:t>
      </w:r>
    </w:p>
    <w:p w:rsidR="000F6D72" w:rsidRPr="00BF66D6" w:rsidRDefault="000F6D72" w:rsidP="000F6D72">
      <w:pPr>
        <w:ind w:firstLine="567"/>
        <w:rPr>
          <w:i/>
        </w:rPr>
      </w:pPr>
      <w:r w:rsidRPr="00BF66D6">
        <w:rPr>
          <w:i/>
        </w:rPr>
        <w:t>16384 Гена и 16384 Синтеза ИВО,</w:t>
      </w:r>
    </w:p>
    <w:p w:rsidR="000F6D72" w:rsidRPr="00BF66D6" w:rsidRDefault="000F6D72" w:rsidP="000F6D72">
      <w:pPr>
        <w:ind w:firstLine="567"/>
        <w:rPr>
          <w:i/>
        </w:rPr>
      </w:pPr>
      <w:r w:rsidRPr="00BF66D6">
        <w:rPr>
          <w:i/>
        </w:rPr>
        <w:t>65536 Компетенций Учителя ИВО и 65536 Синтезов ИВО.</w:t>
      </w:r>
    </w:p>
    <w:p w:rsidR="000F6D72" w:rsidRPr="00BF66D6" w:rsidRDefault="000F6D72" w:rsidP="000F6D72">
      <w:pPr>
        <w:ind w:firstLine="567"/>
        <w:rPr>
          <w:i/>
        </w:rPr>
      </w:pPr>
      <w:r w:rsidRPr="00BF66D6">
        <w:rPr>
          <w:i/>
        </w:rPr>
        <w:t>И возжигаясь всеми Синтезами Изначально Вышестоящего Отца, преображаясь, развёртываемся Учителем Изначально Вышестоящего Отца пред Изначально Вышестоящим Отцом собою.</w:t>
      </w:r>
    </w:p>
    <w:p w:rsidR="000F6D72" w:rsidRPr="00BF66D6" w:rsidRDefault="000F6D72" w:rsidP="000F6D72">
      <w:pPr>
        <w:ind w:firstLine="567"/>
        <w:rPr>
          <w:i/>
        </w:rPr>
      </w:pPr>
      <w:r w:rsidRPr="00BF66D6">
        <w:rPr>
          <w:i/>
        </w:rPr>
        <w:t>И вспыхивая этим, синтезируясь с Изначально Вышестоящим Отцом, стяжаем явление Изначально Вышестоящего Отца каждым из нас 58 Синтеза Изначально Вышестоящего Отца каждым из нас и 268.435.456-рицу синтез-физически Фа-Ивдивно каждым из нас.</w:t>
      </w:r>
    </w:p>
    <w:p w:rsidR="000F6D72" w:rsidRPr="00BF66D6" w:rsidRDefault="000F6D72" w:rsidP="000F6D72">
      <w:pPr>
        <w:ind w:firstLine="567"/>
        <w:rPr>
          <w:i/>
        </w:rPr>
      </w:pPr>
      <w:r w:rsidRPr="00BF66D6">
        <w:rPr>
          <w:i/>
        </w:rPr>
        <w:t>И возжигаясь этим, преображаемся этим, синтезируясь с Изначально Вышестоящим Отцом, стяжаем Синтез книги Синтеза, вспыхиваем им. Переходим в библиотеку ИВДИВО, становимся пред Аватарами Синтеза Кут Хуми Фаинь, эманируя Синтез книги 58 Синтеза Изначально Вышестоящего Отца, стяжаем её.</w:t>
      </w:r>
    </w:p>
    <w:p w:rsidR="000F6D72" w:rsidRPr="00BF66D6" w:rsidRDefault="000F6D72" w:rsidP="000F6D72">
      <w:pPr>
        <w:ind w:firstLine="567"/>
        <w:rPr>
          <w:i/>
        </w:rPr>
      </w:pPr>
      <w:r w:rsidRPr="00BF66D6">
        <w:rPr>
          <w:i/>
        </w:rPr>
        <w:t>Книга пред нами. Берём её в руки, вспыхиваем книгой. Это первая книга из Фа-ИВДИВО.</w:t>
      </w:r>
    </w:p>
    <w:p w:rsidR="000F6D72" w:rsidRPr="00BF66D6" w:rsidRDefault="000F6D72" w:rsidP="000F6D72">
      <w:pPr>
        <w:ind w:firstLine="567"/>
        <w:rPr>
          <w:i/>
        </w:rPr>
      </w:pPr>
      <w:r w:rsidRPr="00BF66D6">
        <w:rPr>
          <w:i/>
        </w:rPr>
        <w:t xml:space="preserve">Переходим в максимально высокое служебное здание, желательно в 192 ИВДИВО-цельно. Развёртываемся на 17 этаже пред письменным столом, кладём книгу на стол. Берём </w:t>
      </w:r>
      <w:r w:rsidRPr="00BF66D6">
        <w:rPr>
          <w:i/>
        </w:rPr>
        <w:lastRenderedPageBreak/>
        <w:t xml:space="preserve">книгу 57 Синтеза, у кого она есть. Возвращаемся в библиотеку ИВДИВО, сдаём книгу 57 Синтеза Аватарам Синтеза Кут Хуми Фаинь. </w:t>
      </w:r>
    </w:p>
    <w:p w:rsidR="000F6D72" w:rsidRPr="00BF66D6" w:rsidRDefault="000F6D72" w:rsidP="000F6D72">
      <w:pPr>
        <w:ind w:firstLine="567"/>
        <w:rPr>
          <w:i/>
        </w:rPr>
      </w:pPr>
      <w:r w:rsidRPr="00BF66D6">
        <w:rPr>
          <w:i/>
        </w:rPr>
        <w:t>Благодарим за подготовку и переподготовку 57 Синтезом и стяжаем подготовку и переподготовку 58 Синтезом на весь месяц.</w:t>
      </w:r>
    </w:p>
    <w:p w:rsidR="000F6D72" w:rsidRPr="00BF66D6" w:rsidRDefault="000F6D72" w:rsidP="000F6D72">
      <w:pPr>
        <w:ind w:firstLine="567"/>
        <w:rPr>
          <w:i/>
        </w:rPr>
      </w:pPr>
      <w:r w:rsidRPr="00BF66D6">
        <w:rPr>
          <w:i/>
        </w:rPr>
        <w:t>И возжигаясь данным Синтезом, благодарим Аватаров Синтеза Кут Хуми Фаинь за 58 Синтез, новые стяжания, новые возможности, полное преображение, перспективы развития каждого из нас, всего ИВДИВО и всего человечества Земли в целом – благодарим за это.</w:t>
      </w:r>
    </w:p>
    <w:p w:rsidR="000F6D72" w:rsidRPr="00BF66D6" w:rsidRDefault="000F6D72" w:rsidP="000F6D72">
      <w:pPr>
        <w:ind w:firstLine="567"/>
        <w:rPr>
          <w:i/>
        </w:rPr>
      </w:pPr>
      <w:r w:rsidRPr="00BF66D6">
        <w:rPr>
          <w:i/>
        </w:rPr>
        <w:t>Синтезируемся с Изначально Вышестоящим Отцом, возвращаемся в зал Изначально Вышестоящего Отца. Благодарим за преображение человечества Земли и новые перспективы развития каждого из нас и каждого человека землянина, осуществлённые Изначально Вышестоящим Отцом в поддержку каждого из нас и всего человечества Земли собою.</w:t>
      </w:r>
    </w:p>
    <w:p w:rsidR="000F6D72" w:rsidRPr="00BF66D6" w:rsidRDefault="000F6D72" w:rsidP="000F6D72">
      <w:pPr>
        <w:ind w:firstLine="567"/>
        <w:rPr>
          <w:i/>
        </w:rPr>
      </w:pPr>
      <w:r w:rsidRPr="00BF66D6">
        <w:rPr>
          <w:i/>
        </w:rPr>
        <w:t>И синтезируясь с Хум Изначально Вышестоящего Отца, стяжаем 13 Ядер Синтеза Изначально Вышестоящего Отца 58 Синтеза, вспыхивая ими. И благодарим Изначально Вышестоящего Отца.</w:t>
      </w:r>
    </w:p>
    <w:p w:rsidR="000F6D72" w:rsidRPr="00BF66D6" w:rsidRDefault="000F6D72" w:rsidP="000F6D72">
      <w:pPr>
        <w:ind w:firstLine="567"/>
        <w:rPr>
          <w:i/>
        </w:rPr>
      </w:pPr>
      <w:r w:rsidRPr="00BF66D6">
        <w:rPr>
          <w:i/>
        </w:rPr>
        <w:t>Возвращаемся в физическую реализацию в данный зал. Развёртываемся физически, являя Изначально Вышестоящего Отца собою 58 Синтезом Изначально Вышестоящего Отца 268.435.457 Истинной ИВДИВО-цельности синтез-физически каждым из нас в синтезе всего стяжённого и возожжённого Учителем Изначально Вышестоящего Отца 457-ми Истинно ИВДИВО-цельно синтез-физически каждым из нас в синтезе всего стяжённого и возожжённого Учителем Изначально Вышестоящего Отца собою.</w:t>
      </w:r>
    </w:p>
    <w:p w:rsidR="000F6D72" w:rsidRPr="00BF66D6" w:rsidRDefault="000F6D72" w:rsidP="000F6D72">
      <w:pPr>
        <w:ind w:firstLine="567"/>
        <w:rPr>
          <w:i/>
        </w:rPr>
      </w:pPr>
      <w:r w:rsidRPr="00BF66D6">
        <w:rPr>
          <w:i/>
        </w:rPr>
        <w:t>И вспыхивая этим, преображаясь этим, эманируем всё стяжённое и возожжённое в ИВДИВО,</w:t>
      </w:r>
    </w:p>
    <w:p w:rsidR="000F6D72" w:rsidRPr="00BF66D6" w:rsidRDefault="000F6D72" w:rsidP="000F6D72">
      <w:pPr>
        <w:ind w:firstLine="567"/>
        <w:rPr>
          <w:i/>
        </w:rPr>
      </w:pPr>
      <w:r w:rsidRPr="00BF66D6">
        <w:rPr>
          <w:i/>
        </w:rPr>
        <w:t>эманируем в ИВДИВО Адыгеи, фиксируя 4 Ядра 58 Синтеза с 32-мя ядрышками Синтеза вокруг каждого из них в центре,</w:t>
      </w:r>
    </w:p>
    <w:p w:rsidR="000F6D72" w:rsidRPr="00BF66D6" w:rsidRDefault="000F6D72" w:rsidP="000F6D72">
      <w:pPr>
        <w:ind w:firstLine="567"/>
        <w:rPr>
          <w:i/>
        </w:rPr>
      </w:pPr>
      <w:r w:rsidRPr="00BF66D6">
        <w:rPr>
          <w:i/>
        </w:rPr>
        <w:t>эманируем в ИВДИВО Краснодар, фиксируя 4 Ядра 58 Синтеза с 32-мя ядрышками Синтеза Изначально Вышестоящего Отца вокруг каждого из них в центре,</w:t>
      </w:r>
    </w:p>
    <w:p w:rsidR="000F6D72" w:rsidRPr="00BF66D6" w:rsidRDefault="000F6D72" w:rsidP="000F6D72">
      <w:pPr>
        <w:ind w:firstLine="567"/>
        <w:rPr>
          <w:i/>
        </w:rPr>
      </w:pPr>
      <w:r w:rsidRPr="00BF66D6">
        <w:rPr>
          <w:i/>
        </w:rPr>
        <w:t>эманируем в ИВДИВО нашей Должностной компетенции, фиксируя 4 Ядра 58 Синтеза с 32-мя ядрышками Синтеза Изначально Вышестоящего Отца вокруг каждого из них в позвоночнике в Нити Синтеза каждого из нас,</w:t>
      </w:r>
    </w:p>
    <w:p w:rsidR="000F6D72" w:rsidRPr="00BF66D6" w:rsidRDefault="000F6D72" w:rsidP="000F6D72">
      <w:pPr>
        <w:ind w:firstLine="567"/>
        <w:rPr>
          <w:i/>
        </w:rPr>
      </w:pPr>
      <w:r w:rsidRPr="00BF66D6">
        <w:rPr>
          <w:i/>
        </w:rPr>
        <w:t>и эманируем всё стяжённое и возожжённое в ИВДИВО каждого из нас, фиксируя Ядро синтеза 58-ми Синтезов Изначально Вышестоящего Отца в центре с 32-мя ядрышками Синтеза Изначально Вышестоящего Отца вокруг.</w:t>
      </w:r>
    </w:p>
    <w:p w:rsidR="00BF66D6" w:rsidRDefault="000F6D72" w:rsidP="000F6D72">
      <w:pPr>
        <w:ind w:firstLine="567"/>
        <w:rPr>
          <w:i/>
        </w:rPr>
      </w:pPr>
      <w:r w:rsidRPr="00BF66D6">
        <w:rPr>
          <w:i/>
        </w:rPr>
        <w:t xml:space="preserve">И возжигаясь этим, преображаясь этим, выходим из практики. </w:t>
      </w:r>
    </w:p>
    <w:p w:rsidR="000F6D72" w:rsidRPr="00BF66D6" w:rsidRDefault="000F6D72" w:rsidP="000F6D72">
      <w:pPr>
        <w:ind w:firstLine="567"/>
        <w:rPr>
          <w:i/>
        </w:rPr>
      </w:pPr>
      <w:r w:rsidRPr="00BF66D6">
        <w:rPr>
          <w:i/>
        </w:rPr>
        <w:t>Аминь.</w:t>
      </w:r>
    </w:p>
    <w:p w:rsidR="000F6D72" w:rsidRPr="00887413" w:rsidRDefault="000F6D72" w:rsidP="000F6D72">
      <w:pPr>
        <w:ind w:firstLine="567"/>
      </w:pPr>
      <w:r w:rsidRPr="00887413">
        <w:rPr>
          <w:b/>
        </w:rPr>
        <w:t>59 Си</w:t>
      </w:r>
      <w:r w:rsidR="00BF66D6">
        <w:rPr>
          <w:b/>
        </w:rPr>
        <w:t xml:space="preserve"> </w:t>
      </w:r>
      <w:r w:rsidRPr="00887413">
        <w:rPr>
          <w:b/>
        </w:rPr>
        <w:t>ИВО Адыгея-Краснодар, 2020</w:t>
      </w:r>
      <w:r w:rsidR="00BF66D6">
        <w:t>, с.</w:t>
      </w:r>
      <w:r w:rsidRPr="00887413">
        <w:t>78</w:t>
      </w:r>
    </w:p>
    <w:p w:rsidR="000F6D72" w:rsidRPr="00887413" w:rsidRDefault="000F6D72" w:rsidP="000F6D72">
      <w:pPr>
        <w:ind w:firstLine="567"/>
      </w:pPr>
      <w:r w:rsidRPr="00887413">
        <w:t>Что делает Абсолют в Частях</w:t>
      </w:r>
    </w:p>
    <w:p w:rsidR="000F6D72" w:rsidRPr="00887413" w:rsidRDefault="000F6D72" w:rsidP="000F6D72">
      <w:pPr>
        <w:ind w:firstLine="567"/>
      </w:pPr>
      <w:r w:rsidRPr="00887413">
        <w:t xml:space="preserve">Ну, и последнее такое не маленькое, но последнее. </w:t>
      </w:r>
    </w:p>
    <w:p w:rsidR="000F6D72" w:rsidRPr="00887413" w:rsidRDefault="000F6D72" w:rsidP="000F6D72">
      <w:pPr>
        <w:ind w:firstLine="567"/>
      </w:pPr>
      <w:r w:rsidRPr="00887413">
        <w:t xml:space="preserve">Скажите, пожалуйста, Абсолютный Огонь вошёл в Часть, это тоже сейчас будет в практике. Что он там делает? Скажете: «Ну, созидает». Это понятно. Давайте, повоображаем, как это. </w:t>
      </w:r>
    </w:p>
    <w:p w:rsidR="000F6D72" w:rsidRPr="00887413" w:rsidRDefault="000F6D72" w:rsidP="000F6D72">
      <w:pPr>
        <w:ind w:firstLine="567"/>
      </w:pPr>
      <w:r w:rsidRPr="00887413">
        <w:t xml:space="preserve">Вот у меня объём Абсолютного Огня в Душе. Душа растёт из Абсолютного Огня, что-то там делает. Это как? С учётом того, что к 11 горизонту относится Форма. То есть попробуйте увидеть, как Абсолютный Огонь взращивает хотя бы одну Часть. Подумайте об этом. </w:t>
      </w:r>
    </w:p>
    <w:p w:rsidR="000F6D72" w:rsidRPr="00887413" w:rsidRDefault="000F6D72" w:rsidP="000F6D72">
      <w:pPr>
        <w:ind w:firstLine="567"/>
      </w:pPr>
      <w:r w:rsidRPr="00887413">
        <w:t>Вы скажете: «Субъядерно». Да, субъядерно, но я всё равно спрошу: «Это как?» Идёт генезис Ядер из Абсолюта? – Нет, Абсолют не способен генезировать Субъядерность, он 11 горизонт, Субъядерность – 12 горизонт. Генезирование Субъядерности только на 12 горизонте только в Творении или в огне Творения. Абсолют – это огонь Созидания.</w:t>
      </w:r>
    </w:p>
    <w:p w:rsidR="000F6D72" w:rsidRPr="00887413" w:rsidRDefault="000F6D72" w:rsidP="000F6D72">
      <w:pPr>
        <w:ind w:firstLine="567"/>
      </w:pPr>
      <w:r w:rsidRPr="00887413">
        <w:rPr>
          <w:b/>
        </w:rPr>
        <w:t>59 Си</w:t>
      </w:r>
      <w:r w:rsidR="00BF66D6">
        <w:rPr>
          <w:b/>
        </w:rPr>
        <w:t xml:space="preserve"> </w:t>
      </w:r>
      <w:r w:rsidRPr="00887413">
        <w:rPr>
          <w:b/>
        </w:rPr>
        <w:t>ИВО Адыгея-Краснодар, 2020</w:t>
      </w:r>
      <w:r w:rsidRPr="00887413">
        <w:t>, с. 82</w:t>
      </w:r>
    </w:p>
    <w:p w:rsidR="000F6D72" w:rsidRPr="00887413" w:rsidRDefault="000F6D72" w:rsidP="000F6D72">
      <w:pPr>
        <w:ind w:firstLine="567"/>
      </w:pPr>
      <w:r w:rsidRPr="00887413">
        <w:t>Архетипизация метрического огня</w:t>
      </w:r>
    </w:p>
    <w:p w:rsidR="000F6D72" w:rsidRPr="00887413" w:rsidRDefault="000F6D72" w:rsidP="000F6D72">
      <w:pPr>
        <w:ind w:firstLine="567"/>
      </w:pPr>
      <w:r w:rsidRPr="00887413">
        <w:lastRenderedPageBreak/>
        <w:t>В итоге, метрический огонь имеет такое интересное свойство – он не субъядерный. Потому что субъядерность – это огонь Реальностей или видов организации материи, то есть внешний. А метрический огонь – тотально цельный, как архетипический огонь. Это огонь архетипический, потом идёт октавный, более высокий. И Отец живёт архетипизацией огня метрического.</w:t>
      </w:r>
    </w:p>
    <w:p w:rsidR="000F6D72" w:rsidRPr="00887413" w:rsidRDefault="000F6D72" w:rsidP="000F6D72">
      <w:pPr>
        <w:ind w:firstLine="567"/>
      </w:pPr>
      <w:r w:rsidRPr="00887413">
        <w:rPr>
          <w:b/>
        </w:rPr>
        <w:t>59 Си</w:t>
      </w:r>
      <w:r w:rsidR="00BF66D6">
        <w:rPr>
          <w:b/>
        </w:rPr>
        <w:t xml:space="preserve"> </w:t>
      </w:r>
      <w:r w:rsidRPr="00887413">
        <w:rPr>
          <w:b/>
        </w:rPr>
        <w:t>ИВО Адыгея-Краснодар, 2020</w:t>
      </w:r>
      <w:r w:rsidRPr="00887413">
        <w:t>, с. 103-107</w:t>
      </w:r>
    </w:p>
    <w:p w:rsidR="000F6D72" w:rsidRPr="00887413" w:rsidRDefault="00201EEC" w:rsidP="000F6D72">
      <w:pPr>
        <w:ind w:firstLine="567"/>
      </w:pPr>
      <w:r>
        <w:rPr>
          <w:b/>
        </w:rPr>
        <w:t>Практика</w:t>
      </w:r>
      <w:r w:rsidR="000F6D72" w:rsidRPr="00BF66D6">
        <w:rPr>
          <w:b/>
        </w:rPr>
        <w:t>.</w:t>
      </w:r>
      <w:r w:rsidR="000F6D72" w:rsidRPr="00887413">
        <w:t xml:space="preserve"> Совершенный Абс</w:t>
      </w:r>
      <w:r w:rsidR="00BF66D6">
        <w:t xml:space="preserve">олют ИВО. </w:t>
      </w:r>
      <w:r w:rsidR="000F6D72" w:rsidRPr="00887413">
        <w:t>ИВ Совершенный Абсолют ИВО</w:t>
      </w:r>
    </w:p>
    <w:p w:rsidR="000F6D72" w:rsidRPr="00BF66D6" w:rsidRDefault="000F6D72" w:rsidP="000F6D72">
      <w:pPr>
        <w:ind w:firstLine="567"/>
        <w:rPr>
          <w:i/>
        </w:rPr>
      </w:pPr>
      <w:r w:rsidRPr="00BF66D6">
        <w:rPr>
          <w:i/>
        </w:rPr>
        <w:t xml:space="preserve">Мы возжигаемся всем Синтезом каждого из нас. Синтезируемся с Изначально Вышестоящими Аватарами Кут Хуми Фаинь. Переходим в зал ИВДИВО на 4.194.240 ИВДИВО-цельность. Развёртываемся пред Изначально Вышестоящими Аватарами Кут Хуми Фаинь Учителями 59 Синтеза в форме. </w:t>
      </w:r>
    </w:p>
    <w:p w:rsidR="000F6D72" w:rsidRPr="00BF66D6" w:rsidRDefault="000F6D72" w:rsidP="000F6D72">
      <w:pPr>
        <w:ind w:firstLine="567"/>
        <w:rPr>
          <w:i/>
        </w:rPr>
      </w:pPr>
      <w:r w:rsidRPr="00BF66D6">
        <w:rPr>
          <w:i/>
        </w:rPr>
        <w:t xml:space="preserve">И синтезируясь с Изначально Вышестоящими Аватарами Синтеза Кут Хуми Фаинь Октавной Метагалактики, просим развернуть в стяжаемых Частностях Совершенного Абсолюта идеологичность развития и реализации с возможностью оформления идеологии каждого из нас в любой перспективной значимости для каждого из нас, </w:t>
      </w:r>
    </w:p>
    <w:p w:rsidR="000F6D72" w:rsidRPr="00BF66D6" w:rsidRDefault="000F6D72" w:rsidP="000F6D72">
      <w:pPr>
        <w:ind w:firstLine="567"/>
        <w:rPr>
          <w:i/>
        </w:rPr>
      </w:pPr>
      <w:r w:rsidRPr="00BF66D6">
        <w:rPr>
          <w:i/>
        </w:rPr>
        <w:t xml:space="preserve">и развернуть концентрацией 64-рицы Частностей Партийную Созидательность реализующего применения как явления Изначально Вышестоящего Отца и светского общения с Изначально Вышестоящим Отцом со всем составом Изначально Вышестоящих Аватаров Изначально Вышестоящего Отца </w:t>
      </w:r>
    </w:p>
    <w:p w:rsidR="000F6D72" w:rsidRPr="00BF66D6" w:rsidRDefault="000F6D72" w:rsidP="000F6D72">
      <w:pPr>
        <w:ind w:firstLine="567"/>
        <w:rPr>
          <w:i/>
        </w:rPr>
      </w:pPr>
      <w:r w:rsidRPr="00BF66D6">
        <w:rPr>
          <w:i/>
        </w:rPr>
        <w:t>и любыми специалистами ИВДИВО или Иерархии экополисов в общей гражданской конфедеративности ИВДИВО соответствующим выражением всеми спецификами материи, от 8-рицы и более, в любом разнообразии материальных реализаций каждого из нас.</w:t>
      </w:r>
    </w:p>
    <w:p w:rsidR="000F6D72" w:rsidRPr="00BF66D6" w:rsidRDefault="000F6D72" w:rsidP="000F6D72">
      <w:pPr>
        <w:ind w:firstLine="567"/>
        <w:rPr>
          <w:i/>
        </w:rPr>
      </w:pPr>
      <w:r w:rsidRPr="00BF66D6">
        <w:rPr>
          <w:i/>
        </w:rPr>
        <w:t xml:space="preserve">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0F6D72" w:rsidRPr="00BF66D6" w:rsidRDefault="000F6D72" w:rsidP="000F6D72">
      <w:pPr>
        <w:ind w:firstLine="567"/>
        <w:rPr>
          <w:i/>
        </w:rPr>
      </w:pPr>
      <w:r w:rsidRPr="00BF66D6">
        <w:rPr>
          <w:i/>
        </w:rPr>
        <w:t xml:space="preserve">И в этом огне мы синтезируемся с Изначально Вышестоящими Аватарами Синтеза Кут Хуми Фаинь и стяжаем возможность реализаций: </w:t>
      </w:r>
    </w:p>
    <w:p w:rsidR="000F6D72" w:rsidRPr="00BF66D6" w:rsidRDefault="000F6D72" w:rsidP="000F6D72">
      <w:pPr>
        <w:ind w:firstLine="567"/>
        <w:rPr>
          <w:i/>
        </w:rPr>
      </w:pPr>
      <w:r w:rsidRPr="00BF66D6">
        <w:rPr>
          <w:i/>
        </w:rPr>
        <w:t xml:space="preserve">Совершенного Абсолюта 8-рицей Изначально Вышестоящего Отца каждым из нас, </w:t>
      </w:r>
    </w:p>
    <w:p w:rsidR="000F6D72" w:rsidRPr="00BF66D6" w:rsidRDefault="000F6D72" w:rsidP="000F6D72">
      <w:pPr>
        <w:ind w:firstLine="567"/>
        <w:rPr>
          <w:i/>
        </w:rPr>
      </w:pPr>
      <w:r w:rsidRPr="00BF66D6">
        <w:rPr>
          <w:i/>
        </w:rPr>
        <w:t xml:space="preserve">и Изначально Вышестоящего Совершенного Абсолюта Изначально Вышестоящего Отца каждого из нас в 64-ричном синтезе Частностей совершенного абсолютного явления каждого из нас. </w:t>
      </w:r>
    </w:p>
    <w:p w:rsidR="000F6D72" w:rsidRPr="00BF66D6" w:rsidRDefault="000F6D72" w:rsidP="000F6D72">
      <w:pPr>
        <w:ind w:firstLine="567"/>
        <w:rPr>
          <w:i/>
        </w:rPr>
      </w:pPr>
      <w:r w:rsidRPr="00BF66D6">
        <w:rPr>
          <w:i/>
        </w:rPr>
        <w:t xml:space="preserve">И синтезируясь с Хум Изначально Вышестоящих Аватаров Синтеза Кут Хуми Фаинь, стяжаем 2 Синтез Синтеза Изначально Вышестоящего Отца, и возжигаясь, преображаемся ими. </w:t>
      </w:r>
    </w:p>
    <w:p w:rsidR="000F6D72" w:rsidRPr="00BF66D6" w:rsidRDefault="000F6D72" w:rsidP="000F6D72">
      <w:pPr>
        <w:ind w:firstLine="567"/>
        <w:rPr>
          <w:i/>
        </w:rPr>
      </w:pPr>
      <w:r w:rsidRPr="00BF66D6">
        <w:rPr>
          <w:i/>
        </w:rPr>
        <w:t xml:space="preserve">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59 Синтеза в форме. </w:t>
      </w:r>
    </w:p>
    <w:p w:rsidR="000F6D72" w:rsidRPr="00BF66D6" w:rsidRDefault="000F6D72" w:rsidP="000F6D72">
      <w:pPr>
        <w:ind w:firstLine="567"/>
        <w:rPr>
          <w:i/>
        </w:rPr>
      </w:pPr>
      <w:r w:rsidRPr="00BF66D6">
        <w:rPr>
          <w:i/>
        </w:rPr>
        <w:t xml:space="preserve">Синтезируемся с Хум Изначально Вышестоящего Отца, стяжаем 2 Синтеза Изначально Вышестоящего Отца, прося преобразить каждого из нас и синтез нас. </w:t>
      </w:r>
    </w:p>
    <w:p w:rsidR="000F6D72" w:rsidRPr="00BF66D6" w:rsidRDefault="000F6D72" w:rsidP="000F6D72">
      <w:pPr>
        <w:ind w:firstLine="567"/>
        <w:rPr>
          <w:i/>
        </w:rPr>
      </w:pPr>
      <w:r w:rsidRPr="00BF66D6">
        <w:rPr>
          <w:i/>
        </w:rPr>
        <w:t xml:space="preserve">И синтезируясь с Изначально Вышестоящим Отцом, стяжая Совершенную Часть Совершенный Абсолют </w:t>
      </w:r>
    </w:p>
    <w:p w:rsidR="000F6D72" w:rsidRPr="00BF66D6" w:rsidRDefault="000F6D72" w:rsidP="000F6D72">
      <w:pPr>
        <w:ind w:firstLine="567"/>
        <w:rPr>
          <w:i/>
        </w:rPr>
      </w:pPr>
      <w:r w:rsidRPr="00BF66D6">
        <w:rPr>
          <w:i/>
        </w:rPr>
        <w:t xml:space="preserve">Человека, </w:t>
      </w:r>
    </w:p>
    <w:p w:rsidR="000F6D72" w:rsidRPr="00BF66D6" w:rsidRDefault="000F6D72" w:rsidP="000F6D72">
      <w:pPr>
        <w:ind w:firstLine="567"/>
        <w:rPr>
          <w:i/>
        </w:rPr>
      </w:pPr>
      <w:r w:rsidRPr="00BF66D6">
        <w:rPr>
          <w:i/>
        </w:rPr>
        <w:t xml:space="preserve">Посвящённого, </w:t>
      </w:r>
    </w:p>
    <w:p w:rsidR="000F6D72" w:rsidRPr="00BF66D6" w:rsidRDefault="000F6D72" w:rsidP="000F6D72">
      <w:pPr>
        <w:ind w:firstLine="567"/>
        <w:rPr>
          <w:i/>
        </w:rPr>
      </w:pPr>
      <w:r w:rsidRPr="00BF66D6">
        <w:rPr>
          <w:i/>
        </w:rPr>
        <w:t xml:space="preserve">Служащего, </w:t>
      </w:r>
    </w:p>
    <w:p w:rsidR="000F6D72" w:rsidRPr="00BF66D6" w:rsidRDefault="000F6D72" w:rsidP="000F6D72">
      <w:pPr>
        <w:ind w:firstLine="567"/>
        <w:rPr>
          <w:i/>
        </w:rPr>
      </w:pPr>
      <w:r w:rsidRPr="00BF66D6">
        <w:rPr>
          <w:i/>
        </w:rPr>
        <w:t xml:space="preserve">Аватара, </w:t>
      </w:r>
    </w:p>
    <w:p w:rsidR="000F6D72" w:rsidRPr="00BF66D6" w:rsidRDefault="000F6D72" w:rsidP="000F6D72">
      <w:pPr>
        <w:ind w:firstLine="567"/>
        <w:rPr>
          <w:i/>
        </w:rPr>
      </w:pPr>
      <w:r w:rsidRPr="00BF66D6">
        <w:rPr>
          <w:i/>
        </w:rPr>
        <w:t xml:space="preserve">Ипостаси, </w:t>
      </w:r>
    </w:p>
    <w:p w:rsidR="000F6D72" w:rsidRPr="00BF66D6" w:rsidRDefault="000F6D72" w:rsidP="000F6D72">
      <w:pPr>
        <w:ind w:firstLine="567"/>
        <w:rPr>
          <w:i/>
        </w:rPr>
      </w:pPr>
      <w:r w:rsidRPr="00BF66D6">
        <w:rPr>
          <w:i/>
        </w:rPr>
        <w:t xml:space="preserve">Учителя, </w:t>
      </w:r>
    </w:p>
    <w:p w:rsidR="000F6D72" w:rsidRPr="00BF66D6" w:rsidRDefault="000F6D72" w:rsidP="000F6D72">
      <w:pPr>
        <w:ind w:firstLine="567"/>
        <w:rPr>
          <w:i/>
        </w:rPr>
      </w:pPr>
      <w:r w:rsidRPr="00BF66D6">
        <w:rPr>
          <w:i/>
        </w:rPr>
        <w:t xml:space="preserve">Владыки, </w:t>
      </w:r>
    </w:p>
    <w:p w:rsidR="000F6D72" w:rsidRPr="00BF66D6" w:rsidRDefault="000F6D72" w:rsidP="000F6D72">
      <w:pPr>
        <w:ind w:firstLine="567"/>
        <w:rPr>
          <w:i/>
        </w:rPr>
      </w:pPr>
      <w:r w:rsidRPr="00BF66D6">
        <w:rPr>
          <w:i/>
        </w:rPr>
        <w:t xml:space="preserve">Аватара, </w:t>
      </w:r>
    </w:p>
    <w:p w:rsidR="000F6D72" w:rsidRPr="00BF66D6" w:rsidRDefault="000F6D72" w:rsidP="000F6D72">
      <w:pPr>
        <w:ind w:firstLine="567"/>
        <w:rPr>
          <w:i/>
        </w:rPr>
      </w:pPr>
      <w:r w:rsidRPr="00BF66D6">
        <w:rPr>
          <w:i/>
        </w:rPr>
        <w:t xml:space="preserve">Отца Изначально Вышестоящего Отца, </w:t>
      </w:r>
    </w:p>
    <w:p w:rsidR="000F6D72" w:rsidRPr="00BF66D6" w:rsidRDefault="000F6D72" w:rsidP="000F6D72">
      <w:pPr>
        <w:ind w:firstLine="567"/>
        <w:rPr>
          <w:i/>
        </w:rPr>
      </w:pPr>
      <w:r w:rsidRPr="00BF66D6">
        <w:rPr>
          <w:i/>
        </w:rPr>
        <w:t xml:space="preserve">стяжая 256 эталонных Частей, </w:t>
      </w:r>
    </w:p>
    <w:p w:rsidR="000F6D72" w:rsidRPr="00BF66D6" w:rsidRDefault="000F6D72" w:rsidP="000F6D72">
      <w:pPr>
        <w:ind w:firstLine="567"/>
        <w:rPr>
          <w:i/>
        </w:rPr>
      </w:pPr>
      <w:r w:rsidRPr="00BF66D6">
        <w:rPr>
          <w:i/>
        </w:rPr>
        <w:t>стяжая 256 эталонных Систем Частей,</w:t>
      </w:r>
    </w:p>
    <w:p w:rsidR="000F6D72" w:rsidRPr="00BF66D6" w:rsidRDefault="000F6D72" w:rsidP="000F6D72">
      <w:pPr>
        <w:ind w:firstLine="567"/>
        <w:rPr>
          <w:i/>
        </w:rPr>
      </w:pPr>
      <w:r w:rsidRPr="00BF66D6">
        <w:rPr>
          <w:i/>
        </w:rPr>
        <w:lastRenderedPageBreak/>
        <w:t xml:space="preserve">стяжая 256 эталонных Аппаратов Систем Частей, </w:t>
      </w:r>
    </w:p>
    <w:p w:rsidR="000F6D72" w:rsidRPr="00BF66D6" w:rsidRDefault="000F6D72" w:rsidP="000F6D72">
      <w:pPr>
        <w:ind w:firstLine="567"/>
        <w:rPr>
          <w:i/>
        </w:rPr>
      </w:pPr>
      <w:r w:rsidRPr="00BF66D6">
        <w:rPr>
          <w:i/>
        </w:rPr>
        <w:t xml:space="preserve">и стяжая 256 эталонных Частностей Аппаратов Систем Частей, </w:t>
      </w:r>
    </w:p>
    <w:p w:rsidR="000F6D72" w:rsidRPr="00BF66D6" w:rsidRDefault="000F6D72" w:rsidP="000F6D72">
      <w:pPr>
        <w:ind w:firstLine="567"/>
        <w:rPr>
          <w:i/>
        </w:rPr>
      </w:pPr>
      <w:r w:rsidRPr="00BF66D6">
        <w:rPr>
          <w:i/>
        </w:rPr>
        <w:t xml:space="preserve">в синтезе развёртывающих Совершенный Абсолют Человека, Посвящённого, Служащего, Ипостаси, Учителя, Владыки, Аватара, Отца Изначально Вышестоящего Отца каждым из нас. И возжигаясь Синтезом Изначально Вышестоящего Отца, преображаемся им. </w:t>
      </w:r>
    </w:p>
    <w:p w:rsidR="000F6D72" w:rsidRPr="00BF66D6" w:rsidRDefault="000F6D72" w:rsidP="000F6D72">
      <w:pPr>
        <w:ind w:firstLine="567"/>
        <w:rPr>
          <w:i/>
        </w:rPr>
      </w:pPr>
      <w:r w:rsidRPr="00BF66D6">
        <w:rPr>
          <w:i/>
        </w:rPr>
        <w:t xml:space="preserve">И в этом огне мы синтезируемся с Изначально Вышестоящим Отцом </w:t>
      </w:r>
    </w:p>
    <w:p w:rsidR="000F6D72" w:rsidRPr="00BF66D6" w:rsidRDefault="000F6D72" w:rsidP="000F6D72">
      <w:pPr>
        <w:ind w:firstLine="567"/>
        <w:rPr>
          <w:i/>
        </w:rPr>
      </w:pPr>
      <w:r w:rsidRPr="00BF66D6">
        <w:rPr>
          <w:i/>
        </w:rPr>
        <w:t>и стяжаем Совершенный Абсолют ИВДИВО Отца 1.208.925.819.614.629.174.685.696 Совершенных Синтезов Изначально Вышестоящего Отца,</w:t>
      </w:r>
    </w:p>
    <w:p w:rsidR="000F6D72" w:rsidRPr="00BF66D6" w:rsidRDefault="000F6D72" w:rsidP="000F6D72">
      <w:pPr>
        <w:ind w:firstLine="567"/>
        <w:rPr>
          <w:i/>
        </w:rPr>
      </w:pPr>
      <w:r w:rsidRPr="00BF66D6">
        <w:rPr>
          <w:i/>
        </w:rPr>
        <w:t>стяжаем Совершенный Абсолют Физического Тела – 604.462.909.807.314.587.342.848 Совершенных Воль Изначально Вышестоящего Отца,</w:t>
      </w:r>
    </w:p>
    <w:p w:rsidR="000F6D72" w:rsidRPr="00BF66D6" w:rsidRDefault="000F6D72" w:rsidP="000F6D72">
      <w:pPr>
        <w:ind w:firstLine="567"/>
        <w:rPr>
          <w:i/>
        </w:rPr>
      </w:pPr>
      <w:r w:rsidRPr="00BF66D6">
        <w:rPr>
          <w:i/>
        </w:rPr>
        <w:t>стяжаем Совершенный Абсолют Истины Изначально Вышестоящего Отца – 302.231.454.903.657.293.671.424 Совершенных Мудростей Изначально Вышестоящего Отца,</w:t>
      </w:r>
    </w:p>
    <w:p w:rsidR="000F6D72" w:rsidRPr="00BF66D6" w:rsidRDefault="000F6D72" w:rsidP="000F6D72">
      <w:pPr>
        <w:ind w:firstLine="567"/>
        <w:rPr>
          <w:i/>
        </w:rPr>
      </w:pPr>
      <w:r w:rsidRPr="00BF66D6">
        <w:rPr>
          <w:i/>
        </w:rPr>
        <w:t>стяжаем Совершенный Абсолют Око – 151.115.727.451.828.646.835.712 Совершенных Любви Изначально Вышестоящего Отца,</w:t>
      </w:r>
    </w:p>
    <w:p w:rsidR="000F6D72" w:rsidRPr="00BF66D6" w:rsidRDefault="000F6D72" w:rsidP="000F6D72">
      <w:pPr>
        <w:ind w:firstLine="567"/>
        <w:rPr>
          <w:i/>
        </w:rPr>
      </w:pPr>
      <w:r w:rsidRPr="00BF66D6">
        <w:rPr>
          <w:i/>
        </w:rPr>
        <w:t xml:space="preserve">стяжаем Совершенный Абсолют Хум – 75.557.863.725.914.323.417.856 Совершенных Творений Изначально Вышестоящего Отца </w:t>
      </w:r>
    </w:p>
    <w:p w:rsidR="000F6D72" w:rsidRPr="00BF66D6" w:rsidRDefault="000F6D72" w:rsidP="000F6D72">
      <w:pPr>
        <w:ind w:firstLine="567"/>
        <w:rPr>
          <w:i/>
        </w:rPr>
      </w:pPr>
      <w:r w:rsidRPr="00BF66D6">
        <w:rPr>
          <w:i/>
        </w:rPr>
        <w:t>стяжаем Совершенный Абсолют Абсолюта – 37.778.931.862.957.161.708.928 Совершенных Созиданий Изначально Вышестоящего Отца,</w:t>
      </w:r>
    </w:p>
    <w:p w:rsidR="000F6D72" w:rsidRPr="00BF66D6" w:rsidRDefault="000F6D72" w:rsidP="000F6D72">
      <w:pPr>
        <w:ind w:firstLine="567"/>
        <w:rPr>
          <w:i/>
        </w:rPr>
      </w:pPr>
      <w:r w:rsidRPr="00BF66D6">
        <w:rPr>
          <w:i/>
        </w:rPr>
        <w:t>стяжаем Совершенный Абсолют Омеги – 18.889.465.931.478.580.854.464 Совершенные Репликации Изначально Вышестоящего Отца,</w:t>
      </w:r>
    </w:p>
    <w:p w:rsidR="000F6D72" w:rsidRPr="00BF66D6" w:rsidRDefault="000F6D72" w:rsidP="000F6D72">
      <w:pPr>
        <w:ind w:firstLine="567"/>
        <w:rPr>
          <w:i/>
        </w:rPr>
      </w:pPr>
      <w:r w:rsidRPr="00BF66D6">
        <w:rPr>
          <w:i/>
        </w:rPr>
        <w:t xml:space="preserve">стяжаем Совершенный Абсолют Монады – 9.444.732.965.739.290.427.232 Совершенных Жизней Изначально Вышестоящего Отца, </w:t>
      </w:r>
    </w:p>
    <w:p w:rsidR="000F6D72" w:rsidRPr="00BF66D6" w:rsidRDefault="000F6D72" w:rsidP="000F6D72">
      <w:pPr>
        <w:ind w:firstLine="567"/>
        <w:rPr>
          <w:i/>
        </w:rPr>
      </w:pPr>
      <w:r w:rsidRPr="00BF66D6">
        <w:rPr>
          <w:i/>
        </w:rPr>
        <w:t xml:space="preserve">стяжаем Совершенный Абсолют Изначально Вышестоящей Прасинтезной Компетенции – 4.722.366.482.869.645.213.616 Совершенных Воскрешений Изначально Вышестоящего Отца, стяжаем Совершенный Абсолют Синтезтела – 2.361.183.241.434.822.606.808 Совершенных Пробуждений Изначально Вышестоящего Отца, </w:t>
      </w:r>
    </w:p>
    <w:p w:rsidR="000F6D72" w:rsidRPr="00BF66D6" w:rsidRDefault="000F6D72" w:rsidP="000F6D72">
      <w:pPr>
        <w:ind w:firstLine="567"/>
        <w:rPr>
          <w:i/>
        </w:rPr>
      </w:pPr>
      <w:r w:rsidRPr="00BF66D6">
        <w:rPr>
          <w:i/>
        </w:rPr>
        <w:t xml:space="preserve">стяжаем Совершенный Абсолют Разума – 1.180.591.620.717.411.303.404 Совершенных Генезисов Изначально Вышестоящего Отца, </w:t>
      </w:r>
    </w:p>
    <w:p w:rsidR="000F6D72" w:rsidRPr="00BF66D6" w:rsidRDefault="000F6D72" w:rsidP="000F6D72">
      <w:pPr>
        <w:ind w:firstLine="567"/>
        <w:rPr>
          <w:i/>
        </w:rPr>
      </w:pPr>
      <w:r w:rsidRPr="00BF66D6">
        <w:rPr>
          <w:i/>
        </w:rPr>
        <w:t xml:space="preserve">стяжаем Совершенный Абсолют Сердца – 590.295.810.358.705.651.702 Совершенных Человечностей Изначально Вышестоящего Отца, </w:t>
      </w:r>
    </w:p>
    <w:p w:rsidR="000F6D72" w:rsidRPr="00BF66D6" w:rsidRDefault="000F6D72" w:rsidP="000F6D72">
      <w:pPr>
        <w:ind w:firstLine="567"/>
        <w:rPr>
          <w:i/>
        </w:rPr>
      </w:pPr>
      <w:r w:rsidRPr="00BF66D6">
        <w:rPr>
          <w:i/>
        </w:rPr>
        <w:t xml:space="preserve">стяжаем Совершенный Абсолют Мышления – 295.147.905.179.352.825.856 Совершенных Служений Изначально Вышестоящего Отца </w:t>
      </w:r>
    </w:p>
    <w:p w:rsidR="000F6D72" w:rsidRPr="00BF66D6" w:rsidRDefault="000F6D72" w:rsidP="000F6D72">
      <w:pPr>
        <w:ind w:firstLine="567"/>
        <w:rPr>
          <w:i/>
        </w:rPr>
      </w:pPr>
      <w:r w:rsidRPr="00BF66D6">
        <w:rPr>
          <w:i/>
        </w:rPr>
        <w:t xml:space="preserve">стяжаем Совершенный Абсолют Головерсума – 147.573.952.589.676.412.928 Совершенных Вершений Изначально Вышестоящего Отца, </w:t>
      </w:r>
    </w:p>
    <w:p w:rsidR="000F6D72" w:rsidRPr="00BF66D6" w:rsidRDefault="000F6D72" w:rsidP="000F6D72">
      <w:pPr>
        <w:ind w:firstLine="567"/>
        <w:rPr>
          <w:i/>
        </w:rPr>
      </w:pPr>
      <w:r w:rsidRPr="00BF66D6">
        <w:rPr>
          <w:i/>
        </w:rPr>
        <w:t>стяжаем Совершенный Абсолют Восприятия – 73.786.976.294.838.206.464 Совершенных Практик Изначально Вышестоящего Отца,</w:t>
      </w:r>
    </w:p>
    <w:p w:rsidR="000F6D72" w:rsidRPr="00BF66D6" w:rsidRDefault="000F6D72" w:rsidP="000F6D72">
      <w:pPr>
        <w:ind w:firstLine="567"/>
        <w:rPr>
          <w:i/>
        </w:rPr>
      </w:pPr>
      <w:r w:rsidRPr="00BF66D6">
        <w:rPr>
          <w:i/>
        </w:rPr>
        <w:t>стяжаем Совершенный Абсолют Пламени Отца – 36.893.488.147.419.103.232 Совершенных Могущества Изначально Вышестоящего Отца,</w:t>
      </w:r>
    </w:p>
    <w:p w:rsidR="000F6D72" w:rsidRPr="00BF66D6" w:rsidRDefault="000F6D72" w:rsidP="000F6D72">
      <w:pPr>
        <w:ind w:firstLine="567"/>
        <w:rPr>
          <w:i/>
        </w:rPr>
      </w:pPr>
      <w:r w:rsidRPr="00BF66D6">
        <w:rPr>
          <w:i/>
        </w:rPr>
        <w:t>стяжаем Совершенный Абсолют Ивдивости Изначально Вышестоящего Синтеза – 18.446.744.073.709.551.616 Совершенных Ивдивностей Изначально Вышестоящего Отца,</w:t>
      </w:r>
    </w:p>
    <w:p w:rsidR="000F6D72" w:rsidRPr="00BF66D6" w:rsidRDefault="000F6D72" w:rsidP="000F6D72">
      <w:pPr>
        <w:ind w:firstLine="567"/>
        <w:rPr>
          <w:i/>
        </w:rPr>
      </w:pPr>
      <w:r w:rsidRPr="00BF66D6">
        <w:rPr>
          <w:i/>
        </w:rPr>
        <w:t>стяжаем Совершенный Абсолют Ипостасного Тела – 9.223.372.036.854.775.808 Совершенных Сверхпассионарностей Изначально Вышестоящего Отца,</w:t>
      </w:r>
    </w:p>
    <w:p w:rsidR="000F6D72" w:rsidRPr="00BF66D6" w:rsidRDefault="000F6D72" w:rsidP="000F6D72">
      <w:pPr>
        <w:ind w:firstLine="567"/>
        <w:rPr>
          <w:i/>
        </w:rPr>
      </w:pPr>
      <w:r w:rsidRPr="00BF66D6">
        <w:rPr>
          <w:i/>
        </w:rPr>
        <w:t xml:space="preserve">стяжаем Совершенный Абсолют Сознания – 4.611.686.018.427.387.904 Совершенных </w:t>
      </w:r>
    </w:p>
    <w:p w:rsidR="000F6D72" w:rsidRPr="00BF66D6" w:rsidRDefault="000F6D72" w:rsidP="000F6D72">
      <w:pPr>
        <w:ind w:firstLine="567"/>
        <w:rPr>
          <w:i/>
        </w:rPr>
      </w:pPr>
      <w:r w:rsidRPr="00BF66D6">
        <w:rPr>
          <w:i/>
        </w:rPr>
        <w:t>Истинностей Изначально Вышестоящего Отца,</w:t>
      </w:r>
    </w:p>
    <w:p w:rsidR="000F6D72" w:rsidRPr="00BF66D6" w:rsidRDefault="000F6D72" w:rsidP="000F6D72">
      <w:pPr>
        <w:ind w:firstLine="567"/>
        <w:rPr>
          <w:i/>
        </w:rPr>
      </w:pPr>
      <w:r w:rsidRPr="00BF66D6">
        <w:rPr>
          <w:i/>
        </w:rPr>
        <w:t xml:space="preserve">стяжаем Совершенный Абсолют Памяти– 2.305.843.009.213.693.952 Совершенных Окскостей Изначально Вышестоящего Отца, </w:t>
      </w:r>
    </w:p>
    <w:p w:rsidR="000F6D72" w:rsidRPr="00BF66D6" w:rsidRDefault="000F6D72" w:rsidP="000F6D72">
      <w:pPr>
        <w:ind w:firstLine="567"/>
        <w:rPr>
          <w:i/>
        </w:rPr>
      </w:pPr>
      <w:r w:rsidRPr="00BF66D6">
        <w:rPr>
          <w:i/>
        </w:rPr>
        <w:t xml:space="preserve">стяжаем Совершенный Абсолют Ума – 1.152.921.504.606.846.976 Совершенных Красот Изначально Вышестоящего Отца, </w:t>
      </w:r>
    </w:p>
    <w:p w:rsidR="000F6D72" w:rsidRPr="00BF66D6" w:rsidRDefault="000F6D72" w:rsidP="000F6D72">
      <w:pPr>
        <w:ind w:firstLine="567"/>
        <w:rPr>
          <w:i/>
        </w:rPr>
      </w:pPr>
      <w:r w:rsidRPr="00BF66D6">
        <w:rPr>
          <w:i/>
        </w:rPr>
        <w:t>стяжаем Совершенный Абсолют Прозрения – 576.460.752.303.423.488 Совершенных Констант Изначально Вышестоящего Отца,</w:t>
      </w:r>
    </w:p>
    <w:p w:rsidR="000F6D72" w:rsidRPr="00BF66D6" w:rsidRDefault="000F6D72" w:rsidP="000F6D72">
      <w:pPr>
        <w:ind w:firstLine="567"/>
        <w:rPr>
          <w:i/>
        </w:rPr>
      </w:pPr>
      <w:r w:rsidRPr="00BF66D6">
        <w:rPr>
          <w:i/>
        </w:rPr>
        <w:lastRenderedPageBreak/>
        <w:t>стяжаем Совершенный Абсолют Провидения – 288.230.376.151.711.744 Совершенных Знаний Изначально Вышестоящего Отца,</w:t>
      </w:r>
    </w:p>
    <w:p w:rsidR="000F6D72" w:rsidRPr="00BF66D6" w:rsidRDefault="000F6D72" w:rsidP="000F6D72">
      <w:pPr>
        <w:ind w:firstLine="567"/>
        <w:rPr>
          <w:i/>
        </w:rPr>
      </w:pPr>
      <w:r w:rsidRPr="00BF66D6">
        <w:rPr>
          <w:i/>
        </w:rPr>
        <w:t>стяжаем Совершенный Абсолют Проницания – 144.115.188.075.855.872 Совершенные Меры Изначально Вышестоящего Отца,</w:t>
      </w:r>
    </w:p>
    <w:p w:rsidR="000F6D72" w:rsidRPr="00BF66D6" w:rsidRDefault="000F6D72" w:rsidP="000F6D72">
      <w:pPr>
        <w:ind w:firstLine="567"/>
        <w:rPr>
          <w:i/>
        </w:rPr>
      </w:pPr>
      <w:r w:rsidRPr="00BF66D6">
        <w:rPr>
          <w:i/>
        </w:rPr>
        <w:t>стяжаем Совершенный Абсолют Иерархизации Прасинтезности – 72.057.594.037.927.936 Совершенных Стандартов Изначально Вышестоящего Отца,</w:t>
      </w:r>
    </w:p>
    <w:p w:rsidR="000F6D72" w:rsidRPr="00BF66D6" w:rsidRDefault="000F6D72" w:rsidP="000F6D72">
      <w:pPr>
        <w:ind w:firstLine="567"/>
        <w:rPr>
          <w:i/>
        </w:rPr>
      </w:pPr>
      <w:r w:rsidRPr="00BF66D6">
        <w:rPr>
          <w:i/>
        </w:rPr>
        <w:t>Совершенный Абсолют Идейности – 36.028.797.018.963.968 Совершенных Законов Изначально Вышестоящего Отца,</w:t>
      </w:r>
    </w:p>
    <w:p w:rsidR="000F6D72" w:rsidRPr="00BF66D6" w:rsidRDefault="000F6D72" w:rsidP="000F6D72">
      <w:pPr>
        <w:ind w:firstLine="567"/>
        <w:rPr>
          <w:i/>
        </w:rPr>
      </w:pPr>
      <w:r w:rsidRPr="00BF66D6">
        <w:rPr>
          <w:i/>
        </w:rPr>
        <w:t>стяжаем Совершенный Абсолют Сообразительности – 18.014.398.509.481.984 Совершенных Императивов Изначально Вышестоящего Отца,</w:t>
      </w:r>
    </w:p>
    <w:p w:rsidR="000F6D72" w:rsidRPr="00BF66D6" w:rsidRDefault="000F6D72" w:rsidP="000F6D72">
      <w:pPr>
        <w:ind w:firstLine="567"/>
        <w:rPr>
          <w:i/>
        </w:rPr>
      </w:pPr>
      <w:r w:rsidRPr="00BF66D6">
        <w:rPr>
          <w:i/>
        </w:rPr>
        <w:t>стяжаем Совершенный Абсолют Осмысленности – 9.007.199.254.740.992 Совершенные Аксиомы Изначально Вышестоящего Отца,</w:t>
      </w:r>
    </w:p>
    <w:p w:rsidR="000F6D72" w:rsidRPr="00BF66D6" w:rsidRDefault="000F6D72" w:rsidP="000F6D72">
      <w:pPr>
        <w:ind w:firstLine="567"/>
        <w:rPr>
          <w:i/>
        </w:rPr>
      </w:pPr>
      <w:r w:rsidRPr="00BF66D6">
        <w:rPr>
          <w:i/>
        </w:rPr>
        <w:t>стяжаем Совершенный Абсолют Логики – 4.503.599.627.370.496 Совершенных Начал Изначально Вышестоящего Отца,</w:t>
      </w:r>
    </w:p>
    <w:p w:rsidR="000F6D72" w:rsidRPr="00BF66D6" w:rsidRDefault="000F6D72" w:rsidP="000F6D72">
      <w:pPr>
        <w:ind w:firstLine="567"/>
        <w:rPr>
          <w:i/>
        </w:rPr>
      </w:pPr>
      <w:r w:rsidRPr="00BF66D6">
        <w:rPr>
          <w:i/>
        </w:rPr>
        <w:t>стяжаем Совершенный Абсолют Чувствознания – 2.251.799.813.685.248 Совершенных Принципов Изначально Вышестоящего Отца,</w:t>
      </w:r>
    </w:p>
    <w:p w:rsidR="000F6D72" w:rsidRPr="00BF66D6" w:rsidRDefault="000F6D72" w:rsidP="000F6D72">
      <w:pPr>
        <w:ind w:firstLine="567"/>
        <w:rPr>
          <w:i/>
        </w:rPr>
      </w:pPr>
      <w:r w:rsidRPr="00BF66D6">
        <w:rPr>
          <w:i/>
        </w:rPr>
        <w:t>стяжаем Совершенный Абсолют Мероощущения – 1.125.899.906.842.624 Совершенных Методов Изначально Вышестоящего Отца,</w:t>
      </w:r>
    </w:p>
    <w:p w:rsidR="000F6D72" w:rsidRPr="00BF66D6" w:rsidRDefault="000F6D72" w:rsidP="000F6D72">
      <w:pPr>
        <w:ind w:firstLine="567"/>
        <w:rPr>
          <w:i/>
        </w:rPr>
      </w:pPr>
      <w:r w:rsidRPr="00BF66D6">
        <w:rPr>
          <w:i/>
        </w:rPr>
        <w:t>стяжаем Совершенный Абсолют Поядающего Огня – 562.949.953.421.312 Совершенных Правил Изначально Вышестоящего Отца,</w:t>
      </w:r>
    </w:p>
    <w:p w:rsidR="000F6D72" w:rsidRPr="00BF66D6" w:rsidRDefault="000F6D72" w:rsidP="000F6D72">
      <w:pPr>
        <w:ind w:firstLine="567"/>
        <w:rPr>
          <w:i/>
        </w:rPr>
      </w:pPr>
      <w:r w:rsidRPr="00BF66D6">
        <w:rPr>
          <w:i/>
        </w:rPr>
        <w:t>стяжаем Совершенный Абсолют Совершенства Синтеза – 281.474.976.710.656 Совершенных Огней Изначально Вышестоящего Отца,</w:t>
      </w:r>
    </w:p>
    <w:p w:rsidR="000F6D72" w:rsidRPr="00BF66D6" w:rsidRDefault="000F6D72" w:rsidP="000F6D72">
      <w:pPr>
        <w:ind w:firstLine="567"/>
        <w:rPr>
          <w:i/>
        </w:rPr>
      </w:pPr>
      <w:r w:rsidRPr="00BF66D6">
        <w:rPr>
          <w:i/>
        </w:rPr>
        <w:t>стяжаем Совершенный Абсолют Трансвизора – 140.737.488.355.328 Совершенных Духа Изначально Вышестоящего Отца,</w:t>
      </w:r>
    </w:p>
    <w:p w:rsidR="000F6D72" w:rsidRPr="00BF66D6" w:rsidRDefault="000F6D72" w:rsidP="000F6D72">
      <w:pPr>
        <w:ind w:firstLine="567"/>
        <w:rPr>
          <w:i/>
        </w:rPr>
      </w:pPr>
      <w:r w:rsidRPr="00BF66D6">
        <w:rPr>
          <w:i/>
        </w:rPr>
        <w:t>стяжаем Совершенный Абсолют Интеллекта – 70.368.744.177.664 Совершенных Света Изначально Вышестоящего Отца,</w:t>
      </w:r>
    </w:p>
    <w:p w:rsidR="000F6D72" w:rsidRPr="00BF66D6" w:rsidRDefault="000F6D72" w:rsidP="000F6D72">
      <w:pPr>
        <w:ind w:firstLine="567"/>
        <w:rPr>
          <w:i/>
        </w:rPr>
      </w:pPr>
      <w:r w:rsidRPr="00BF66D6">
        <w:rPr>
          <w:i/>
        </w:rPr>
        <w:t>стяжаем Совершенный Абсолют Эталонности – 35.184.372.088.832 Совершенные Энергии Изначально Вышестоящего Отца,</w:t>
      </w:r>
    </w:p>
    <w:p w:rsidR="000F6D72" w:rsidRPr="00BF66D6" w:rsidRDefault="000F6D72" w:rsidP="000F6D72">
      <w:pPr>
        <w:ind w:firstLine="567"/>
        <w:rPr>
          <w:i/>
        </w:rPr>
      </w:pPr>
      <w:r w:rsidRPr="00BF66D6">
        <w:rPr>
          <w:i/>
        </w:rPr>
        <w:t>стяжаем Совершенный Абсолют Нити Синтеза – 17.592.186.044.416 Совершенных Субъядерностей Изначально Вышестоящего Отца,</w:t>
      </w:r>
    </w:p>
    <w:p w:rsidR="000F6D72" w:rsidRPr="00BF66D6" w:rsidRDefault="000F6D72" w:rsidP="000F6D72">
      <w:pPr>
        <w:ind w:firstLine="567"/>
        <w:rPr>
          <w:i/>
        </w:rPr>
      </w:pPr>
      <w:r w:rsidRPr="00BF66D6">
        <w:rPr>
          <w:i/>
        </w:rPr>
        <w:t>стяжаем Совершенный Абсолют Куба Синтеза – 8.796.093.022.208 Совершенных Форм Изначально Вышестоящего Отца,</w:t>
      </w:r>
    </w:p>
    <w:p w:rsidR="000F6D72" w:rsidRPr="00BF66D6" w:rsidRDefault="000F6D72" w:rsidP="000F6D72">
      <w:pPr>
        <w:ind w:firstLine="567"/>
        <w:rPr>
          <w:i/>
        </w:rPr>
      </w:pPr>
      <w:r w:rsidRPr="00BF66D6">
        <w:rPr>
          <w:i/>
        </w:rPr>
        <w:t>стяжаем Совершенный Абсолют Парадигмы Отца – 4.398.046.511.104 Совершенных Содержаний Изначально Вышестоящего Отца,</w:t>
      </w:r>
    </w:p>
    <w:p w:rsidR="000F6D72" w:rsidRPr="00BF66D6" w:rsidRDefault="000F6D72" w:rsidP="000F6D72">
      <w:pPr>
        <w:ind w:firstLine="567"/>
        <w:rPr>
          <w:i/>
        </w:rPr>
      </w:pPr>
      <w:r w:rsidRPr="00BF66D6">
        <w:rPr>
          <w:i/>
        </w:rPr>
        <w:t>стяжаем Совершенный Абсолют Синтезного Миротела – 2.199.023.255.552 Совершенных Полей Изначально Вышестоящего Отца,</w:t>
      </w:r>
    </w:p>
    <w:p w:rsidR="000F6D72" w:rsidRPr="00BF66D6" w:rsidRDefault="000F6D72" w:rsidP="000F6D72">
      <w:pPr>
        <w:ind w:firstLine="567"/>
        <w:rPr>
          <w:i/>
        </w:rPr>
      </w:pPr>
      <w:r w:rsidRPr="00BF66D6">
        <w:rPr>
          <w:i/>
        </w:rPr>
        <w:t xml:space="preserve">стяжаем Совершенный Абсолют Синтезности Воли – 1.099.511.627.776 Совершенных Времён Изначально Вышестоящего Отца, </w:t>
      </w:r>
    </w:p>
    <w:p w:rsidR="000F6D72" w:rsidRPr="00BF66D6" w:rsidRDefault="000F6D72" w:rsidP="000F6D72">
      <w:pPr>
        <w:ind w:firstLine="567"/>
        <w:rPr>
          <w:i/>
        </w:rPr>
      </w:pPr>
      <w:r w:rsidRPr="00BF66D6">
        <w:rPr>
          <w:i/>
        </w:rPr>
        <w:t>стяжаем Совершенный Абсолют Образ-типа – 549.755.813.888 Совершенных Пространств Изначально Вышестоящего Отца,</w:t>
      </w:r>
    </w:p>
    <w:p w:rsidR="000F6D72" w:rsidRPr="00BF66D6" w:rsidRDefault="000F6D72" w:rsidP="000F6D72">
      <w:pPr>
        <w:ind w:firstLine="567"/>
        <w:rPr>
          <w:i/>
        </w:rPr>
      </w:pPr>
      <w:r w:rsidRPr="00BF66D6">
        <w:rPr>
          <w:i/>
        </w:rPr>
        <w:t>стяжаем Совершенный Абсолют Наблюдателя – 274.877.906.944 Совершенных Скоростей Изначально Вышестоящего Отца,</w:t>
      </w:r>
    </w:p>
    <w:p w:rsidR="000F6D72" w:rsidRPr="00BF66D6" w:rsidRDefault="000F6D72" w:rsidP="000F6D72">
      <w:pPr>
        <w:ind w:firstLine="567"/>
        <w:rPr>
          <w:i/>
        </w:rPr>
      </w:pPr>
      <w:r w:rsidRPr="00BF66D6">
        <w:rPr>
          <w:i/>
        </w:rPr>
        <w:t>стяжаем Совершенный Абсолют Стратагемии – 137.438.953.472 Совершенные Мерности Изначально Вышестоящего Отца,</w:t>
      </w:r>
    </w:p>
    <w:p w:rsidR="000F6D72" w:rsidRPr="00BF66D6" w:rsidRDefault="000F6D72" w:rsidP="000F6D72">
      <w:pPr>
        <w:ind w:firstLine="567"/>
        <w:rPr>
          <w:i/>
        </w:rPr>
      </w:pPr>
      <w:r w:rsidRPr="00BF66D6">
        <w:rPr>
          <w:i/>
        </w:rPr>
        <w:t>стяжаем Совершенный Абсолют Интуиции – 68.719.476.736 Совершенных Воссоединённостей Изначально Вышестоящего Отца,</w:t>
      </w:r>
    </w:p>
    <w:p w:rsidR="000F6D72" w:rsidRPr="00BF66D6" w:rsidRDefault="000F6D72" w:rsidP="000F6D72">
      <w:pPr>
        <w:ind w:firstLine="567"/>
        <w:rPr>
          <w:i/>
        </w:rPr>
      </w:pPr>
      <w:r w:rsidRPr="00BF66D6">
        <w:rPr>
          <w:i/>
        </w:rPr>
        <w:t>стяжаем Совершенный Абсолют Голоса Полномочий – 34.359.738.368 Совершенных Самоорганизаций Изначально Вышестоящего Отца,</w:t>
      </w:r>
    </w:p>
    <w:p w:rsidR="000F6D72" w:rsidRPr="00BF66D6" w:rsidRDefault="000F6D72" w:rsidP="000F6D72">
      <w:pPr>
        <w:ind w:firstLine="567"/>
        <w:rPr>
          <w:i/>
        </w:rPr>
      </w:pPr>
      <w:r w:rsidRPr="00BF66D6">
        <w:rPr>
          <w:i/>
        </w:rPr>
        <w:t>стяжаем Совершенный Абсолют Вечности Отца – 17.179.869.184 Совершенных Эманаций Изначально Вышестоящего Отца,</w:t>
      </w:r>
    </w:p>
    <w:p w:rsidR="000F6D72" w:rsidRPr="00BF66D6" w:rsidRDefault="000F6D72" w:rsidP="000F6D72">
      <w:pPr>
        <w:ind w:firstLine="567"/>
        <w:rPr>
          <w:i/>
        </w:rPr>
      </w:pPr>
      <w:r w:rsidRPr="00BF66D6">
        <w:rPr>
          <w:i/>
        </w:rPr>
        <w:t>стяжаем Совершенный Абсолют Метагалактического миротела – 8.589.934.592 Совершенных Веществ Изначально Вышестоящего Отца,</w:t>
      </w:r>
    </w:p>
    <w:p w:rsidR="000F6D72" w:rsidRPr="00BF66D6" w:rsidRDefault="000F6D72" w:rsidP="000F6D72">
      <w:pPr>
        <w:ind w:firstLine="567"/>
        <w:rPr>
          <w:i/>
        </w:rPr>
      </w:pPr>
      <w:r w:rsidRPr="00BF66D6">
        <w:rPr>
          <w:i/>
        </w:rPr>
        <w:lastRenderedPageBreak/>
        <w:t>стяжаем Совершенный Абсолют Начал Мудрости – 4.294.967.296 Совершенных Условий Изначально Вышестоящего Отца,</w:t>
      </w:r>
    </w:p>
    <w:p w:rsidR="000F6D72" w:rsidRPr="00BF66D6" w:rsidRDefault="000F6D72" w:rsidP="000F6D72">
      <w:pPr>
        <w:ind w:firstLine="567"/>
        <w:rPr>
          <w:i/>
        </w:rPr>
      </w:pPr>
      <w:r w:rsidRPr="00BF66D6">
        <w:rPr>
          <w:i/>
        </w:rPr>
        <w:t>стяжаем Совершенный Абсолют Синтезобраза – 2.147.483.648 Совершенных Я-есмь Изначально Вышестоящего Отца,</w:t>
      </w:r>
    </w:p>
    <w:p w:rsidR="000F6D72" w:rsidRPr="00BF66D6" w:rsidRDefault="000F6D72" w:rsidP="000F6D72">
      <w:pPr>
        <w:ind w:firstLine="567"/>
        <w:rPr>
          <w:i/>
        </w:rPr>
      </w:pPr>
      <w:r w:rsidRPr="00BF66D6">
        <w:rPr>
          <w:i/>
        </w:rPr>
        <w:t>стяжаем Совершенный Абсолют Рацио – 1.073.741.824 Совершенных Импераций Изначально Вышестоящего Отца,</w:t>
      </w:r>
    </w:p>
    <w:p w:rsidR="000F6D72" w:rsidRPr="00BF66D6" w:rsidRDefault="000F6D72" w:rsidP="000F6D72">
      <w:pPr>
        <w:ind w:firstLine="567"/>
        <w:rPr>
          <w:i/>
        </w:rPr>
      </w:pPr>
      <w:r w:rsidRPr="00BF66D6">
        <w:rPr>
          <w:i/>
        </w:rPr>
        <w:t xml:space="preserve">стяжаем Совершенный Абсолют Грааля – 536.870.912 Совершенных Взглядов Изначально Вышестоящего Отца, </w:t>
      </w:r>
    </w:p>
    <w:p w:rsidR="000F6D72" w:rsidRPr="00BF66D6" w:rsidRDefault="000F6D72" w:rsidP="000F6D72">
      <w:pPr>
        <w:ind w:firstLine="567"/>
        <w:rPr>
          <w:i/>
        </w:rPr>
      </w:pPr>
      <w:r w:rsidRPr="00BF66D6">
        <w:rPr>
          <w:i/>
        </w:rPr>
        <w:t>стяжаем Совершенный Абсолют Диалектики – 268.435.456 Совершенных Синтезначал Изначально Вышестоящего Отца,</w:t>
      </w:r>
    </w:p>
    <w:p w:rsidR="000F6D72" w:rsidRPr="00BF66D6" w:rsidRDefault="000F6D72" w:rsidP="000F6D72">
      <w:pPr>
        <w:ind w:firstLine="567"/>
        <w:rPr>
          <w:i/>
        </w:rPr>
      </w:pPr>
      <w:r w:rsidRPr="00BF66D6">
        <w:rPr>
          <w:i/>
        </w:rPr>
        <w:t>стяжаем Совершенный Абсолют Униграммы – 134.217.728 Совершенных Основ Изначально Вышестоящего Отца,</w:t>
      </w:r>
    </w:p>
    <w:p w:rsidR="000F6D72" w:rsidRPr="00BF66D6" w:rsidRDefault="000F6D72" w:rsidP="000F6D72">
      <w:pPr>
        <w:ind w:firstLine="567"/>
        <w:rPr>
          <w:i/>
        </w:rPr>
      </w:pPr>
      <w:r w:rsidRPr="00BF66D6">
        <w:rPr>
          <w:i/>
        </w:rPr>
        <w:t>стяжаем Совершенный Абсолют Веры – 67.108.864 Совершенных Параметодов Изначально Вышестоящего Отца,</w:t>
      </w:r>
    </w:p>
    <w:p w:rsidR="000F6D72" w:rsidRPr="00BF66D6" w:rsidRDefault="000F6D72" w:rsidP="000F6D72">
      <w:pPr>
        <w:ind w:firstLine="567"/>
        <w:rPr>
          <w:i/>
        </w:rPr>
      </w:pPr>
      <w:r w:rsidRPr="00BF66D6">
        <w:rPr>
          <w:i/>
        </w:rPr>
        <w:t>стяжаем Совершенный Абсолют Тонкого миротела – 33.554.432 Совершенных Мощи Изначально Вышестоящего Отца,</w:t>
      </w:r>
    </w:p>
    <w:p w:rsidR="000F6D72" w:rsidRPr="00BF66D6" w:rsidRDefault="000F6D72" w:rsidP="000F6D72">
      <w:pPr>
        <w:ind w:firstLine="567"/>
        <w:rPr>
          <w:i/>
        </w:rPr>
      </w:pPr>
      <w:r w:rsidRPr="00BF66D6">
        <w:rPr>
          <w:i/>
        </w:rPr>
        <w:t>стяжаем Совершенный Абсолют Прав Любви – 16.777.216 Совершенных Прав Изначально Вышестоящего Отца,</w:t>
      </w:r>
    </w:p>
    <w:p w:rsidR="000F6D72" w:rsidRPr="00BF66D6" w:rsidRDefault="000F6D72" w:rsidP="000F6D72">
      <w:pPr>
        <w:ind w:firstLine="567"/>
        <w:rPr>
          <w:i/>
        </w:rPr>
      </w:pPr>
      <w:r w:rsidRPr="00BF66D6">
        <w:rPr>
          <w:i/>
        </w:rPr>
        <w:t>стяжаем Совершенный Абсолют Столпа – 4.194.304 Совершенных Идей Изначально Вышестоящего Отца,</w:t>
      </w:r>
    </w:p>
    <w:p w:rsidR="000F6D72" w:rsidRPr="00BF66D6" w:rsidRDefault="000F6D72" w:rsidP="000F6D72">
      <w:pPr>
        <w:ind w:firstLine="567"/>
        <w:rPr>
          <w:i/>
        </w:rPr>
      </w:pPr>
      <w:r w:rsidRPr="00BF66D6">
        <w:rPr>
          <w:i/>
        </w:rPr>
        <w:t>стяжаем Совершенный Абсолют Сутенности – 2.097.152 Совершенные Сути Изначально Вышестоящего Отца,</w:t>
      </w:r>
    </w:p>
    <w:p w:rsidR="000F6D72" w:rsidRPr="00BF66D6" w:rsidRDefault="000F6D72" w:rsidP="000F6D72">
      <w:pPr>
        <w:ind w:firstLine="567"/>
        <w:rPr>
          <w:i/>
        </w:rPr>
      </w:pPr>
      <w:r w:rsidRPr="00BF66D6">
        <w:rPr>
          <w:i/>
        </w:rPr>
        <w:t>стяжаем Совершенный Абсолют Престола – 1.048.576 Совершенных Смыслов Изначально Вышестоящего Отца,</w:t>
      </w:r>
    </w:p>
    <w:p w:rsidR="000F6D72" w:rsidRPr="00BF66D6" w:rsidRDefault="000F6D72" w:rsidP="000F6D72">
      <w:pPr>
        <w:ind w:firstLine="567"/>
        <w:rPr>
          <w:i/>
        </w:rPr>
      </w:pPr>
      <w:r w:rsidRPr="00BF66D6">
        <w:rPr>
          <w:i/>
        </w:rPr>
        <w:t>стяжаем Совершенный Абсолют Размышления – 524.288 Совершенных Мыслей Изначально Вышестоящего Отца,</w:t>
      </w:r>
    </w:p>
    <w:p w:rsidR="000F6D72" w:rsidRPr="00BF66D6" w:rsidRDefault="000F6D72" w:rsidP="000F6D72">
      <w:pPr>
        <w:ind w:firstLine="567"/>
        <w:rPr>
          <w:i/>
        </w:rPr>
      </w:pPr>
      <w:r w:rsidRPr="00BF66D6">
        <w:rPr>
          <w:i/>
        </w:rPr>
        <w:t>стяжаем Совершенный Абсолют Души – 262.144 Совершенных Чувств Изначально Вышестоящего Отца,</w:t>
      </w:r>
    </w:p>
    <w:p w:rsidR="000F6D72" w:rsidRPr="00BF66D6" w:rsidRDefault="000F6D72" w:rsidP="000F6D72">
      <w:pPr>
        <w:ind w:firstLine="567"/>
        <w:rPr>
          <w:i/>
        </w:rPr>
      </w:pPr>
      <w:r w:rsidRPr="00BF66D6">
        <w:rPr>
          <w:i/>
        </w:rPr>
        <w:t>стяжаем Совершенный Абсолют Слова Отца – 131.072 Совершенных Ощущений Изначально Вышестоящего Отца,</w:t>
      </w:r>
    </w:p>
    <w:p w:rsidR="000F6D72" w:rsidRPr="00BF66D6" w:rsidRDefault="000F6D72" w:rsidP="000F6D72">
      <w:pPr>
        <w:ind w:firstLine="567"/>
        <w:rPr>
          <w:i/>
        </w:rPr>
      </w:pPr>
      <w:r w:rsidRPr="00BF66D6">
        <w:rPr>
          <w:i/>
        </w:rPr>
        <w:t xml:space="preserve">стяжаем Совершенный Абсолют Физического миротела – 65.536 Совершенных Движений Изначально Вышестоящего Отца. </w:t>
      </w:r>
    </w:p>
    <w:p w:rsidR="000F6D72" w:rsidRPr="00BF66D6" w:rsidRDefault="000F6D72" w:rsidP="000F6D72">
      <w:pPr>
        <w:ind w:firstLine="567"/>
        <w:rPr>
          <w:i/>
        </w:rPr>
      </w:pPr>
      <w:r w:rsidRPr="00BF66D6">
        <w:rPr>
          <w:i/>
        </w:rPr>
        <w:t xml:space="preserve">И синтезируясь с Хум Изначально Вышестоящего Отца, стяжаем 64 Синтеза Изначально Вышестоящего Отца, и возжигаясь, преображаемся ими, развёртывая 64-рицы Совершенных Абсолютов в реализации Совершенной Абсолютности Изначально Вышестоящего Отца собою, возжигаясь ими. </w:t>
      </w:r>
    </w:p>
    <w:p w:rsidR="000F6D72" w:rsidRPr="00BF66D6" w:rsidRDefault="000F6D72" w:rsidP="000F6D72">
      <w:pPr>
        <w:ind w:firstLine="567"/>
        <w:rPr>
          <w:i/>
        </w:rPr>
      </w:pPr>
      <w:r w:rsidRPr="00BF66D6">
        <w:rPr>
          <w:i/>
        </w:rPr>
        <w:t xml:space="preserve">И синтезируясь с Изначально Вышестоящим Отцом, в синтезе с 64-рицей Абсолютов, мы стяжаем Изначально Вышестоящий Совершенный Абсолют Изначально Вышестоящего Отца каждому из нас. И возжигаясь Синтезом Изначально Вышестоящего Отца, преображаемся им. </w:t>
      </w:r>
    </w:p>
    <w:p w:rsidR="000F6D72" w:rsidRPr="00BF66D6" w:rsidRDefault="000F6D72" w:rsidP="000F6D72">
      <w:pPr>
        <w:ind w:firstLine="567"/>
        <w:rPr>
          <w:i/>
        </w:rPr>
      </w:pPr>
      <w:r w:rsidRPr="00BF66D6">
        <w:rPr>
          <w:i/>
        </w:rPr>
        <w:t xml:space="preserve">И в этом огне, синтезируясь с Изначально Вышестоящим Отцом, мы просим развернуть деятельность Совершенного Абсолюта Изначально Вышестоящего Отца каждым из нас, и развернуть реализацию Совершенного Абсолюта в разработке идеологии каждого из нас и партийной созидательности в пути соответствующей реализацией каждого из нас. </w:t>
      </w:r>
    </w:p>
    <w:p w:rsidR="000F6D72" w:rsidRPr="00BF66D6" w:rsidRDefault="000F6D72" w:rsidP="000F6D72">
      <w:pPr>
        <w:ind w:firstLine="567"/>
        <w:rPr>
          <w:i/>
        </w:rPr>
      </w:pPr>
      <w:r w:rsidRPr="00BF66D6">
        <w:rPr>
          <w:i/>
        </w:rPr>
        <w:t>И мы благодарим Изначально Вышестоящего Отца и просим преобразить каждого из нас и синтез нас в целом этим.</w:t>
      </w:r>
    </w:p>
    <w:p w:rsidR="000F6D72" w:rsidRPr="00BF66D6" w:rsidRDefault="000F6D72" w:rsidP="000F6D72">
      <w:pPr>
        <w:ind w:firstLine="567"/>
        <w:rPr>
          <w:i/>
        </w:rPr>
      </w:pPr>
      <w:r w:rsidRPr="00BF66D6">
        <w:rPr>
          <w:i/>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ими. </w:t>
      </w:r>
    </w:p>
    <w:p w:rsidR="000F6D72" w:rsidRPr="00BF66D6" w:rsidRDefault="000F6D72" w:rsidP="000F6D72">
      <w:pPr>
        <w:ind w:firstLine="567"/>
        <w:rPr>
          <w:i/>
        </w:rPr>
      </w:pPr>
      <w:r w:rsidRPr="00BF66D6">
        <w:rPr>
          <w:i/>
        </w:rPr>
        <w:t xml:space="preserve">И мы благодарим Изначально Вышестоящего Отца, благодарим Изначально Вышестоящих Аватаров Синтеза Кут Хуми Фаинь. </w:t>
      </w:r>
    </w:p>
    <w:p w:rsidR="00BF66D6" w:rsidRDefault="000F6D72" w:rsidP="000F6D72">
      <w:pPr>
        <w:ind w:firstLine="567"/>
        <w:rPr>
          <w:i/>
        </w:rPr>
      </w:pPr>
      <w:r w:rsidRPr="00BF66D6">
        <w:rPr>
          <w:i/>
        </w:rPr>
        <w:lastRenderedPageBreak/>
        <w:t>Возвращаемся в физическую реализацию в данный зал физически собою, развёртываемся физически. И развёртываясь физически, эманируем всё стяжённое и возожжённое в ИВДИВО, в ИВДИВО Адыгеи, ИВДИВО Краснодара, ИВДИВО Сочи, ИВДИВО должностной компетенции служения каждого из нас, и ИВДИВО каждого из нас. И выходим из практики</w:t>
      </w:r>
      <w:r w:rsidR="00BF66D6">
        <w:rPr>
          <w:i/>
        </w:rPr>
        <w:t xml:space="preserve">. </w:t>
      </w:r>
    </w:p>
    <w:p w:rsidR="000F6D72" w:rsidRPr="00BF66D6" w:rsidRDefault="00BF66D6" w:rsidP="000F6D72">
      <w:pPr>
        <w:ind w:firstLine="567"/>
        <w:rPr>
          <w:i/>
        </w:rPr>
      </w:pPr>
      <w:r>
        <w:rPr>
          <w:i/>
        </w:rPr>
        <w:t>А</w:t>
      </w:r>
      <w:r w:rsidR="000F6D72" w:rsidRPr="00BF66D6">
        <w:rPr>
          <w:i/>
        </w:rPr>
        <w:t>минь.</w:t>
      </w:r>
    </w:p>
    <w:p w:rsidR="000F6D72" w:rsidRPr="00887413" w:rsidRDefault="000F6D72" w:rsidP="000F6D72">
      <w:pPr>
        <w:ind w:firstLine="567"/>
      </w:pPr>
      <w:r w:rsidRPr="00887413">
        <w:rPr>
          <w:b/>
        </w:rPr>
        <w:t>65 ПС Московия, 2020</w:t>
      </w:r>
      <w:r w:rsidRPr="00887413">
        <w:t xml:space="preserve"> с.63-66</w:t>
      </w:r>
    </w:p>
    <w:p w:rsidR="000F6D72" w:rsidRPr="00887413" w:rsidRDefault="00201EEC" w:rsidP="000F6D72">
      <w:pPr>
        <w:ind w:firstLine="567"/>
      </w:pPr>
      <w:r>
        <w:rPr>
          <w:b/>
        </w:rPr>
        <w:t>Практика</w:t>
      </w:r>
      <w:r w:rsidR="000F6D72" w:rsidRPr="00BF66D6">
        <w:rPr>
          <w:b/>
        </w:rPr>
        <w:t>.</w:t>
      </w:r>
      <w:r w:rsidR="000F6D72" w:rsidRPr="00887413">
        <w:t xml:space="preserve"> Тренинг на внутреннюю реализацию Прав Синтезом Изначально Вышестоящего Отца и внешней реализации насыщенного явления ИВДИВО каждого, деятельностью и реализацией Куба Синте</w:t>
      </w:r>
      <w:r w:rsidR="00BF66D6">
        <w:t>за Изначально Вышестоящего Отца</w:t>
      </w:r>
    </w:p>
    <w:p w:rsidR="000F6D72" w:rsidRPr="00BF66D6" w:rsidRDefault="000F6D72" w:rsidP="000F6D72">
      <w:pPr>
        <w:ind w:firstLine="567"/>
        <w:rPr>
          <w:i/>
        </w:rPr>
      </w:pPr>
      <w:r w:rsidRPr="00BF66D6">
        <w:rPr>
          <w:i/>
        </w:rPr>
        <w:t>Мы возжигаемся всем Синтезом каждого из нас. Синтезируемся с Изначально Вышестоящими Аватарами Синтеза Кут Хуми Фаинь на 4 194 240 ИВДИВО-Цельности До-ИВДИВО, переходя в зал До-ИВДИВО и развёртываясь телом Учителя в форме Владыки 65-го Синтеза Изначально Вышестоящего Отца каждым из нас пред Изначально Вышестоящими Аватарами Синтеза Кут Хуми Фаинь.</w:t>
      </w:r>
    </w:p>
    <w:p w:rsidR="000F6D72" w:rsidRPr="00BF66D6" w:rsidRDefault="000F6D72" w:rsidP="000F6D72">
      <w:pPr>
        <w:ind w:firstLine="567"/>
        <w:rPr>
          <w:i/>
        </w:rPr>
      </w:pPr>
      <w:r w:rsidRPr="00BF66D6">
        <w:rPr>
          <w:i/>
        </w:rPr>
        <w:t>И, синтезируясь с Изначально Вышестоящими Аватарами Синтеза Кут Хуми Фаинь, стяжаем концентрацию ночной подготовки и безмолвное преображение у Изначально Вышестоящего Отца каждым из нас. Переносим акцент физичности из нашего физического тела в тело Учителя пред Изначально Вышестоящими Аватарами Синтеза Кут Хуми Фаинь. Развертываясь в акценте физичности, синтезируясь с Хум Изначально Вышестоящих Аватаров Синтеза Кут Хуми Фаинь, стяжаем 4 194 240 Прав Синтеза Изначально Вышестоящего Отца каждому из нас, прося развернуть этим деятельность и реализацию Куба Синтеза Изначально Вышестоящего Отца каждым из нас в явлении здания Учителя Синтеза на 1-й ИВДИВО-Цельности. И просим Изначально Вышестоящего Аватара Синтеза Кут Хуми тренинг на внутреннюю реализацию Прав Синтезом Изначально Вышестоящего Отца и внешней реализации насыщенного явления ИВДИВО каждого из нас.</w:t>
      </w:r>
    </w:p>
    <w:p w:rsidR="000F6D72" w:rsidRPr="00BF66D6" w:rsidRDefault="000F6D72" w:rsidP="000F6D72">
      <w:pPr>
        <w:ind w:firstLine="567"/>
        <w:rPr>
          <w:i/>
        </w:rPr>
      </w:pPr>
      <w:r w:rsidRPr="00BF66D6">
        <w:rPr>
          <w:i/>
        </w:rPr>
        <w:t>И, синтезируясь с Хум Изначально Вышестоящих Аватаров Синтеза Кут Хуми Фаинь, стяжаем 4 194 240 Синтез Синтезов Изначально Вышестоящего Отца, прося преобразить нас ночной подготовкой и развернуть тренинг Изначально Вышестоящего Отца, и возжигаясь, преображаемся этим.</w:t>
      </w:r>
    </w:p>
    <w:p w:rsidR="000F6D72" w:rsidRPr="00BF66D6" w:rsidRDefault="000F6D72" w:rsidP="000F6D72">
      <w:pPr>
        <w:ind w:firstLine="567"/>
        <w:rPr>
          <w:i/>
        </w:rPr>
      </w:pPr>
      <w:r w:rsidRPr="00BF66D6">
        <w:rPr>
          <w:i/>
        </w:rPr>
        <w:t>И в этом Огне из зала Изначально Вышестоящих Аватаров Синтеза Кут Хуми Фаинь, мы проникаемся Изначально Вышестоящими Аватарами Синтеза Кут Хуми Фаинь, внимание, и становимся Частью, в прямом смысле слова, Изначально Вышестоящего Аватара Синтеза Кут Хуми. Пожалуйста, определитесь, какая вы Часть по названию из 64-х. От Физического Мирового Тела до Истины. Можно сказать, Физическое Тело и Дом Отца, но скорее всего мы должны остаться сами собою. Поэтому из 62-х.</w:t>
      </w:r>
    </w:p>
    <w:p w:rsidR="000F6D72" w:rsidRPr="00BF66D6" w:rsidRDefault="000F6D72" w:rsidP="000F6D72">
      <w:pPr>
        <w:ind w:firstLine="567"/>
        <w:rPr>
          <w:i/>
        </w:rPr>
      </w:pPr>
      <w:r w:rsidRPr="00BF66D6">
        <w:rPr>
          <w:i/>
        </w:rPr>
        <w:t xml:space="preserve">Переходим на 14-й этаж здания Учителя Синтеза Изначально Вышестоящего Отца каждого из нас на 1-й физической ИВДИВО-Цельности в Экополисе Изначально Вышестоящего Отца. Развертываемся на 14-м этаже телесностью Учителя Синтеза и соответствующей Частью, название, кто осознал, в какой Части вы сейчас стоите. </w:t>
      </w:r>
    </w:p>
    <w:p w:rsidR="000F6D72" w:rsidRPr="00BF66D6" w:rsidRDefault="000F6D72" w:rsidP="000F6D72">
      <w:pPr>
        <w:ind w:firstLine="567"/>
        <w:rPr>
          <w:i/>
        </w:rPr>
      </w:pPr>
      <w:r w:rsidRPr="00BF66D6">
        <w:rPr>
          <w:i/>
        </w:rPr>
        <w:t xml:space="preserve">Эманируем 4 194 240 Прав Синтеза Изначально Вышестоящего Отца в матрицу Куба Синтеза соответствующими эманациями Части такого-то названия Изначально Вышестоящего Отца в Куб Синтеза. И проживаем, видим, самоощущаем фиксацию Куба Синтеза на тело Учителя Синтеза с развёртыванием маленького кубика вокруг тела Учителя Синтеза с 5-ю зеркальными гранями, четыре по сторонам и пятый над головой. И на каждой из зеркальной грани нарисована ситуация с вашей Частью в выражении Части Аватара Синтеза Кут Хуми. Попробуйте увидеть. Каждая грань, если вы на неё смотрите, на ситуацию, эта ситуация развёртывается </w:t>
      </w:r>
      <w:proofErr w:type="gramStart"/>
      <w:r w:rsidRPr="00BF66D6">
        <w:rPr>
          <w:i/>
        </w:rPr>
        <w:t>вокруг вас</w:t>
      </w:r>
      <w:proofErr w:type="gramEnd"/>
      <w:r w:rsidRPr="00BF66D6">
        <w:rPr>
          <w:i/>
        </w:rPr>
        <w:t xml:space="preserve"> и вы попадаете как в реальное событие, но вы там наблюдаете за событием, хотя есть ощущение, что вы в нём участвуете. То есть, это голографическое событие, а не реальное. </w:t>
      </w:r>
    </w:p>
    <w:p w:rsidR="000F6D72" w:rsidRPr="00BF66D6" w:rsidRDefault="000F6D72" w:rsidP="000F6D72">
      <w:pPr>
        <w:ind w:firstLine="567"/>
        <w:rPr>
          <w:i/>
        </w:rPr>
      </w:pPr>
      <w:r w:rsidRPr="00BF66D6">
        <w:rPr>
          <w:i/>
        </w:rPr>
        <w:t xml:space="preserve">Кто не видит, Владыка говорит, что внутри головы у вас рисуется образ, слова или мысли этого события, или частности, не только мысли, этого события. И тогда мы сосредотачиваемся внутри головы, и у нас возникает некий образ, строй действий, мыслей, </w:t>
      </w:r>
      <w:r w:rsidRPr="00BF66D6">
        <w:rPr>
          <w:i/>
        </w:rPr>
        <w:lastRenderedPageBreak/>
        <w:t xml:space="preserve">частностей, какая-то ситуативность. И тогда внутри головы смотрим: что, о чём. И вот одна ситуация замирает, Владыка останавливает </w:t>
      </w:r>
      <w:proofErr w:type="gramStart"/>
      <w:r w:rsidRPr="00BF66D6">
        <w:rPr>
          <w:i/>
        </w:rPr>
        <w:t>её</w:t>
      </w:r>
      <w:proofErr w:type="gramEnd"/>
      <w:r w:rsidRPr="00BF66D6">
        <w:rPr>
          <w:i/>
        </w:rPr>
        <w:t xml:space="preserve"> и мы проживаем эту ситуацию. И у нас есть ощущения нашей Части, как мы реагируем и одновременно ощущаем реакцию Части Владыки Кут Хуми, как Владыка бы реагировал на эту ситуацию. Попробуйте найти два ощущения: наша реакция, состояние на эту ситуацию и состояние Владыки. То же самое, кто не видит, не слышит – вот есть ваше состояние, «не вижу, не слышу», а попробуйте ощутить состояние Владыки «не вижу, не слышу». Как вот от Владыки идёт состояние «не вижу, не слышу». Что это? То есть, любое состояние, что вы сейчас испытываете, должно быть и вашим, и одновременно Владыческим, Кут Хуми. Теперь, произошло. Теперь это фиксируем. Почувствовали-нет, опыт остался, будем тренироваться. Второй шаг. Часть меняется. Вы были в одной Части, теперь ощутите, что из вас уходит Часть Кут Хуми и в вас входит следующая Часть Кут Хуми, синтезирующаяся с другой вашей Частью по названию Части Кут Хуми. Какая Часть вошла и какие Части с этим названием у вас активировались? Вот ощутите: «Сейчас вот в моём теле другое состояние, у меня активировалась другая Часть Кут Хуми». </w:t>
      </w:r>
    </w:p>
    <w:p w:rsidR="000F6D72" w:rsidRPr="00BF66D6" w:rsidRDefault="000F6D72" w:rsidP="000F6D72">
      <w:pPr>
        <w:ind w:firstLine="567"/>
        <w:rPr>
          <w:i/>
        </w:rPr>
      </w:pPr>
      <w:r w:rsidRPr="00BF66D6">
        <w:rPr>
          <w:i/>
        </w:rPr>
        <w:t xml:space="preserve">И вот та Часть, что зашла, название сообщают сразу, то есть Часть зашла, название: «Это такая-то Часть». Вот у меня в голове нарисовалось – это, ну, допустим Око. И так как Учитель Синтеза – это эталон, со второй </w:t>
      </w:r>
      <w:proofErr w:type="gramStart"/>
      <w:r w:rsidRPr="00BF66D6">
        <w:rPr>
          <w:i/>
        </w:rPr>
        <w:t>Частью</w:t>
      </w:r>
      <w:proofErr w:type="gramEnd"/>
      <w:r w:rsidRPr="00BF66D6">
        <w:rPr>
          <w:i/>
        </w:rPr>
        <w:t xml:space="preserve"> мы сейчас сканируем эталон Части Кут Хуми в такую же Часть каждого из нас. То есть, эталон берём не по своей подготовке этой Части, а берём эталон Части Кут Хуми, впитывая в свою Часть. Эталон вошел в наше тело и сейчас физически, вот даже в физическом теле мы можем прожить, или ощутить, или прочувствовать некое насыщение нашего тела этим. </w:t>
      </w:r>
    </w:p>
    <w:p w:rsidR="000F6D72" w:rsidRPr="00BF66D6" w:rsidRDefault="000F6D72" w:rsidP="000F6D72">
      <w:pPr>
        <w:ind w:firstLine="567"/>
        <w:rPr>
          <w:i/>
        </w:rPr>
      </w:pPr>
      <w:r w:rsidRPr="00BF66D6">
        <w:rPr>
          <w:i/>
        </w:rPr>
        <w:t xml:space="preserve">Внимание, вторая Часть Владыки Кут Хуми уходит из нас, и Владыка Кут Хуми фиксирует нам третью Часть. Мы подходим к большому экрану, от стен от угла до угла. Он включился и на этом экране мы видим наш физический зал. Попробуйте увидеть, как ваше физическое тело сидит в этом зале. Так тело Учителя может наблюдать за вами при необходимости, хотя оно ваша Часть. </w:t>
      </w:r>
    </w:p>
    <w:p w:rsidR="000F6D72" w:rsidRPr="00BF66D6" w:rsidRDefault="000F6D72" w:rsidP="000F6D72">
      <w:pPr>
        <w:ind w:firstLine="567"/>
        <w:rPr>
          <w:i/>
        </w:rPr>
      </w:pPr>
      <w:r w:rsidRPr="00BF66D6">
        <w:rPr>
          <w:i/>
        </w:rPr>
        <w:t>Далее, тело Учителя концентрируется на ваше Физическое тело и развёртывает мерность существования вашего ИВДИВО каждого. Теперь вы видите сидящим то</w:t>
      </w:r>
      <w:r w:rsidR="00BF66D6">
        <w:rPr>
          <w:i/>
        </w:rPr>
        <w:t xml:space="preserve">лько себя, я так вижу. И вокруг </w:t>
      </w:r>
      <w:r w:rsidRPr="00BF66D6">
        <w:rPr>
          <w:i/>
        </w:rPr>
        <w:t>меня</w:t>
      </w:r>
      <w:r w:rsidR="00BF66D6">
        <w:rPr>
          <w:i/>
        </w:rPr>
        <w:t>,</w:t>
      </w:r>
      <w:r w:rsidRPr="00BF66D6">
        <w:rPr>
          <w:i/>
        </w:rPr>
        <w:t xml:space="preserve"> и вокруг каждого из нас сфера, которую мы </w:t>
      </w:r>
      <w:proofErr w:type="gramStart"/>
      <w:r w:rsidRPr="00BF66D6">
        <w:rPr>
          <w:i/>
        </w:rPr>
        <w:t>видим</w:t>
      </w:r>
      <w:proofErr w:type="gramEnd"/>
      <w:r w:rsidRPr="00BF66D6">
        <w:rPr>
          <w:i/>
        </w:rPr>
        <w:t xml:space="preserve"> как поле, но это границы ИВДИВО каждого из нас. Но, я бы сказал, первые границы ИВДИВО, самые маленькие, от 16 до 256 метров. И попробуйте рассмотреть какие условия, какие спецификации внутри этой сферы крутятся.</w:t>
      </w:r>
    </w:p>
    <w:p w:rsidR="000F6D72" w:rsidRPr="00BF66D6" w:rsidRDefault="000F6D72" w:rsidP="000F6D72">
      <w:pPr>
        <w:ind w:firstLine="567"/>
        <w:rPr>
          <w:i/>
        </w:rPr>
      </w:pPr>
      <w:r w:rsidRPr="00BF66D6">
        <w:rPr>
          <w:i/>
        </w:rPr>
        <w:t>Ну, и теперь смотрим – как Куб Синтеза впитывает условия физические в себя. Условно, на вас как накладывается какая–то матрица, схема, и ваши условия с поля ИВДИВО каждого впитываются в эту схему. Матрица затягивается, как решетка такая, с вашими атомами, молекулами, там набором разных связок, которые могут вспыхивать в этой решётке, по-разному можно видеть, впитывается в Куб Синтеза.</w:t>
      </w:r>
    </w:p>
    <w:p w:rsidR="000F6D72" w:rsidRPr="00BF66D6" w:rsidRDefault="000F6D72" w:rsidP="000F6D72">
      <w:pPr>
        <w:ind w:firstLine="567"/>
      </w:pPr>
      <w:r w:rsidRPr="00BF66D6">
        <w:rPr>
          <w:i/>
        </w:rPr>
        <w:t xml:space="preserve">И теперь Учитель Синтеза вашими глазами смотрит на весь Куб Синтеза, как он работает. Попробуйте охватить взглядом здание, где мы находимся, наше личное здание в целом и посмотреть на действие Куба Синтеза. Ну, допустим, огнеобразы из этой матрицы начинают проникать в другие огнеобразы и начинаются, как химические реакции этих огнеобразов между собою. Идёт собирание одинаковых огнеобразов с одинаковыми записями прасинтезности в каких-то ячейках, эти ячейки начинают связываться между собою по Кубу Синтеза, с одинаковой тематической прасинтезностью. А внутри тела нашего вспыхивает </w:t>
      </w:r>
      <w:r w:rsidRPr="00BF66D6">
        <w:t xml:space="preserve">соответствующее состояние. Сейчас Куб Синтеза фиксируется на вас и каждое возникшее состояние внутри тела, это вот некая схема возникшего действия на фоне огнеобразов условий с физики, которая у нас есть. </w:t>
      </w:r>
    </w:p>
    <w:p w:rsidR="000F6D72" w:rsidRPr="00BF66D6" w:rsidRDefault="000F6D72" w:rsidP="000F6D72">
      <w:pPr>
        <w:ind w:firstLine="567"/>
      </w:pPr>
      <w:r w:rsidRPr="00BF66D6">
        <w:t xml:space="preserve">Не факт, что мы сейчас проживаем состояние, потому, что наше тело на сейчас более холодное, но нам сейчас покажут сложившуюся матрицу, но обновлённых условий и возможностей физического поля ИВДИВО каждого из нас. Матрица идёт сквозь все 16 этажей, я вижу её как горящую схему. Но и, допустим, пока матрица не ушла, сосредотачиваемся на </w:t>
      </w:r>
      <w:r w:rsidRPr="00BF66D6">
        <w:lastRenderedPageBreak/>
        <w:t>один квадратик этой схемы и просим развернуть голограмку. И внутри голограмки мы видим ситуацию, которая нас ждёт.</w:t>
      </w:r>
    </w:p>
    <w:p w:rsidR="000F6D72" w:rsidRPr="00BF66D6" w:rsidRDefault="000F6D72" w:rsidP="000F6D72">
      <w:pPr>
        <w:ind w:firstLine="567"/>
      </w:pPr>
      <w:r w:rsidRPr="00BF66D6">
        <w:t xml:space="preserve">Ну, у меня ситуация, я вижу, чтоб вас включить, – я еду на своей машине и с кем-то разговариваю в машине. И я даже чуть-чуть понимаю тему, на которую разговариваю, ну, тенденцию темы, не всю тему, а вот, вот что это произойдёт. Всё. Тогда нужно смотреть на другой квадратик, что там произойдёт или какая тема разговора будет. Это разные вещи: ехать за рулём и говорить, или просто разговаривать. И вот в каждом квадратике какая-то вот такая ситуативность, но при этом с насыщенным содержанием, ты говоришь, думаешь, действуешь в этой среде. Не, мы сейчас смотрим окружающую среду, так как вокруг нашего Тела ИВДИВО каждого, это окружающая среда. </w:t>
      </w:r>
    </w:p>
    <w:p w:rsidR="000F6D72" w:rsidRPr="00BF66D6" w:rsidRDefault="000F6D72" w:rsidP="000F6D72">
      <w:pPr>
        <w:ind w:firstLine="567"/>
      </w:pPr>
      <w:r w:rsidRPr="00BF66D6">
        <w:t xml:space="preserve">И, вот смотрите, матрица начинает выдвигаться из здания. Тело Учителя видит, как матрица вышла из здания, зависла перед зданием в воздухе, горящая, что бы мы видели её. Учитель, тело Учителя может смотреть сквозь стены спокойно. Матрица начинает с вертикального стояния опускаться горизонтально, зависая в воздухе. И теперь просыпается экран, и мы видим, как матрица опускается физически в нашу Сферу ИВДИВО каждого на физике от 16 до 26-и метров. На экране вам покажут, как матрица становится вокруг нашего физического тела. У меня она проходит сквозь голову, фиксируется в центре груди и матрица распадается на множество огнеобразов, в том числе взаимосвязанных. А линии матрицы становятся жесткими условиями, которые начинают сплетать соответствующие события этой матрицы. И теперь пробуем ощутить среду вокруг нашего физического тела с границами ИВДИВО каждого. Среда вокруг нас поменялась. </w:t>
      </w:r>
    </w:p>
    <w:p w:rsidR="000F6D72" w:rsidRPr="00BF66D6" w:rsidRDefault="000F6D72" w:rsidP="000F6D72">
      <w:pPr>
        <w:ind w:firstLine="567"/>
      </w:pPr>
      <w:r w:rsidRPr="00BF66D6">
        <w:t xml:space="preserve">Возвращаемся к фиксации внимания к телу Учителя Синтеза, экран замирает. И из данного здания тело сквозь пространство переходит на одну из вершин, на специальной равнине с множества вершин, каждый из нас становится на свою вершину. Мы можем видеть друг друга. Это примерно в 100, в 200 метрах друг от друга, каждая вершинка, ну, как небольшие холмы, или маленькие пирамидки, на вершине которых мы стоим. Для меня, это множество пирамидок сейчас. Ну, я присмотрелся, у меня всё в порядке. И мы сейчас тренируемся на синтез с физическим ИВДИВО Цельностью. Мы сейчас возжигаемся Образом Отца внутри тела Учителя и начинаем эманировать из Образа Отца Образ Отца каждого из нас на 1-ю ИВДИВО-Цельность, одновременно стягивая и концентрируя собою магнитя </w:t>
      </w:r>
      <w:r w:rsidRPr="00BF66D6">
        <w:rPr>
          <w:b/>
        </w:rPr>
        <w:t>субъядерность</w:t>
      </w:r>
      <w:r w:rsidRPr="00BF66D6">
        <w:t xml:space="preserve"> 1-й ИВДИВО-Цельности.</w:t>
      </w:r>
    </w:p>
    <w:p w:rsidR="000F6D72" w:rsidRPr="00BF66D6" w:rsidRDefault="000F6D72" w:rsidP="000F6D72">
      <w:pPr>
        <w:ind w:firstLine="567"/>
      </w:pPr>
      <w:r w:rsidRPr="00BF66D6">
        <w:t xml:space="preserve">Синтезируемся с Изначально Вышестоящим Отцом Октавной Метагалактики До-ИВДИВО, это теперь так называется, кто помнит вчерашнее, и просим Изначально Вышестоящего Отца направить огнеобразы, концентрируемые на нас 1-й ИВДИВО-Цельностью на рост Образа Отца Изначально Вышестоящего Отца каждого из нас. </w:t>
      </w:r>
    </w:p>
    <w:p w:rsidR="000F6D72" w:rsidRPr="00BF66D6" w:rsidRDefault="000F6D72" w:rsidP="000F6D72">
      <w:pPr>
        <w:ind w:firstLine="567"/>
      </w:pPr>
      <w:r w:rsidRPr="00BF66D6">
        <w:t xml:space="preserve">И вот сейчас вся 1-я ИВДИВО-Цельность на вас сконцентрировалась, причём, я увидел перспективы этой концентрации для себя. Что внутри себя у вас, вот какая-то или ситуация, или взгляд и мысли, или имперация произошла в этой концентрации. Вот сейчас наши тела стоят в прямой концентрации 1-й ИВДИВО-Цельности и наше физическое тело отражает эту концентрацию. Фактически в этом зале физическим телом мы сидим в фиксации 1-й ИВДИВО-Цельности. У меня в этот момент сейчас возожглись стопы, грубо говоря, я начинаю стоять на 1-й ИВДИВО-Цельности. То есть, одномоментно физическое тело Учителя Синтеза и наше физическое тело – это одно. </w:t>
      </w:r>
    </w:p>
    <w:p w:rsidR="000F6D72" w:rsidRPr="00BF66D6" w:rsidRDefault="000F6D72" w:rsidP="000F6D72">
      <w:pPr>
        <w:ind w:firstLine="567"/>
      </w:pPr>
      <w:r w:rsidRPr="00BF66D6">
        <w:t xml:space="preserve">И из этой вершины пирамидальной, сейчас закончилась концентрация 1-й ИВДИВО-Цельности, мы возвращаемся в зал До-ИВДИВО на 4 194 240-ю ИВДИВО-Цельность телом Учителя Синтеза. Становимся пред Изначально Вышестоящими Аватарами Синтеза Кут Хуми и Фаинь. Владыка смотрит, как и что у нас получилось. Какие свойства, качества, способности или возможности начали рождаться в нас от этого тренинга. </w:t>
      </w:r>
    </w:p>
    <w:p w:rsidR="000F6D72" w:rsidRPr="00BF66D6" w:rsidRDefault="000F6D72" w:rsidP="000F6D72">
      <w:pPr>
        <w:ind w:firstLine="567"/>
      </w:pPr>
      <w:r w:rsidRPr="00BF66D6">
        <w:t xml:space="preserve">И, синтезируясь с Хум Аватара Синтеза Кут Хуми, просим переключить каждого из нас на Синтез и явление Синтеза в любых акцентациях, с учётом того, что Синтез управляет Жизнью 8-1. Соответственно, чтобы оперировать Жизнью, получать в Жизни какие-то возможности, мы просим Изначально Вышестоящего Аватара Синтеза Кут Хуми перевести </w:t>
      </w:r>
      <w:r w:rsidRPr="00BF66D6">
        <w:lastRenderedPageBreak/>
        <w:t>акцентацию любого из нас с Мудрости, Любви, Воли, Творения, Созидания или Репликации на Синтез в управлении Жизни каждого из нас.</w:t>
      </w:r>
    </w:p>
    <w:p w:rsidR="000F6D72" w:rsidRPr="00BF66D6" w:rsidRDefault="000F6D72" w:rsidP="000F6D72">
      <w:pPr>
        <w:ind w:firstLine="567"/>
      </w:pPr>
      <w:r w:rsidRPr="00BF66D6">
        <w:t xml:space="preserve">И проникаемся Синтезом Изначально Вышестоящего Аватара Синтеза Кут Хуми, направляя этот Синтез на активацию всех Кубов Синтеза, всех зданий каждого из нас и одномоментно насыщаясь этим Синтезом физическим телом собою. </w:t>
      </w:r>
    </w:p>
    <w:p w:rsidR="000F6D72" w:rsidRPr="00BF66D6" w:rsidRDefault="000F6D72" w:rsidP="000F6D72">
      <w:pPr>
        <w:ind w:firstLine="567"/>
      </w:pPr>
      <w:r w:rsidRPr="00BF66D6">
        <w:t xml:space="preserve">И, проникаясь Синтезом, вспыхивая им, мы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физически собою. И возжигаясь Синтез Синтеза Изначально Вышестоящего Отца, преображаемся им. </w:t>
      </w:r>
    </w:p>
    <w:p w:rsidR="000F6D72" w:rsidRPr="00BF66D6" w:rsidRDefault="000F6D72" w:rsidP="000F6D72">
      <w:pPr>
        <w:ind w:firstLine="567"/>
      </w:pPr>
      <w:r w:rsidRPr="00BF66D6">
        <w:t>Теперь акцентируемся перед Владыкой Кут Хуми, смотрим на Владыку Кут Хуми и из нас выходит Тело Учителя, а мы Ипостасным телом становимся стоять как Владыки 65-го Синтеза, Владыка выше по рангу. Смотрим на своё тело Учителя, стоящее слева от нас и похожее на нас, но в форме Учителя Синтеза. Можем посмотреть разницу форм. Направляем мысленно тело Учителя Синтеза в частный Дом на 1-ю ИВДИВО-Цельность. И как оно сквозь пространство ушло. Мы остались Ипостасным телом.</w:t>
      </w:r>
    </w:p>
    <w:p w:rsidR="00BF66D6" w:rsidRDefault="000F6D72" w:rsidP="000F6D72">
      <w:pPr>
        <w:ind w:firstLine="567"/>
      </w:pPr>
      <w:r w:rsidRPr="00BF66D6">
        <w:t xml:space="preserve">Благодарим Аватаров Синтеза Кут Хуми Фаинь. Возвращаемся Ипостасным телом в физическое тело в данный зал. Развёртываемся физически. И эманируем всё стяженное и возожженное в ИВДИВО, в ИВДИВО Московия, ИВДИВО Москва, ИВДИВО Красногорск, ИВДИВО Истра, ИВДИВО Домодедово, ИВДИВО нашей должностной компетенции и ИВДИВО каждого из нас. И выходим из практики. </w:t>
      </w:r>
    </w:p>
    <w:p w:rsidR="000F6D72" w:rsidRPr="00BF66D6" w:rsidRDefault="000F6D72" w:rsidP="000F6D72">
      <w:pPr>
        <w:ind w:firstLine="567"/>
      </w:pPr>
      <w:r w:rsidRPr="00BF66D6">
        <w:t>Аминь.</w:t>
      </w:r>
    </w:p>
    <w:p w:rsidR="000F6D72" w:rsidRPr="00887413" w:rsidRDefault="000F6D72" w:rsidP="000F6D72">
      <w:pPr>
        <w:ind w:firstLine="567"/>
      </w:pPr>
      <w:r w:rsidRPr="00887413">
        <w:rPr>
          <w:b/>
        </w:rPr>
        <w:t>65 ПС Московия, 2020</w:t>
      </w:r>
      <w:r w:rsidRPr="00887413">
        <w:t>, с. 68</w:t>
      </w:r>
    </w:p>
    <w:p w:rsidR="000F6D72" w:rsidRPr="00887413" w:rsidRDefault="000F6D72" w:rsidP="000F6D72">
      <w:pPr>
        <w:ind w:firstLine="567"/>
      </w:pPr>
      <w:r w:rsidRPr="00887413">
        <w:t xml:space="preserve">Мы ж учили, что наши условия – это записи атомов, молекул… Огнеобразов, цепочки Огнеобразов. Не только цепочки Огнеобразов, ну, </w:t>
      </w:r>
      <w:r w:rsidRPr="00887413">
        <w:rPr>
          <w:b/>
        </w:rPr>
        <w:t>Субъядерности</w:t>
      </w:r>
      <w:r w:rsidRPr="00887413">
        <w:t>, записи Прасинтезности. Но я пытался вам подсказать то, что мы можем увидеть. Атомы, молекулы, шарики мы можем увидеть, какие-то линии условий мы можем увидеть. Ну, я могу сказать – голомические голограммы собирал. Ну, собирал. И как мы их увидим, если мы даже… Ну, голограмму можем представить, но мы ж хотим видеть картинку. А я не имею в виду, что эти голомические голограммы были видимы, они просто собирались.</w:t>
      </w:r>
    </w:p>
    <w:p w:rsidR="000F6D72" w:rsidRPr="00887413" w:rsidRDefault="000F6D72" w:rsidP="000F6D72">
      <w:pPr>
        <w:ind w:firstLine="567"/>
      </w:pPr>
      <w:r w:rsidRPr="00887413">
        <w:rPr>
          <w:b/>
        </w:rPr>
        <w:t>65 ПС Московия, 2020,</w:t>
      </w:r>
      <w:r w:rsidRPr="00887413">
        <w:t xml:space="preserve"> с. 78-79</w:t>
      </w:r>
    </w:p>
    <w:p w:rsidR="000F6D72" w:rsidRPr="00887413" w:rsidRDefault="000F6D72" w:rsidP="000F6D72">
      <w:pPr>
        <w:ind w:firstLine="567"/>
      </w:pPr>
      <w:r w:rsidRPr="00887413">
        <w:t xml:space="preserve">Итак, вначале Виды Материи, потом Частности. Четвёртый вариант – 256 </w:t>
      </w:r>
      <w:proofErr w:type="gramStart"/>
      <w:r w:rsidRPr="00887413">
        <w:t>Прав..?</w:t>
      </w:r>
      <w:proofErr w:type="gramEnd"/>
    </w:p>
    <w:p w:rsidR="000F6D72" w:rsidRPr="00887413" w:rsidRDefault="000F6D72" w:rsidP="000F6D72">
      <w:pPr>
        <w:ind w:firstLine="567"/>
      </w:pPr>
      <w:r w:rsidRPr="00887413">
        <w:t xml:space="preserve">Виды Материи начинают взаимодействовать с Частностями, идёт взаимопроникновение, и нам нужно теперь 256 </w:t>
      </w:r>
      <w:proofErr w:type="gramStart"/>
      <w:r w:rsidRPr="00887413">
        <w:t>Прав..?</w:t>
      </w:r>
      <w:proofErr w:type="gramEnd"/>
      <w:r w:rsidRPr="00887413">
        <w:t xml:space="preserve"> Ну, можно сказать «видов организации материи», но это не об этом.</w:t>
      </w:r>
    </w:p>
    <w:p w:rsidR="000F6D72" w:rsidRPr="00887413" w:rsidRDefault="000F6D72" w:rsidP="000F6D72">
      <w:pPr>
        <w:ind w:firstLine="567"/>
      </w:pPr>
      <w:r w:rsidRPr="00887413">
        <w:t xml:space="preserve">Из зала: </w:t>
      </w:r>
      <w:r w:rsidRPr="00887413">
        <w:rPr>
          <w:b/>
        </w:rPr>
        <w:t>Субъядерность</w:t>
      </w:r>
      <w:r w:rsidRPr="00887413">
        <w:t>.</w:t>
      </w:r>
    </w:p>
    <w:p w:rsidR="000F6D72" w:rsidRPr="00887413" w:rsidRDefault="000F6D72" w:rsidP="000F6D72">
      <w:pPr>
        <w:ind w:firstLine="567"/>
      </w:pPr>
      <w:r w:rsidRPr="00887413">
        <w:t xml:space="preserve">Нет, это результат. </w:t>
      </w:r>
      <w:r w:rsidRPr="00887413">
        <w:rPr>
          <w:b/>
        </w:rPr>
        <w:t>Субъядерность</w:t>
      </w:r>
      <w:r w:rsidRPr="00887413">
        <w:t xml:space="preserve"> – это то, куда записываются наши Права по итогам. 256 видов Прав. Чего может быть, кроме чего-то там материально-человеческого?</w:t>
      </w:r>
    </w:p>
    <w:p w:rsidR="000F6D72" w:rsidRPr="00887413" w:rsidRDefault="000F6D72" w:rsidP="000F6D72">
      <w:pPr>
        <w:ind w:firstLine="567"/>
      </w:pPr>
      <w:r w:rsidRPr="00887413">
        <w:t>Из зала: Синтезов?</w:t>
      </w:r>
    </w:p>
    <w:p w:rsidR="000F6D72" w:rsidRPr="00887413" w:rsidRDefault="000F6D72" w:rsidP="000F6D72">
      <w:pPr>
        <w:ind w:firstLine="567"/>
      </w:pPr>
      <w:r w:rsidRPr="00887413">
        <w:t>Ну, можно сказать, Синтезов, но это ни о чём. Мне нужна конкретика такая, чтобы мы могли этим пользоваться. Частностями мы можем пользоваться, Видами Материи можем. Кстати, Видами Материи, когда мы пользуемся, мы оттуда Субъядерность скачиваем, поэтому…</w:t>
      </w:r>
    </w:p>
    <w:p w:rsidR="000F6D72" w:rsidRPr="00887413" w:rsidRDefault="000F6D72" w:rsidP="000F6D72">
      <w:pPr>
        <w:ind w:firstLine="567"/>
      </w:pPr>
      <w:r w:rsidRPr="00887413">
        <w:t>Третья линия?</w:t>
      </w:r>
    </w:p>
    <w:p w:rsidR="000F6D72" w:rsidRPr="00887413" w:rsidRDefault="000F6D72" w:rsidP="000F6D72">
      <w:pPr>
        <w:ind w:firstLine="567"/>
      </w:pPr>
      <w:r w:rsidRPr="00887413">
        <w:t>Ребята, Огней Аватаров Синтеза. Вы хотите сказать, что без Огня Аватаров Синтеза вы легко освоите Виды Материи или Частности? У вас детский сад просто.</w:t>
      </w:r>
    </w:p>
    <w:p w:rsidR="000F6D72" w:rsidRPr="00887413" w:rsidRDefault="000F6D72" w:rsidP="000F6D72">
      <w:pPr>
        <w:ind w:firstLine="567"/>
      </w:pPr>
      <w:r w:rsidRPr="00887413">
        <w:t>Третья линия – это 256 Огней Аватаров Изначально Вышестоящего Отца, где Права каждого Огня, каждого Аватара вам тоже обязательно даются. И вот этот Огонь, 256 Огней, и поможет вам синтезировать Виды Материи и Частности между собой. Сами они могут не синтезироваться, нам не хватит тямы. Поэтому 256 Огней Аватаров Изначально Вышестоящего Отца, и Аватар-Ипостасей, и Аватаров Синтеза.</w:t>
      </w:r>
    </w:p>
    <w:p w:rsidR="000F6D72" w:rsidRPr="00887413" w:rsidRDefault="000F6D72" w:rsidP="000F6D72">
      <w:pPr>
        <w:ind w:firstLine="567"/>
      </w:pPr>
      <w:r w:rsidRPr="00887413">
        <w:lastRenderedPageBreak/>
        <w:t xml:space="preserve">И четвёртый вариант последний? Ну, примерно, Права на что? Ну, мы сейчас используем Права на что? Регулятор Прав </w:t>
      </w:r>
      <w:r w:rsidR="00BF66D6">
        <w:t xml:space="preserve">– </w:t>
      </w:r>
      <w:r w:rsidRPr="00887413">
        <w:t>это Огонь Жизни, в Огне Жизни мы можем на что использовать Права?</w:t>
      </w:r>
    </w:p>
    <w:p w:rsidR="000F6D72" w:rsidRPr="00887413" w:rsidRDefault="000F6D72" w:rsidP="000F6D72">
      <w:pPr>
        <w:ind w:firstLine="567"/>
      </w:pPr>
      <w:r w:rsidRPr="00887413">
        <w:t>Ну, чтоб стать Регулятором Прав нам надо определиться – на что мы тратим эти Права. Итак, мы синтезируем Виды Материи</w:t>
      </w:r>
      <w:r>
        <w:t xml:space="preserve"> – </w:t>
      </w:r>
      <w:r w:rsidRPr="00887413">
        <w:t>256, с Частностями</w:t>
      </w:r>
      <w:r>
        <w:t xml:space="preserve"> – </w:t>
      </w:r>
      <w:r w:rsidRPr="00887413">
        <w:t>256, с Огнями Аватаров</w:t>
      </w:r>
      <w:r>
        <w:t xml:space="preserve"> – </w:t>
      </w:r>
      <w:r w:rsidRPr="00887413">
        <w:t>256, оттуда всё берём только Правами. 256 Прав, Прав, Прав. Впитываем 768 Прав, и нам нужен четвёртый регулятор – на что мы всё это направляем.</w:t>
      </w:r>
    </w:p>
    <w:p w:rsidR="000F6D72" w:rsidRPr="00887413" w:rsidRDefault="000F6D72" w:rsidP="000F6D72">
      <w:pPr>
        <w:ind w:firstLine="567"/>
      </w:pPr>
      <w:r w:rsidRPr="00887413">
        <w:t>Из зала: Наука?</w:t>
      </w:r>
    </w:p>
    <w:p w:rsidR="000F6D72" w:rsidRPr="00887413" w:rsidRDefault="000F6D72" w:rsidP="000F6D72">
      <w:pPr>
        <w:ind w:firstLine="567"/>
      </w:pPr>
      <w:r w:rsidRPr="00887413">
        <w:t>Как ты это отследишь? В Жизни наука. Вот смотрите, если я беру Права с Вида Материи, с Огня и с Частности, у меня эти три Права объединяются, и я могу их что? Регулировать, и начинаю расти этим, связкой. Правильно? И меня уже будет обучать Владыка, как это регулировать. Регулировать – это детали Прав, то, что записано в Праве.</w:t>
      </w:r>
    </w:p>
    <w:p w:rsidR="000F6D72" w:rsidRPr="00887413" w:rsidRDefault="000F6D72" w:rsidP="000F6D72">
      <w:pPr>
        <w:ind w:firstLine="567"/>
      </w:pPr>
      <w:r w:rsidRPr="00887413">
        <w:t>Что записано в Пра</w:t>
      </w:r>
      <w:r w:rsidR="00BF66D6">
        <w:t xml:space="preserve">ве? Вспоминаем, что любое </w:t>
      </w:r>
      <w:proofErr w:type="gramStart"/>
      <w:r w:rsidR="00BF66D6">
        <w:t>Право</w:t>
      </w:r>
      <w:proofErr w:type="gramEnd"/>
      <w:r w:rsidR="00BF66D6">
        <w:t xml:space="preserve"> – </w:t>
      </w:r>
      <w:r w:rsidRPr="00887413">
        <w:t xml:space="preserve">это текст, ну, Закона, значит, в этом Праве записан текст </w:t>
      </w:r>
      <w:r w:rsidRPr="00887413">
        <w:rPr>
          <w:b/>
        </w:rPr>
        <w:t>Субъядерности</w:t>
      </w:r>
      <w:r w:rsidRPr="00887413">
        <w:t>. Берём три текста, совмещаем, или начинаем действовать и видим по результатам действия – что происходит. Ну, сейчас.</w:t>
      </w:r>
    </w:p>
    <w:p w:rsidR="000F6D72" w:rsidRPr="00887413" w:rsidRDefault="000F6D72" w:rsidP="000F6D72">
      <w:pPr>
        <w:ind w:firstLine="567"/>
      </w:pPr>
      <w:r w:rsidRPr="00887413">
        <w:t>Четвёртый вариант? Жизнь!</w:t>
      </w:r>
    </w:p>
    <w:p w:rsidR="000F6D72" w:rsidRPr="00BF66D6" w:rsidRDefault="000F6D72" w:rsidP="000F6D72">
      <w:pPr>
        <w:ind w:firstLine="567"/>
        <w:rPr>
          <w:i/>
        </w:rPr>
      </w:pPr>
      <w:r w:rsidRPr="00BF66D6">
        <w:rPr>
          <w:i/>
        </w:rPr>
        <w:t xml:space="preserve">Из зала: </w:t>
      </w:r>
      <w:r w:rsidR="00BF66D6" w:rsidRPr="00BF66D6">
        <w:rPr>
          <w:i/>
        </w:rPr>
        <w:t xml:space="preserve">– </w:t>
      </w:r>
      <w:r w:rsidRPr="00BF66D6">
        <w:rPr>
          <w:i/>
        </w:rPr>
        <w:t>Часть.</w:t>
      </w:r>
    </w:p>
    <w:p w:rsidR="000F6D72" w:rsidRPr="00887413" w:rsidRDefault="000F6D72" w:rsidP="000F6D72">
      <w:pPr>
        <w:ind w:firstLine="567"/>
      </w:pPr>
      <w:r w:rsidRPr="00887413">
        <w:t>Ну, можно по Частям, вы это не отследите, можно по Проектам, вы это не отследите.</w:t>
      </w:r>
    </w:p>
    <w:p w:rsidR="000F6D72" w:rsidRPr="00887413" w:rsidRDefault="000F6D72" w:rsidP="000F6D72">
      <w:pPr>
        <w:ind w:firstLine="567"/>
      </w:pPr>
      <w:r w:rsidRPr="00887413">
        <w:t>По Жизни!</w:t>
      </w:r>
    </w:p>
    <w:p w:rsidR="000F6D72" w:rsidRPr="00BF66D6" w:rsidRDefault="000F6D72" w:rsidP="000F6D72">
      <w:pPr>
        <w:ind w:firstLine="567"/>
        <w:rPr>
          <w:i/>
        </w:rPr>
      </w:pPr>
      <w:r w:rsidRPr="00BF66D6">
        <w:rPr>
          <w:i/>
        </w:rPr>
        <w:t xml:space="preserve">Из зала: </w:t>
      </w:r>
      <w:r w:rsidR="00BF66D6" w:rsidRPr="00BF66D6">
        <w:rPr>
          <w:i/>
        </w:rPr>
        <w:t xml:space="preserve">– </w:t>
      </w:r>
      <w:r w:rsidRPr="00BF66D6">
        <w:rPr>
          <w:i/>
        </w:rPr>
        <w:t>По видам Человека или по Видам Жизни.</w:t>
      </w:r>
    </w:p>
    <w:p w:rsidR="000F6D72" w:rsidRPr="00887413" w:rsidRDefault="000F6D72" w:rsidP="000F6D72">
      <w:pPr>
        <w:ind w:firstLine="567"/>
      </w:pPr>
      <w:r w:rsidRPr="00887413">
        <w:t>По видам Человека, или по Видам Жизни. И как вы это отследите по Видам Человека, по царствам допустим? Бегать будете? По Видам Жизни как вы это отследите? Тоже бегать будете? Тоже не отследите. То есть, мне надо отслеживаемость регулировки Прав, чтоб вы месяц у Владыки Кут Хуми учились регулировать Права, а не только стяжали Регулятора Прав и на этом забыли это. Чтоб вас каждый день в ночной подготовке, даже если вы забыли, на это обучали. И вас будут обучать на вот эту четвёртую линию, из трёх предыдущих. То есть, у вас будут синтезировать Права Вида Материи, Частности, Частности чтобы мы сообразили, и Огня Владыки, чтобы вот эта вся регулировка произошла. В результате на вот эту четвёртую линию 256… Не Частей, но из Огня Жизни, не Тел, потому что у нас столько Тел жизни может не быть, не Царств, не Сфер.</w:t>
      </w:r>
    </w:p>
    <w:p w:rsidR="000F6D72" w:rsidRPr="00BF66D6" w:rsidRDefault="000F6D72" w:rsidP="000F6D72">
      <w:pPr>
        <w:ind w:firstLine="567"/>
        <w:rPr>
          <w:i/>
        </w:rPr>
      </w:pPr>
      <w:r w:rsidRPr="00BF66D6">
        <w:rPr>
          <w:i/>
        </w:rPr>
        <w:t xml:space="preserve">Из зала: </w:t>
      </w:r>
      <w:r w:rsidR="00BF66D6" w:rsidRPr="00BF66D6">
        <w:rPr>
          <w:i/>
        </w:rPr>
        <w:t xml:space="preserve">– </w:t>
      </w:r>
      <w:r w:rsidRPr="00BF66D6">
        <w:rPr>
          <w:i/>
        </w:rPr>
        <w:t>Качества.</w:t>
      </w:r>
    </w:p>
    <w:p w:rsidR="000F6D72" w:rsidRPr="00887413" w:rsidRDefault="000F6D72" w:rsidP="000F6D72">
      <w:pPr>
        <w:ind w:firstLine="567"/>
      </w:pPr>
      <w:r w:rsidRPr="00887413">
        <w:t>Каких качеств? Огласите весь список на 256, пожалуйста. Мы с тобой о качествах, по-моему, уже в Питере говорили, ты опять сидишь на этих качествах. Я не к тому, что качества не нужны. Нужны! Но нельзя их отследить.</w:t>
      </w:r>
    </w:p>
    <w:p w:rsidR="000F6D72" w:rsidRPr="00887413" w:rsidRDefault="000F6D72" w:rsidP="000F6D72">
      <w:pPr>
        <w:ind w:firstLine="567"/>
      </w:pPr>
      <w:r w:rsidRPr="00887413">
        <w:t>Что можно в Огне Жизни отследить?</w:t>
      </w:r>
    </w:p>
    <w:p w:rsidR="000F6D72" w:rsidRPr="00BF66D6" w:rsidRDefault="000F6D72" w:rsidP="000F6D72">
      <w:pPr>
        <w:ind w:firstLine="567"/>
        <w:rPr>
          <w:i/>
        </w:rPr>
      </w:pPr>
      <w:r w:rsidRPr="00BF66D6">
        <w:rPr>
          <w:i/>
        </w:rPr>
        <w:t xml:space="preserve">Из зала: </w:t>
      </w:r>
      <w:r w:rsidR="00BF66D6" w:rsidRPr="00BF66D6">
        <w:rPr>
          <w:i/>
        </w:rPr>
        <w:t xml:space="preserve">– </w:t>
      </w:r>
      <w:r w:rsidRPr="00BF66D6">
        <w:rPr>
          <w:i/>
        </w:rPr>
        <w:t>Дела, реализацию. Части. Сферы жизни.</w:t>
      </w:r>
    </w:p>
    <w:p w:rsidR="000F6D72" w:rsidRPr="00887413" w:rsidRDefault="000F6D72" w:rsidP="000F6D72">
      <w:pPr>
        <w:ind w:firstLine="567"/>
      </w:pPr>
      <w:r w:rsidRPr="00887413">
        <w:t>Ребята, вообразите, объединяется Вид Материи и Огонь Аватара, что у вас в этот момент происходит? Питерцы, вы должны знать. Тут я знаю Питерцы у нас это, затянулись на Синтез.</w:t>
      </w:r>
    </w:p>
    <w:p w:rsidR="000F6D72" w:rsidRPr="00BF66D6" w:rsidRDefault="000F6D72" w:rsidP="000F6D72">
      <w:pPr>
        <w:ind w:firstLine="567"/>
        <w:rPr>
          <w:i/>
        </w:rPr>
      </w:pPr>
      <w:r w:rsidRPr="00BF66D6">
        <w:rPr>
          <w:i/>
        </w:rPr>
        <w:t>Из зала:</w:t>
      </w:r>
      <w:r w:rsidR="00031DED" w:rsidRPr="00031DED">
        <w:t xml:space="preserve"> </w:t>
      </w:r>
      <w:r w:rsidR="00031DED" w:rsidRPr="00031DED">
        <w:rPr>
          <w:i/>
        </w:rPr>
        <w:t xml:space="preserve">– </w:t>
      </w:r>
      <w:r w:rsidRPr="00BF66D6">
        <w:rPr>
          <w:i/>
        </w:rPr>
        <w:t>Воля, сверхпассионарность.</w:t>
      </w:r>
    </w:p>
    <w:p w:rsidR="000F6D72" w:rsidRPr="00887413" w:rsidRDefault="000F6D72" w:rsidP="000F6D72">
      <w:pPr>
        <w:ind w:firstLine="567"/>
      </w:pPr>
      <w:r w:rsidRPr="00887413">
        <w:t>При взаимодействии Огня и Вида Материи, вам намекали на последнем Синтезе, что у вас должно активироваться?</w:t>
      </w:r>
    </w:p>
    <w:p w:rsidR="000F6D72" w:rsidRPr="00BF66D6" w:rsidRDefault="000F6D72" w:rsidP="000F6D72">
      <w:pPr>
        <w:ind w:firstLine="567"/>
        <w:rPr>
          <w:i/>
        </w:rPr>
      </w:pPr>
      <w:r w:rsidRPr="00BF66D6">
        <w:rPr>
          <w:i/>
        </w:rPr>
        <w:t xml:space="preserve">Из зала: </w:t>
      </w:r>
      <w:r w:rsidR="00BF66D6" w:rsidRPr="00BF66D6">
        <w:rPr>
          <w:i/>
        </w:rPr>
        <w:t xml:space="preserve">– </w:t>
      </w:r>
      <w:r w:rsidRPr="00BF66D6">
        <w:rPr>
          <w:i/>
        </w:rPr>
        <w:t>Синтезфизичность.</w:t>
      </w:r>
    </w:p>
    <w:p w:rsidR="000F6D72" w:rsidRPr="00887413" w:rsidRDefault="000F6D72" w:rsidP="000F6D72">
      <w:pPr>
        <w:ind w:firstLine="567"/>
      </w:pPr>
      <w:r w:rsidRPr="00887413">
        <w:t>Издевуны. Пламя! Жизни. Без которого всё остальное не имеет вообще значения в жизни. На всякий случай если вы влюбились – это Пламя Любви, действующее в нас как эффект состояния влюблённости. Поэтому влюблённость не есмь любовь, влюблённость есть Пламя, а Любовь есмь Огонь. Вот такая вам регуляция Прав.</w:t>
      </w:r>
    </w:p>
    <w:p w:rsidR="000F6D72" w:rsidRPr="00887413" w:rsidRDefault="000F6D72" w:rsidP="000F6D72">
      <w:pPr>
        <w:ind w:firstLine="567"/>
      </w:pPr>
      <w:r w:rsidRPr="00887413">
        <w:t xml:space="preserve">И регуляция Прав Огнём Жизни начинается Пламенем. Доказательство, Ядро Жизни в Монаде горит Пламенем. И распознать в Пламени и </w:t>
      </w:r>
      <w:r w:rsidRPr="00887413">
        <w:rPr>
          <w:b/>
        </w:rPr>
        <w:t>субъядерность,</w:t>
      </w:r>
      <w:r w:rsidRPr="00887413">
        <w:t xml:space="preserve"> и гологра</w:t>
      </w:r>
      <w:r w:rsidR="00031DED">
        <w:t>м</w:t>
      </w:r>
      <w:r w:rsidRPr="00887413">
        <w:t xml:space="preserve">мки в этом пламени зарисованы, которые можно увидеть, и погрузиться в Пламя, попроживать это Пламя, и порасшифровывать его разными Частями, Телами, Книгами… Вплоть до того, что Пламя может материализоваться в текст, который можно прочесть, и всё это тренировки Синтеза за годы Синтеза. Понятно, да? А над Питерцами я посмеялся, потому что Школа Пламени </w:t>
      </w:r>
      <w:r w:rsidRPr="00887413">
        <w:lastRenderedPageBreak/>
        <w:t>относится к подразделению Питера. И мы так и не сообразили, что без Пламени Воля у нас не развивается, к сожалению. Бывает, в смысле, что влюблённость – это Пламя Любви, а первый эффект Воли – это? Пламя Воли, только как оно у человечества называется? Вот Пламя Любви у человечества называется влюблённостью, а Пламя Воли у человечества называется?</w:t>
      </w:r>
    </w:p>
    <w:p w:rsidR="000F6D72" w:rsidRPr="00BF66D6" w:rsidRDefault="000F6D72" w:rsidP="000F6D72">
      <w:pPr>
        <w:ind w:firstLine="567"/>
        <w:rPr>
          <w:i/>
        </w:rPr>
      </w:pPr>
      <w:r w:rsidRPr="00BF66D6">
        <w:rPr>
          <w:i/>
        </w:rPr>
        <w:t xml:space="preserve">Из зала: </w:t>
      </w:r>
      <w:r w:rsidR="00BF66D6" w:rsidRPr="00BF66D6">
        <w:rPr>
          <w:i/>
        </w:rPr>
        <w:t xml:space="preserve">– </w:t>
      </w:r>
      <w:r w:rsidRPr="00BF66D6">
        <w:rPr>
          <w:i/>
        </w:rPr>
        <w:t>Волевитость.</w:t>
      </w:r>
    </w:p>
    <w:p w:rsidR="000F6D72" w:rsidRPr="00887413" w:rsidRDefault="000F6D72" w:rsidP="000F6D72">
      <w:pPr>
        <w:ind w:firstLine="567"/>
      </w:pPr>
      <w:r w:rsidRPr="00887413">
        <w:rPr>
          <w:b/>
        </w:rPr>
        <w:t>65 ПС Московия, 2020</w:t>
      </w:r>
      <w:r w:rsidRPr="00887413">
        <w:t>, с. 92</w:t>
      </w:r>
    </w:p>
    <w:p w:rsidR="000F6D72" w:rsidRPr="00887413" w:rsidRDefault="000F6D72" w:rsidP="000F6D72">
      <w:pPr>
        <w:ind w:firstLine="567"/>
      </w:pPr>
      <w:r w:rsidRPr="00887413">
        <w:t xml:space="preserve">Ещё раз: Часть, Ядро Жизни, три Огня: Фа, Ми, Ре. Плюс, желательно, Огни 4-рёх или 5-ти Метагалактик тоже в фиксации собою. Фиксация Октавной Метагалактики, Истинной Метагалактики, Высокой Цельной, Изначально Вышестоящей, Метагалактики Фа, чтоб было 8 фиксаций на Часть. Создание соответствующей среды в ИВДИВО Владыки Части, среды </w:t>
      </w:r>
      <w:r w:rsidRPr="00887413">
        <w:rPr>
          <w:b/>
        </w:rPr>
        <w:t xml:space="preserve">субъядерности </w:t>
      </w:r>
      <w:r w:rsidRPr="00887413">
        <w:t>в ИВДИВО Владыки Части, среды прасинтезных концентраций в ИВДИВО Владыки Части и разработка в Части Систем и Аппаратов с Частностями – внутри себя и в соответствующем стяжании в ИВДИВО. Создание Условий, чтобы всё это потом вырастало у населения.</w:t>
      </w:r>
    </w:p>
    <w:p w:rsidR="000F6D72" w:rsidRPr="00887413" w:rsidRDefault="000F6D72" w:rsidP="000F6D72">
      <w:pPr>
        <w:ind w:firstLine="567"/>
      </w:pPr>
      <w:r w:rsidRPr="00887413">
        <w:rPr>
          <w:b/>
        </w:rPr>
        <w:t xml:space="preserve">65 ПС Московия, 2020, </w:t>
      </w:r>
      <w:r w:rsidRPr="00887413">
        <w:t>с. 98-100</w:t>
      </w:r>
    </w:p>
    <w:p w:rsidR="000F6D72" w:rsidRPr="00887413" w:rsidRDefault="00201EEC" w:rsidP="000F6D72">
      <w:pPr>
        <w:ind w:firstLine="567"/>
      </w:pPr>
      <w:r>
        <w:rPr>
          <w:b/>
        </w:rPr>
        <w:t>Практика</w:t>
      </w:r>
      <w:r w:rsidR="000F6D72" w:rsidRPr="00031DED">
        <w:rPr>
          <w:b/>
        </w:rPr>
        <w:t>.</w:t>
      </w:r>
      <w:r w:rsidR="000F6D72" w:rsidRPr="00887413">
        <w:t xml:space="preserve"> Итоговая. Стяжание 268 435 457 256-ллионов Огней, 268 435 457 256-ллионов Ядер Синтеза, 268 435 457 256-ллионов </w:t>
      </w:r>
      <w:r w:rsidR="000F6D72" w:rsidRPr="00887413">
        <w:rPr>
          <w:b/>
        </w:rPr>
        <w:t>Субъядерностей</w:t>
      </w:r>
      <w:r w:rsidR="000F6D72" w:rsidRPr="00887413">
        <w:t xml:space="preserve"> 65-го Синтеза Изначально Вышестоящего Отца и 268 435 457 65-й Истинной ИВДИВО-цельности. Стяжание 1 048 577 Синтезов Изначально Вышестоящего Отца, стяжание 1 048 576-рицу ракурса Регулятора Прав Частей Учителя Синтеза Изначально Вышестоящего Отца. </w:t>
      </w:r>
    </w:p>
    <w:p w:rsidR="000F6D72" w:rsidRPr="00031DED" w:rsidRDefault="000F6D72" w:rsidP="000F6D72">
      <w:pPr>
        <w:ind w:firstLine="567"/>
        <w:rPr>
          <w:i/>
        </w:rPr>
      </w:pPr>
      <w:r w:rsidRPr="00031DED">
        <w:rPr>
          <w:i/>
        </w:rPr>
        <w:t xml:space="preserve">Мы возжигаемся всем Синтезом каждого из нас. Синтезируемся с Изначально Вышестоящими Аватарами Синтеза Кут Хуми Фаинь Фа-ИВДИВО. Переходим в зал на 268 435 392-ю Истинную ИВДИВО-Цельность, развёртываясь в Фа-ИВДИВО пред Изначально Вышестоящими Аватарами Синтеза Кут Хуми Фаинь Владыками 65-го Синтеза в форме. Синтезируясь с Хум, стяжаем Синтез Изначально Вышестоящего Отца, прося преобразить каждого из нас и синтез нас на реализацию итоговой практики 65-го Профессионального Синтеза Изначально Вышестоящего Отца синтез-физически собою. </w:t>
      </w:r>
    </w:p>
    <w:p w:rsidR="000F6D72" w:rsidRPr="00031DED" w:rsidRDefault="000F6D72" w:rsidP="000F6D72">
      <w:pPr>
        <w:ind w:firstLine="567"/>
        <w:rPr>
          <w:i/>
        </w:rPr>
      </w:pPr>
      <w:r w:rsidRPr="00031DED">
        <w:rPr>
          <w:i/>
        </w:rPr>
        <w:t xml:space="preserve">Синтезируясь с Изначально Вышестоящим Отцом, переходим в зал Изначально Вышестоящего Отца Фа-ИВДИВО на 268 435 457-ю Истинную ИВДИВО-Цельность, становимся пред Изначально Вышестоящим Отцом. Синтезируясь с Хум, стяжаем Синтез Изначально Вышестоящего Отца, прося преобразить каждого и синтез нас наитоговую практику 65-го Синтеза Изначально Вышестоящего Отца собою. И, синтезируясь с Изначально Вышестоящим Отцом стяжаем 268 435 457 256-ллионов Огней, 268 435 457 256-ллионов Ядер Синтеза, 268 435 457 256-ллионов </w:t>
      </w:r>
      <w:r w:rsidRPr="00031DED">
        <w:rPr>
          <w:b/>
          <w:i/>
        </w:rPr>
        <w:t>Субъядерностей</w:t>
      </w:r>
      <w:r w:rsidRPr="00031DED">
        <w:rPr>
          <w:i/>
        </w:rPr>
        <w:t xml:space="preserve"> 65-го Синтеза Изначально Вышестоящего Отца и 268 435 457 57-й Истинной ИВДИВО-цельности (65-й, коррекция редактора) каждым из нас и возжигаясь этим, преображаясь этим.</w:t>
      </w:r>
    </w:p>
    <w:p w:rsidR="000F6D72" w:rsidRPr="00031DED" w:rsidRDefault="000F6D72" w:rsidP="000F6D72">
      <w:pPr>
        <w:ind w:firstLine="567"/>
        <w:rPr>
          <w:i/>
        </w:rPr>
      </w:pPr>
      <w:r w:rsidRPr="00031DED">
        <w:rPr>
          <w:i/>
        </w:rPr>
        <w:t xml:space="preserve">Синтезируясь с Изначально Вышестоящим Отцом, просим Изначально Вышестоящего Отца записать Стандарт 65-го Синтеза во все стяжённые Огни, Ядра Синтеза и </w:t>
      </w:r>
      <w:r w:rsidRPr="00031DED">
        <w:rPr>
          <w:b/>
          <w:i/>
        </w:rPr>
        <w:t>Субъядерности</w:t>
      </w:r>
      <w:r w:rsidRPr="00031DED">
        <w:rPr>
          <w:i/>
        </w:rPr>
        <w:t xml:space="preserve">, стяжая цельный Огонь и цельный Синтез 268 435 457-й ИВДИВО-Цельности и 65-го Синтеза Изначально Вышестоящего Отца синтез-физически собою и, возжигаясь, преображаемся этим. </w:t>
      </w:r>
    </w:p>
    <w:p w:rsidR="000F6D72" w:rsidRPr="00031DED" w:rsidRDefault="000F6D72" w:rsidP="000F6D72">
      <w:pPr>
        <w:ind w:firstLine="567"/>
        <w:rPr>
          <w:i/>
        </w:rPr>
      </w:pPr>
      <w:r w:rsidRPr="00031DED">
        <w:rPr>
          <w:i/>
        </w:rPr>
        <w:t xml:space="preserve">И, в этом Огне синтезируясь с Изначально Вышестоящим Отцом, в развитии Частей Учителя Синтеза мы стяжаем ракурс Частей Регулятора Прав Учителя Синтеза Изначально Вышестоящего Отца собою. Синтезируясь с Хум Изначально Вышестоящего Отца стяжаем 1 048 577 Синтезов Изначально Вышестоящего Отца, стяжаем 1 048 576-рицу ракурса Регулятора Прав Частей Учителя Синтеза Изначально Вышестоящего Отца и, возжигаясь соответствующими Синтезами, преображаясь, развёртываемся ими. И, синтезируясь с Изначально Вышестоящим Отцом, стяжаем Учителя Синтеза Регулятором Прав Изначально Вышестоящего Отца собою в синтезе ракурса соответствующих Частей, возжигаясь Синтезом Изначально Вышестоящего Отца преображаемся им. </w:t>
      </w:r>
    </w:p>
    <w:p w:rsidR="000F6D72" w:rsidRPr="00031DED" w:rsidRDefault="000F6D72" w:rsidP="000F6D72">
      <w:pPr>
        <w:ind w:firstLine="567"/>
        <w:rPr>
          <w:i/>
        </w:rPr>
      </w:pPr>
      <w:r w:rsidRPr="00031DED">
        <w:rPr>
          <w:i/>
        </w:rPr>
        <w:t xml:space="preserve">И, в этом Огне синтезируясь с Хум Изначально Вышестоящего Отца, стяжаем 65 Синтезов, 65 инструментов Изначально Вышестоящего Отца, возжигаясь ими. Стяжаем </w:t>
      </w:r>
      <w:r w:rsidRPr="00031DED">
        <w:rPr>
          <w:i/>
        </w:rPr>
        <w:lastRenderedPageBreak/>
        <w:t xml:space="preserve">65-рицу служения и 65 Синтезов Изначально Вышестоящего Отца, возжигаемся ими. 65 – это Регулятор Прав. Стяжаем 16 384-рицу Генов Регулятора Прав и 16 384-рицу Синтеза Изначально Вышестоящего Отца. И стяжаем 65 536 компетенций и 65 536-рицу Синтезов Изначально Вышестоящего Отца синтез-физически собой. И, возжигаясь всем стяжённым, возожжённым, преображаясь, развёртываемся Учителем Синтеза Регулятором Прав Изначально Вышестоящего Отца пред Изначально Вышестоящим Отцом. </w:t>
      </w:r>
    </w:p>
    <w:p w:rsidR="000F6D72" w:rsidRPr="00031DED" w:rsidRDefault="000F6D72" w:rsidP="000F6D72">
      <w:pPr>
        <w:ind w:firstLine="567"/>
        <w:rPr>
          <w:i/>
        </w:rPr>
      </w:pPr>
      <w:r w:rsidRPr="00031DED">
        <w:rPr>
          <w:i/>
        </w:rPr>
        <w:t xml:space="preserve">И, проникаясь Изначально Вышестоящим Отцом, стяжаем Синтез Книги Синтеза Изначально Вышестоящего Отца. Переходим в библиотеку ИВДИВО, эманируем Синтез, стяжаем Книгу 65-го Синтеза Изначально Вышестоящего Отца, берём её в руки, переносим книгу в здание Экополиса Кут Хуми на 192 ИВДИВО-Цельность на 17-й этаж, кладём на стол. Возвращаемся в библиотеку. </w:t>
      </w:r>
    </w:p>
    <w:p w:rsidR="000F6D72" w:rsidRPr="00031DED" w:rsidRDefault="000F6D72" w:rsidP="000F6D72">
      <w:pPr>
        <w:ind w:firstLine="567"/>
        <w:rPr>
          <w:i/>
        </w:rPr>
      </w:pPr>
      <w:r w:rsidRPr="00031DED">
        <w:rPr>
          <w:i/>
        </w:rPr>
        <w:t xml:space="preserve">Благодарим Аватаров Синтеза Кут Хуми Фаинь за данный 65-й Профессиональный Синтез, новые подготовки, новые реализации, новые перспективы каждого из нас. А также стяжаем подготовку и переподготовку каждого из нас на два года Регулятором Прав Изначально Вышестоящего Отца синтез-физически собою. И, возжигаясь этим, благодарим Аватаров Синтеза Кут Хуми Фаинь. </w:t>
      </w:r>
    </w:p>
    <w:p w:rsidR="000F6D72" w:rsidRPr="00031DED" w:rsidRDefault="000F6D72" w:rsidP="000F6D72">
      <w:pPr>
        <w:ind w:firstLine="567"/>
        <w:rPr>
          <w:i/>
        </w:rPr>
      </w:pPr>
      <w:r w:rsidRPr="00031DED">
        <w:rPr>
          <w:i/>
        </w:rPr>
        <w:t>Синтезируемся с Изначально Вышестоящим Отцом, развёртываемся в зале пред Изначально Вышестоящим Отцом. И, синтезируясь с Изначально Вышестоящим Отцом, стяжаем 25 Ядер Синтеза Изначально Вышестоящего Отца 65-го Синтеза Изначально Вышестоящего Отца с 32-мя Ядрышками Синтеза Изначально Вышестоящего Отца вокруг каждого Ядра, вспыхиваем ими.</w:t>
      </w:r>
    </w:p>
    <w:p w:rsidR="000F6D72" w:rsidRPr="00031DED" w:rsidRDefault="000F6D72" w:rsidP="000F6D72">
      <w:pPr>
        <w:ind w:firstLine="567"/>
        <w:rPr>
          <w:i/>
        </w:rPr>
      </w:pPr>
      <w:r w:rsidRPr="00031DED">
        <w:rPr>
          <w:i/>
        </w:rPr>
        <w:t xml:space="preserve">И благодарим Изначально Вышестоящего Отца за 65-й Синтез, реализацию Учителя Синтеза Регулятором Прав Изначально Вышестоящего Отца каждым из нас и явление Фа-ИВДИВО физически, реализованное каждым из нас на данном Синтезе синтез-физически собою, с допущением каждого из нас в Фа-ИВДИВО к Изначально Вышестоящему Отцу Иерархическим Огнём каждого из нас. </w:t>
      </w:r>
    </w:p>
    <w:p w:rsidR="000F6D72" w:rsidRPr="00031DED" w:rsidRDefault="000F6D72" w:rsidP="000F6D72">
      <w:pPr>
        <w:ind w:firstLine="567"/>
        <w:rPr>
          <w:i/>
        </w:rPr>
      </w:pPr>
      <w:r w:rsidRPr="00031DED">
        <w:rPr>
          <w:i/>
        </w:rPr>
        <w:t xml:space="preserve">И, проникаясь Изначально Вышестоящим Отцом, мы благодарим Изначально Вышестоящего Отца. Возвращаемся в физическое выражение в данный зал физически собой, являя Изначально Вышестоящего Отца собою, развёртываясь Учителем Синтеза Регулятором Прав Изначально Вышестоящего Отца каждым из нас, вспыхивая этим, в синтезе всего стяжённого и возожжённого синтез-физически собою. </w:t>
      </w:r>
    </w:p>
    <w:p w:rsidR="000F6D72" w:rsidRPr="00031DED" w:rsidRDefault="000F6D72" w:rsidP="000F6D72">
      <w:pPr>
        <w:ind w:firstLine="567"/>
        <w:rPr>
          <w:i/>
        </w:rPr>
      </w:pPr>
      <w:r w:rsidRPr="00031DED">
        <w:rPr>
          <w:i/>
        </w:rPr>
        <w:t xml:space="preserve">И эманируем всё стяжённое и возожжённое в ИВДИВО, в ИВДИВО Московия, фиксируя 4 Ядра 65-го Синтеза в центре; в ИВДИВО Москвы, фиксируя 4 Ядра 65-го Синтеза в центре; эманируя в ИВДИВО Красногорск, фиксируя 4 ядра 65-го Синтеза в центре; эманируем в ИВДИВО Истра, фиксируя 4 ядра 65-го Синтеза в центре; эманируем в ИВДИВО Домодедово, фиксируя 4 ядра 65-го Синтеза в центре. Эманируем в ИВДИВО нашей Должностной Компетенции, фиксируя 4 Ядра 65-го Синтеза в головном мозге физически каждым из нас. И эманируем в ИВДИВО каждого из нас, фиксируя Ядро Синтеза 65-ти Синтезов Изначально Вышестоящего Отца в центре с применением всех 32-х Ядрышек Синтеза Изначально Вышестоящего Отца в каждом из фиксированных Ядер в каждом из нас. И, возжигаясь этим, преображаясь этим, выходим из практики. </w:t>
      </w:r>
    </w:p>
    <w:p w:rsidR="000F6D72" w:rsidRPr="00031DED" w:rsidRDefault="000F6D72" w:rsidP="000F6D72">
      <w:pPr>
        <w:ind w:firstLine="567"/>
        <w:rPr>
          <w:i/>
        </w:rPr>
      </w:pPr>
      <w:r w:rsidRPr="00031DED">
        <w:rPr>
          <w:i/>
        </w:rPr>
        <w:t>Аминь.</w:t>
      </w:r>
    </w:p>
    <w:p w:rsidR="000F6D72" w:rsidRPr="00887413" w:rsidRDefault="00031DED" w:rsidP="000F6D72">
      <w:pPr>
        <w:ind w:firstLine="567"/>
      </w:pPr>
      <w:r>
        <w:rPr>
          <w:b/>
        </w:rPr>
        <w:t>80 ППС Новосибирск-</w:t>
      </w:r>
      <w:r w:rsidR="000F6D72" w:rsidRPr="00887413">
        <w:rPr>
          <w:b/>
        </w:rPr>
        <w:t>Красноярск-Алтай, 2020</w:t>
      </w:r>
      <w:r w:rsidR="000F6D72" w:rsidRPr="00887413">
        <w:t>, с.5</w:t>
      </w:r>
    </w:p>
    <w:p w:rsidR="000F6D72" w:rsidRPr="00887413" w:rsidRDefault="000F6D72" w:rsidP="000F6D72">
      <w:pPr>
        <w:ind w:firstLine="567"/>
      </w:pPr>
      <w:r w:rsidRPr="00887413">
        <w:t xml:space="preserve">В итоге мы подсознательно, говоря о плане или о реальности, всё равно внутри мыслим, что это что-то иное материальное. Но не в науке, не в философии мы никогда не называли, что это такое иное материальное. Сейчас мы это назвали –тип материи. Тип материи, который складывает все характеристики, присущие этой реальности. Какие характеристики? Какая должна быть субъядерность, то есть, ядра, атомы, молекулы, огнеобразы, ядра и огнеобразы. Ведь физическая субъядерность отличается от эфирной. Названия те же самые: ядра, атомы, молекулы. Но есть атомы физические, а есть атомы эфирные. Чем они друг от друга отличаются? </w:t>
      </w:r>
    </w:p>
    <w:p w:rsidR="000F6D72" w:rsidRPr="00BA1C47" w:rsidRDefault="000F6D72" w:rsidP="000F6D72">
      <w:pPr>
        <w:ind w:firstLine="567"/>
        <w:rPr>
          <w:i/>
        </w:rPr>
      </w:pPr>
      <w:r w:rsidRPr="00BA1C47">
        <w:rPr>
          <w:i/>
        </w:rPr>
        <w:t>Из зала</w:t>
      </w:r>
      <w:r w:rsidR="00BA1C47" w:rsidRPr="00BA1C47">
        <w:rPr>
          <w:i/>
        </w:rPr>
        <w:t>: –</w:t>
      </w:r>
      <w:r w:rsidRPr="00BA1C47">
        <w:rPr>
          <w:i/>
        </w:rPr>
        <w:t xml:space="preserve"> Мерностью.</w:t>
      </w:r>
    </w:p>
    <w:p w:rsidR="000F6D72" w:rsidRPr="00887413" w:rsidRDefault="000F6D72" w:rsidP="000F6D72">
      <w:pPr>
        <w:ind w:firstLine="567"/>
      </w:pPr>
      <w:r w:rsidRPr="00887413">
        <w:lastRenderedPageBreak/>
        <w:t>Мерностью. То, что мы с вами изучали на Синтезе, Мерности.</w:t>
      </w:r>
    </w:p>
    <w:p w:rsidR="000F6D72" w:rsidRPr="00887413" w:rsidRDefault="00031DED" w:rsidP="000F6D72">
      <w:pPr>
        <w:ind w:firstLine="567"/>
      </w:pPr>
      <w:r>
        <w:rPr>
          <w:b/>
        </w:rPr>
        <w:t>80 ППС Новосибирск-</w:t>
      </w:r>
      <w:r w:rsidR="000F6D72" w:rsidRPr="00887413">
        <w:rPr>
          <w:b/>
        </w:rPr>
        <w:t>Красноярск-Алтай, 2020</w:t>
      </w:r>
      <w:r w:rsidR="000F6D72" w:rsidRPr="00887413">
        <w:t>, с.7</w:t>
      </w:r>
    </w:p>
    <w:p w:rsidR="000F6D72" w:rsidRPr="00887413" w:rsidRDefault="000F6D72" w:rsidP="000F6D72">
      <w:pPr>
        <w:ind w:firstLine="567"/>
      </w:pPr>
      <w:r w:rsidRPr="00887413">
        <w:t>Виды и типы материи Метагалактики ФА.</w:t>
      </w:r>
    </w:p>
    <w:p w:rsidR="000F6D72" w:rsidRPr="00887413" w:rsidRDefault="000F6D72" w:rsidP="000F6D72">
      <w:pPr>
        <w:ind w:firstLine="567"/>
      </w:pPr>
      <w:r w:rsidRPr="00887413">
        <w:t>Человек-Учитель</w:t>
      </w:r>
    </w:p>
    <w:p w:rsidR="000F6D72" w:rsidRPr="00887413" w:rsidRDefault="000F6D72" w:rsidP="000F6D72">
      <w:pPr>
        <w:ind w:firstLine="567"/>
      </w:pPr>
      <w:r w:rsidRPr="00887413">
        <w:t xml:space="preserve">Итак, у нас 64 вида материи. По отражению друг в друге они рождают 4096 типов материи. Но это так, в целом. Но чтобы дойти до такого количества типов материи, наше тело столько не выдержит. Мы идём пока маленькими шажками. Поэтому мы берём 64 вида материи, где записаны основные характеристики, и связываем их с главными свойствами Метагалактики: 64 вида материи ракурсом Энергии, 64 вида материи ракурсом Света, 64 – ракурсом Духа и 64 – ракурсом Огня. У нас появляется 256 типов материи, где 64 вида материи связаны с четырьмя основными базовыми свойствами материи. </w:t>
      </w:r>
    </w:p>
    <w:p w:rsidR="000F6D72" w:rsidRPr="00887413" w:rsidRDefault="000F6D72" w:rsidP="000F6D72">
      <w:pPr>
        <w:ind w:firstLine="567"/>
      </w:pPr>
      <w:r w:rsidRPr="00887413">
        <w:t xml:space="preserve">Я вам честно скажу, когда-нибудь мы станем более развитыми, и тогда связь будет не с четырьмя свойствами, а с восемью. Добавятся страшные слова: Субъядерность, Форма, Содержание и Поле. Для нас это слова простые, </w:t>
      </w:r>
      <w:proofErr w:type="gramStart"/>
      <w:r w:rsidRPr="00887413">
        <w:t>но</w:t>
      </w:r>
      <w:proofErr w:type="gramEnd"/>
      <w:r w:rsidRPr="00887413">
        <w:t xml:space="preserve"> если я скажу: «64 вида материи Содержательностью», и вы должны будете понимать каждую из этих 64. Я говорю: «Интика», и вы должны её понимать. А вы пока знаете слово. Или я буду говорить: «Поле», тоже слово «Даоники», в отличие от «Фатики». 12-е Поле – Фатика. И мы вообще с вами потеряемся. Поэтому мы идём поэтапно.</w:t>
      </w:r>
    </w:p>
    <w:p w:rsidR="000F6D72" w:rsidRPr="00887413" w:rsidRDefault="000F6D72" w:rsidP="000F6D72">
      <w:pPr>
        <w:ind w:firstLine="567"/>
      </w:pPr>
      <w:r w:rsidRPr="00887413">
        <w:t>Вначале мы берём самое высокое выражение – Огонь, Дух, Свет, Энергия. Почему? Потому, что наше тело двигается Духом, голова соображает Светом, мы энергичны в жизни и заполняемся Огнём, чтобы быть в чём-то. Поэтому мы отрабатываем 64 вида материи Огнём, Духом, Светом, Энергией. Я не знаю, сколько эта отработка будет длиться, хоть веками, хоть тысячелетиями, пока человечество этим не овладеет. Поэтому из 64 видов материи мы делаем 256 типов материи. Но с тем же успехом, если мы овладеем Огнём, Духом, Светом, Энергией, мы можем сделать 512 типов материи. Когда 64 – Огнём, 64 – Духом, 64 – Полем. С тем же успехом мы можем сделать 1024 типа материи, когда кроме Огня, Духа, Света, Энергии, Поля, продолжайте, фундаментальности.</w:t>
      </w:r>
    </w:p>
    <w:p w:rsidR="000F6D72" w:rsidRPr="00887413" w:rsidRDefault="00031DED" w:rsidP="000F6D72">
      <w:pPr>
        <w:ind w:firstLine="567"/>
      </w:pPr>
      <w:r>
        <w:rPr>
          <w:b/>
        </w:rPr>
        <w:t>80 ППС Новосибирск-</w:t>
      </w:r>
      <w:r w:rsidR="000F6D72" w:rsidRPr="00887413">
        <w:rPr>
          <w:b/>
        </w:rPr>
        <w:t>Красноярск-Алтай, 2020</w:t>
      </w:r>
      <w:r w:rsidR="000F6D72" w:rsidRPr="00887413">
        <w:t>, с.12</w:t>
      </w:r>
    </w:p>
    <w:p w:rsidR="000F6D72" w:rsidRPr="00887413" w:rsidRDefault="000F6D72" w:rsidP="000F6D72">
      <w:pPr>
        <w:ind w:firstLine="567"/>
      </w:pPr>
      <w:r w:rsidRPr="00887413">
        <w:t>Ещё раз. 64 вида материи от Физики до Сиаматики, 64 отражаются в Огне, отражаются в Духе, в Свете, в Энергии, и пошли вниз, отражаются в Самоорганизации, в Эманациях, в Веществе. 64 по 16 раз – появляется 1024 типа в материи. По законам типов материи 1024 типа материи отражаются в каждом виде материи. В итоге, 64 вида материи в отражении 1024 типов материи перемножаем и получаем 65536 уже Высоких Цельностей Изначально Вышестоящей Метагалактики. Это когда мы отражаем 16 свойств Метагалактики, от Огня до Вещества. Но на сегодня наши тела способны отразить только четыре свойства Метагалактики: Огонь, Дух, Свет, Энергия. В Субъядерности мы уже расплываемся, то есть, наша форма неустойчивая.</w:t>
      </w:r>
      <w:r>
        <w:t xml:space="preserve"> </w:t>
      </w:r>
      <w:r w:rsidRPr="00887413">
        <w:t xml:space="preserve">Значит, мы 64 умножаем на четыре свойства: Огонь, Дух, Свет, Энергию, получаем 256 типов материи. 256 типов материи отражаются в каждый вид материи, вводятся по закону «всё во всём». И 64 умножаем 256, получаем 16384 Высокие Цельные Реальности Метагалактики. </w:t>
      </w:r>
    </w:p>
    <w:p w:rsidR="000F6D72" w:rsidRPr="00887413" w:rsidRDefault="000F6D72" w:rsidP="000F6D72">
      <w:pPr>
        <w:ind w:firstLine="567"/>
      </w:pPr>
      <w:r w:rsidRPr="00887413">
        <w:t>Отсюда, мы делаем простой расчёт.</w:t>
      </w:r>
    </w:p>
    <w:p w:rsidR="000F6D72" w:rsidRPr="00887413" w:rsidRDefault="000F6D72" w:rsidP="000F6D72">
      <w:pPr>
        <w:ind w:firstLine="567"/>
      </w:pPr>
      <w:r w:rsidRPr="00887413">
        <w:t>Первые 16 видов материи по 256 типов – это 4096,16 на 256 – это Физический мир.</w:t>
      </w:r>
    </w:p>
    <w:p w:rsidR="000F6D72" w:rsidRPr="00887413" w:rsidRDefault="000F6D72" w:rsidP="000F6D72">
      <w:pPr>
        <w:ind w:firstLine="567"/>
      </w:pPr>
      <w:r w:rsidRPr="00887413">
        <w:t>Вторые 16 или 32 вида материи по 256 – это 8 192, Тонкий мир.</w:t>
      </w:r>
    </w:p>
    <w:p w:rsidR="000F6D72" w:rsidRPr="00887413" w:rsidRDefault="000F6D72" w:rsidP="000F6D72">
      <w:pPr>
        <w:ind w:firstLine="567"/>
      </w:pPr>
      <w:r w:rsidRPr="00887413">
        <w:t>Третий 16, 48 по 256 – это Метагалактический мир,12 288.</w:t>
      </w:r>
    </w:p>
    <w:p w:rsidR="000F6D72" w:rsidRPr="00887413" w:rsidRDefault="000F6D72" w:rsidP="000F6D72">
      <w:pPr>
        <w:ind w:firstLine="567"/>
      </w:pPr>
      <w:r w:rsidRPr="00887413">
        <w:t>И четвёртый 16 видов материи по 256 – это 16 384,</w:t>
      </w:r>
      <w:r w:rsidR="00BA1C47">
        <w:t xml:space="preserve"> </w:t>
      </w:r>
      <w:r w:rsidRPr="00887413">
        <w:t xml:space="preserve">Синтезный мир. </w:t>
      </w:r>
    </w:p>
    <w:p w:rsidR="000F6D72" w:rsidRPr="00887413" w:rsidRDefault="000F6D72" w:rsidP="000F6D72">
      <w:pPr>
        <w:ind w:firstLine="567"/>
      </w:pPr>
      <w:r w:rsidRPr="00887413">
        <w:t xml:space="preserve">В итоге, первые 16 видов материи за Физический мир, вторые 16, 17-32, за Тонкий мир, третьи 16, 33-48, за Метагалактический мир и четвёртый 16, 49-64, за Синтезный мир Метагалактики Фа. </w:t>
      </w:r>
    </w:p>
    <w:p w:rsidR="000F6D72" w:rsidRPr="00887413" w:rsidRDefault="000F6D72" w:rsidP="000F6D72">
      <w:pPr>
        <w:ind w:firstLine="567"/>
      </w:pPr>
      <w:r w:rsidRPr="00887413">
        <w:t>А значит, каждый мир в своей базе имеет вот эти 16 видов материи и материальность мира, материальность: ядра там, функции, какие-то законы этого мира, состоит из Синтеза 16-ти видов материи. И когда мы синтезируем первые 16 видов материи, мы получим Физический мир. В итоге Физический мир, как мир строится не из синтеза реальностей, а из синтеза видов материи, поэтому он имеет такие иные законы, чем мы воспринимаем даже по реальностям.</w:t>
      </w:r>
    </w:p>
    <w:p w:rsidR="000F6D72" w:rsidRPr="00887413" w:rsidRDefault="000F6D72" w:rsidP="000F6D72">
      <w:pPr>
        <w:ind w:firstLine="567"/>
      </w:pPr>
      <w:r w:rsidRPr="00887413">
        <w:rPr>
          <w:b/>
        </w:rPr>
        <w:lastRenderedPageBreak/>
        <w:t>80 ППС Новосибирск</w:t>
      </w:r>
      <w:r w:rsidR="00031DED">
        <w:rPr>
          <w:b/>
        </w:rPr>
        <w:t>-</w:t>
      </w:r>
      <w:r w:rsidRPr="00887413">
        <w:rPr>
          <w:b/>
        </w:rPr>
        <w:t>Красноярск-Алтай, 2020</w:t>
      </w:r>
      <w:r w:rsidRPr="00887413">
        <w:t>, с.15</w:t>
      </w:r>
    </w:p>
    <w:p w:rsidR="000F6D72" w:rsidRPr="00887413" w:rsidRDefault="000F6D72" w:rsidP="000F6D72">
      <w:pPr>
        <w:ind w:firstLine="567"/>
      </w:pPr>
      <w:r w:rsidRPr="00887413">
        <w:t xml:space="preserve">Это я вас отвлёк, чтобы ваше сознание переключилось, и теперь возвращаемся к видам материи. Итак, у нас один вид материи имеет 256 типов материи. Правильно? Правильно. Значит, физический вид материи у нас имеет 256 типов материи. Тоже все согласились. А Высокие Цельные Реальности фиксируются по типам материи. То есть, каждая Высокая Цельная Реальность имеет свой тип материи, как характеристику своей субъядерности. Значит, первые 256 Высоких Цельных Реальностей – это 256 типов материи физического вида материи. Значит, 256 Высоких Цельных Реальностей – это всё один физический вид материи. </w:t>
      </w:r>
    </w:p>
    <w:p w:rsidR="000F6D72" w:rsidRPr="00887413" w:rsidRDefault="000F6D72" w:rsidP="000F6D72">
      <w:pPr>
        <w:ind w:firstLine="567"/>
      </w:pPr>
      <w:r w:rsidRPr="00887413">
        <w:t>То есть, выходим на вторую реальность – там всё физика, на третью реальность – физика, на четвёртую реальность – физика, на пятую реальность – физика. И так до 256-й реальности, где всё одна физика, но с разными названиями: физика – физика, физика – эфир, физика – астрал, физика – ментал. Знаете, как подпланы в пятой расе. Только в Метагалактике это типы материи в видах материи. Подпланы у нас тоже есть, в каждой Реальности есть Изначально Вышестоящие Реальности. И Высокая Цельная Реальность– это план, а Изначально Вышестоящая Реальность – это подплан. А сами Высокие Цельные Реальности – это ещё 256 типов материи. И вместе это одна физика. В итоге, наша одна физика – это не первая физическая Высокая Цельная Реальность, а это 256 Высоких Цельных Реальностей, однородно, в одной материи однородности рождающих вид материи – Физика.</w:t>
      </w:r>
    </w:p>
    <w:p w:rsidR="000F6D72" w:rsidRPr="00887413" w:rsidRDefault="000F6D72" w:rsidP="000F6D72">
      <w:pPr>
        <w:ind w:firstLine="567"/>
      </w:pPr>
      <w:r w:rsidRPr="00887413">
        <w:rPr>
          <w:b/>
        </w:rPr>
        <w:t>80 ППС Новосибирск</w:t>
      </w:r>
      <w:r w:rsidR="00031DED">
        <w:rPr>
          <w:b/>
        </w:rPr>
        <w:t>-</w:t>
      </w:r>
      <w:r w:rsidRPr="00887413">
        <w:rPr>
          <w:b/>
        </w:rPr>
        <w:t>Красноярск-Алтай, 2020</w:t>
      </w:r>
      <w:r w:rsidRPr="00887413">
        <w:t>, с.49-53</w:t>
      </w:r>
    </w:p>
    <w:p w:rsidR="000F6D72" w:rsidRPr="00887413" w:rsidRDefault="000F6D72" w:rsidP="000F6D72">
      <w:pPr>
        <w:ind w:firstLine="567"/>
      </w:pPr>
      <w:r w:rsidRPr="00887413">
        <w:t xml:space="preserve">Мы с вами на Новый год стяжали в старом варианте Частей, для нас он был постоянный, </w:t>
      </w:r>
      <w:proofErr w:type="gramStart"/>
      <w:r w:rsidRPr="00887413">
        <w:t>и</w:t>
      </w:r>
      <w:proofErr w:type="gramEnd"/>
      <w:r w:rsidRPr="00887413">
        <w:t xml:space="preserve"> если б мы остались в Истинной Метагалактике только, если б мы с вами остались только в старом выражении седьмого архетипа материи, как Истинной Метагалактики, у нас бы Части не менялись. То есть, для Метагалактики эти Части были устойчивы. Как только мы вошли в восьмой архетип материи – это другие Законы, это другие Стандарты, это другие Методы, это другая Субъядерность. Вот мы её на себя зафиксировали за Новый год, а дальше началась хитрая вещь. Вообразите, на вас фиксируется новая материя. Как? Вот у нас просто Профессиональный Синтез, давайте так повоображаем. </w:t>
      </w:r>
    </w:p>
    <w:p w:rsidR="000F6D72" w:rsidRPr="00887413" w:rsidRDefault="000F6D72" w:rsidP="000F6D72">
      <w:pPr>
        <w:ind w:firstLine="567"/>
      </w:pPr>
      <w:r w:rsidRPr="00887413">
        <w:t xml:space="preserve">Как на вас фиксируется новая материя, чем? Вот мы говорим: «Мы вышли в ИВДИВО-цельность», мы её так назвали. Это восьмой архетип, это над Метагалактиками, это фактически чистый Огонь. Потому что в октаве семь нот и восьмая – это «до», фактически, следующей октавы. И когда мы говорим об ИВДИВО-цельности, как восьмом архетипе материи – это синтез нашей октавы и, фактически, следующей октавы. Правильно? То есть, это фактически такой архетип, где идёт синтез двух возможностей. И когда идёт этот синтез, мы начинаем жить и нашей Октавой и частично на себя натягиваем следующую. При этом, чтоб выразить следующую, нам понадобится вся наша эпоха – миллионов 65 лет. С нашей точки зрения, 65 миллионов лет – о-го-го, с точки зрения космоса – ну так себе, у него несколько миллиардов, поэтому 65 миллионов в одном миллиарде, это не особо большой срок. Вот так вот, по масштабам. </w:t>
      </w:r>
    </w:p>
    <w:p w:rsidR="000F6D72" w:rsidRPr="00887413" w:rsidRDefault="000F6D72" w:rsidP="000F6D72">
      <w:pPr>
        <w:ind w:firstLine="567"/>
      </w:pPr>
      <w:r w:rsidRPr="00887413">
        <w:t xml:space="preserve">В итоге, этот огонь или это двойное действие Октавы начинает идти на нас. Что происходит? Воображаем, мы ж профессионалы, воображаем. Вы на меня не смотрите, у меня четыре утра, тело адаптируется. </w:t>
      </w:r>
    </w:p>
    <w:p w:rsidR="000F6D72" w:rsidRPr="00BA1C47" w:rsidRDefault="00BA1C47" w:rsidP="000F6D72">
      <w:pPr>
        <w:ind w:firstLine="567"/>
        <w:rPr>
          <w:i/>
        </w:rPr>
      </w:pPr>
      <w:r w:rsidRPr="00BA1C47">
        <w:rPr>
          <w:i/>
        </w:rPr>
        <w:t xml:space="preserve">Из зала: – </w:t>
      </w:r>
      <w:r w:rsidR="000F6D72" w:rsidRPr="00BA1C47">
        <w:rPr>
          <w:i/>
        </w:rPr>
        <w:t>Части впитывают.</w:t>
      </w:r>
    </w:p>
    <w:p w:rsidR="000F6D72" w:rsidRPr="00887413" w:rsidRDefault="000F6D72" w:rsidP="000F6D72">
      <w:pPr>
        <w:ind w:firstLine="567"/>
      </w:pPr>
      <w:r w:rsidRPr="00887413">
        <w:t xml:space="preserve">Части. Части, понятно, на них влияло. Что влияет на Части, чтоб мы адаптировались к новому виду материи? Это важный ответ, почему? На вас сейчас влияют, допустим, Высокие Цельные Реальности, это ж тоже материя, они тоже влияют. И вы адаптируетесь к Высокой Цельной Реальности. Ну почему нет, кто-то стяжал новые Части в следующей Метагалактике, это ж не только эта команда, будут следующие команды. И любая адаптация к любой следующей Метагалактике, где мы начинаем работать, на нас влияет. Чем влияет? Вы ходите по разным зданиям вашего Служения, по четырём Метагалактикам, эти разные здания на вас влияют. Чем влияют? Потому что это разные виды материи. У вас в голове, ну пошли в разные Метагалактики, туда-сюда забежал, вышел. Ну, в принципе, да, мы вас так научили, но, влияние-то на вас идёт. Даже если мы на секунду выбежали в Высокую Цельную </w:t>
      </w:r>
      <w:r w:rsidRPr="00887413">
        <w:lastRenderedPageBreak/>
        <w:t>Метагалактику, она на нас повлияла. Это у нас секунда, она может в эту секунду такой пакет нам вложить, что мало не покажется.</w:t>
      </w:r>
    </w:p>
    <w:p w:rsidR="000F6D72" w:rsidRPr="00887413" w:rsidRDefault="000F6D72" w:rsidP="000F6D72">
      <w:pPr>
        <w:ind w:firstLine="567"/>
      </w:pPr>
      <w:r w:rsidRPr="00887413">
        <w:t xml:space="preserve">Как влияет? </w:t>
      </w:r>
    </w:p>
    <w:p w:rsidR="000F6D72" w:rsidRPr="00BA1C47" w:rsidRDefault="00BA1C47" w:rsidP="000F6D72">
      <w:pPr>
        <w:ind w:firstLine="567"/>
        <w:rPr>
          <w:i/>
        </w:rPr>
      </w:pPr>
      <w:r w:rsidRPr="00BA1C47">
        <w:rPr>
          <w:i/>
        </w:rPr>
        <w:t xml:space="preserve">Из зала: – </w:t>
      </w:r>
      <w:r w:rsidR="000F6D72" w:rsidRPr="00BA1C47">
        <w:rPr>
          <w:i/>
        </w:rPr>
        <w:t>На ядра.</w:t>
      </w:r>
    </w:p>
    <w:p w:rsidR="000F6D72" w:rsidRPr="00887413" w:rsidRDefault="000F6D72" w:rsidP="000F6D72">
      <w:pPr>
        <w:ind w:firstLine="567"/>
      </w:pPr>
      <w:r w:rsidRPr="00887413">
        <w:t xml:space="preserve">Не слышу. </w:t>
      </w:r>
    </w:p>
    <w:p w:rsidR="000F6D72" w:rsidRPr="00BA1C47" w:rsidRDefault="00BA1C47" w:rsidP="000F6D72">
      <w:pPr>
        <w:ind w:firstLine="567"/>
        <w:rPr>
          <w:i/>
        </w:rPr>
      </w:pPr>
      <w:r w:rsidRPr="00BA1C47">
        <w:rPr>
          <w:i/>
        </w:rPr>
        <w:t xml:space="preserve">Из зала: – </w:t>
      </w:r>
      <w:r w:rsidR="000F6D72" w:rsidRPr="00BA1C47">
        <w:rPr>
          <w:i/>
        </w:rPr>
        <w:t>На ядра.</w:t>
      </w:r>
    </w:p>
    <w:p w:rsidR="000F6D72" w:rsidRPr="00887413" w:rsidRDefault="000F6D72" w:rsidP="000F6D72">
      <w:pPr>
        <w:ind w:firstLine="567"/>
      </w:pPr>
      <w:r w:rsidRPr="00887413">
        <w:t xml:space="preserve">На ядра влияет. Чем влияет на ядра? </w:t>
      </w:r>
    </w:p>
    <w:p w:rsidR="000F6D72" w:rsidRPr="00BA1C47" w:rsidRDefault="00BA1C47" w:rsidP="000F6D72">
      <w:pPr>
        <w:ind w:firstLine="567"/>
        <w:rPr>
          <w:i/>
        </w:rPr>
      </w:pPr>
      <w:r w:rsidRPr="00BA1C47">
        <w:rPr>
          <w:i/>
        </w:rPr>
        <w:t xml:space="preserve">Из зала: – </w:t>
      </w:r>
      <w:r w:rsidR="000F6D72" w:rsidRPr="00BA1C47">
        <w:rPr>
          <w:i/>
        </w:rPr>
        <w:t>Субъядерностью.</w:t>
      </w:r>
    </w:p>
    <w:p w:rsidR="000F6D72" w:rsidRPr="00887413" w:rsidRDefault="000F6D72" w:rsidP="000F6D72">
      <w:pPr>
        <w:ind w:firstLine="567"/>
      </w:pPr>
      <w:r w:rsidRPr="00887413">
        <w:t xml:space="preserve">Субъядерностью. Субъядерность – это то состояние материи, где ядра существуют. </w:t>
      </w:r>
    </w:p>
    <w:p w:rsidR="000F6D72" w:rsidRPr="00887413" w:rsidRDefault="000F6D72" w:rsidP="000F6D72">
      <w:pPr>
        <w:ind w:firstLine="567"/>
      </w:pPr>
      <w:r w:rsidRPr="00887413">
        <w:t xml:space="preserve">У нас в Парадигме, мы уже объявляли, что ядра, фактически правильный ответ, только ещё глубже, записывают Прасинтезность. И когда мы идём по разным видам материи, у нас идёт разная запись Прасинтезности, то есть, содержания самих ядер. Потому что сами ядра – это сгустки материи, и ядро состоит из Огня в центральной своей области. Соответственно, когда влияют не ядра, влияют на Огонь внутри ядра. Ну ядра ж всё равно состоят из Огня той или иной материи. Так вот влияние было в двух факторах. </w:t>
      </w:r>
    </w:p>
    <w:p w:rsidR="000F6D72" w:rsidRPr="00887413" w:rsidRDefault="000F6D72" w:rsidP="000F6D72">
      <w:pPr>
        <w:ind w:firstLine="567"/>
      </w:pPr>
      <w:r w:rsidRPr="00887413">
        <w:t xml:space="preserve">Первое. Нам фактически начали вмещать новую Прасинтезность, по все ядрам тела, это содержание, как запись ядер. Сейчас список сделаем. А второе – нам начали вмещать ядра самой ИВДИВО-цельности. Здесь хитрость в том, что не на ядра влияло, а к нам вошли ядра новой ИВДИВО-цельности и в наши ядра пошла запись другой Прасинтезности. И как только вот новые ядра восьмого архетипа материи, почему мы называем это восьмой архетип материи, у нас в теле теперь (чихнули в зале) восемь, спасибо, точно, видов ядер. </w:t>
      </w:r>
    </w:p>
    <w:p w:rsidR="000F6D72" w:rsidRPr="00887413" w:rsidRDefault="000F6D72" w:rsidP="000F6D72">
      <w:pPr>
        <w:ind w:firstLine="567"/>
      </w:pPr>
      <w:r w:rsidRPr="00887413">
        <w:t xml:space="preserve">Обратите внимание, что в предыдущем составе Частей у нас фактически отсутствовал восьмой вариант Отца, в Посвящениях. Был Человек, восемь Посвящённых, восемь Владык, восемь Аватаров, Отец был один, 64-й. А Отец у нас как раз восьмой, от Человека </w:t>
      </w:r>
      <w:r w:rsidR="007A73C7">
        <w:t>до Отца. В новом составе Посвяще</w:t>
      </w:r>
      <w:r w:rsidRPr="00887413">
        <w:t xml:space="preserve">ний у нас чётко восемь 8-риц от Человека до Отца Метагалактики Фа, того, того, того и, фактически, у нас появляется в Посвящениях восемь видов выражения Аватар-Ипостасей Отец. А Отец – это как раз восьмой горизонт, а мы как раз вышли в восьмой архетип материи. То есть, грубо говоря, если так саналогизировать, то восемь видов материи фиксируются на восемь видов отстроек, от Человека до Отца. </w:t>
      </w:r>
    </w:p>
    <w:p w:rsidR="000F6D72" w:rsidRPr="00887413" w:rsidRDefault="000F6D72" w:rsidP="000F6D72">
      <w:pPr>
        <w:ind w:firstLine="567"/>
      </w:pPr>
      <w:r w:rsidRPr="00887413">
        <w:t>Соответственно, если мы вспоминаем, что восемь архетипов материи у нас действуют на нас, то на Человека действует Планета Земля – первый архетип. На Посвященного – Солнечная система. И мы, кстати, в прошлую эпоху, выходя в Солнечную систему, получали Посвящения. Галактика действует на Служащего. Метагалактика Фа на Ипостась, поэтому у нас все, минимально, Ипостаси. Изначально Вышестоящая Метагалактика на Учителя. Мы базово все Учителя Синтеза. Потому что новая эпоха, для человечества – это всё-таки Метагалактика Фа, но для Служащих, мы идём на шаг дальше, минимально, Изначально Вышестоящая Метагалактика, это забывать нельзя. Это останется навсегда, что для человечества – это Метагалактика Фа, а для Ипостасей – это Изначально Вышестоящая Метагалактика. И мы служим как Ипостаси, и в Метагалактике Фа, и уже выходя в Изначально Вышестоящую Метагалактику, как Учителя Синтеза. Но Ипостасями мы точно все стали, а Учителями Синтеза нас назначили. То есть, не каждый из нас способен быть Учителем, ну вот у нас есть Синтезность, как выражение Учителя. Соответственно, Владыка – это Высокая Цельная Метагалактика. Хорошо, что у нас есть команда Владык Синтеза, было легко её взять. Истинная Метагалактика – это Аватар. У нас есть должности Аватара, мы постепенно развиваемся, как у нас получается с аватарскостью, третий вопрос, главное, что у нас есть команда такая, мы вошли. И восьмой архетип ИВДИВО-цельности – это Отец. Соответственно, как только на нас влияют эти восемь архетипов, вот эти горизонты, с первого по восьмой, начинают у нас в теле задействовать соответствующие ядра.</w:t>
      </w:r>
    </w:p>
    <w:p w:rsidR="000F6D72" w:rsidRPr="00887413" w:rsidRDefault="000F6D72" w:rsidP="000F6D72">
      <w:pPr>
        <w:ind w:firstLine="567"/>
      </w:pPr>
      <w:r w:rsidRPr="00887413">
        <w:t xml:space="preserve">И когда мы вышли в ИВДИВО-цельности, наши тела за 16 дней практики на Новый год получили новую ядерность. Мы её особо не замечаем, потому что это микрокосм внутри нас. Мы, в общем-то, даже атомы, молекулы не всегда замечаем. Ядра – это вообще настолько мелко, что заметить сложно, но тело-то получило. И как только тело получило, и оно </w:t>
      </w:r>
      <w:r w:rsidRPr="00887413">
        <w:lastRenderedPageBreak/>
        <w:t>сорганизовалось, эти ядра начали между собой что? Перераспределяться. А когда ядра начали перераспределяться, старые связи разрушаются, мы для этого на Новый год и проводим стяжания, чтобы проверить, у нас там всё на своих местах стоит, а новые Части появляются.</w:t>
      </w:r>
    </w:p>
    <w:p w:rsidR="000F6D72" w:rsidRPr="00887413" w:rsidRDefault="000F6D72" w:rsidP="000F6D72">
      <w:pPr>
        <w:ind w:firstLine="567"/>
      </w:pPr>
      <w:r w:rsidRPr="00887413">
        <w:t xml:space="preserve">Более того, когда мы говорим, что Часть передвинулась на тот или иной горизонт, в физическом теле эта ж Часть осталась на месте. Вот у меня головной мозг, у вас тоже, он построен такой Частью как Головерсум. Головерсум передвинулся с третьего горизонта на одиннадцатый, но головной мозг-то остался на месте. Вот здесь центр Души (показывает ниже ключицы слева – прим. ред.) или на нёбе, ну на нёбе это если она там, специфика, вот здесь где-то фиксируется Душа. Но Душа-то у нас осталась на месте, этот центр никуда не ушёл. </w:t>
      </w:r>
    </w:p>
    <w:p w:rsidR="000F6D72" w:rsidRPr="00887413" w:rsidRDefault="000F6D72" w:rsidP="000F6D72">
      <w:pPr>
        <w:ind w:firstLine="567"/>
      </w:pPr>
      <w:r w:rsidRPr="00887413">
        <w:t xml:space="preserve">В итоге, мы путаем перераспределение Частей по горизонтам. Зачем? Чтобы выявить правильную фиксацию ядер и сцепку Прасинтезности как содержательности этих ядер. Как перераспределение этих Частей, они в нашем теле остались такими же, но их перераспределение на горизонт даёт другой импульс Прасинтезности и другую фиксацию ядерности по этим восьми горизонтам. То есть, если Головерсум был на третьем горизонте, на него всё равно фиксировалось третий архетип материи. Если он стал на одиннадцатый горизонт, на него также фиксируется третий архетип материи, то есть, ядра те же самые. </w:t>
      </w:r>
    </w:p>
    <w:p w:rsidR="000F6D72" w:rsidRPr="007A73C7" w:rsidRDefault="007A73C7" w:rsidP="000F6D72">
      <w:pPr>
        <w:ind w:firstLine="567"/>
        <w:rPr>
          <w:i/>
        </w:rPr>
      </w:pPr>
      <w:r w:rsidRPr="007A73C7">
        <w:rPr>
          <w:i/>
        </w:rPr>
        <w:t xml:space="preserve">Из зала: – </w:t>
      </w:r>
      <w:r w:rsidR="000F6D72" w:rsidRPr="007A73C7">
        <w:rPr>
          <w:i/>
        </w:rPr>
        <w:t>Другого качества.</w:t>
      </w:r>
    </w:p>
    <w:p w:rsidR="000F6D72" w:rsidRPr="00887413" w:rsidRDefault="000F6D72" w:rsidP="000F6D72">
      <w:pPr>
        <w:ind w:firstLine="567"/>
      </w:pPr>
      <w:r w:rsidRPr="00887413">
        <w:t>Да. Но рождается другое качество не самих даже ядер, а Прасинтезности, как записи в этих ядрах и Головерсум вырастает. На него действительно формируется другой тип Прасинтезных отношений. Смысл в этом. Поэтому смысл смены координации ядер в том, что внутри ядер вырастает другая глубина прасинтезных отношений, не восьми уровней, а фактически 16-ти. Это то, что мы можем сейчас взять. Мы вообще-то можем взять меньше восьми, но вот растём. И это больше видно даже не нам, а Отцу.</w:t>
      </w:r>
      <w:r>
        <w:t xml:space="preserve"> </w:t>
      </w:r>
      <w:r w:rsidRPr="00887413">
        <w:t>Это первое.</w:t>
      </w:r>
    </w:p>
    <w:p w:rsidR="000F6D72" w:rsidRPr="00887413" w:rsidRDefault="000F6D72" w:rsidP="000F6D72">
      <w:pPr>
        <w:ind w:firstLine="567"/>
      </w:pPr>
      <w:r w:rsidRPr="00887413">
        <w:t xml:space="preserve">Второе. Когда мы вышли в ИВДИВО-цельности и на нас пошли фиксации ядра Прасинтезности, вот в каждом виде материи свои Стандарты развития Человека. В ИВДИВО-цельности тоже свои Стандарты развития Человека. И было такое, по Стандартам в ИВДИВО-цельности, удивление, почему в наших Частях есть такое понятие там, как Человек Репликации или Человек Пробуждения, помните, вот последняя 16-рица Частей. То есть, мы сами человеки и у нас Части Человека. Вот в нижестоящих Метагалактиках это вообще не вызывало вопросов. Ну Человек, у тебя Часть Человека, поэтому ты и Человек. В ИВДИВО-цельности, если ты Человек, то слово «Человек» должно относиться только к Посвящениям. </w:t>
      </w:r>
    </w:p>
    <w:p w:rsidR="000F6D72" w:rsidRPr="00887413" w:rsidRDefault="000F6D72" w:rsidP="000F6D72">
      <w:pPr>
        <w:ind w:firstLine="567"/>
      </w:pPr>
      <w:r w:rsidRPr="00887413">
        <w:t>В первой 192-рице Частей, ну кроме ИВДИВО там Служащего и то это ж ИВДИВО, это же сфера вокруг нас, никаких названий формы человека быть не должно. И мы с вами сразу попали на 16 Частей. Причём, уверяю вас, нас часть Аватар Синтеза очень устраивала. Она нам легко помогала контачить с Аватарами Синтеза. А в ИВДИВО-цельности даже такой записи Прасинтезности нет, для Частей Человека. В итоге, если мы оставляем старые Части, из ИВДИВО-цельности на нас не фиксируется другое содержание, нет этой записи. Вот в Истинной Метагалактике есть, в ИВДИВО-цельности нет. А ИВДИВО-цельность это ж стыковка со следующей Октавой Бытия. Если там нет этой записи, у нас стыковка пропадает.</w:t>
      </w:r>
    </w:p>
    <w:p w:rsidR="000F6D72" w:rsidRPr="00887413" w:rsidRDefault="000F6D72" w:rsidP="000F6D72">
      <w:pPr>
        <w:ind w:firstLine="567"/>
      </w:pPr>
      <w:r w:rsidRPr="00887413">
        <w:t xml:space="preserve">В итоге эти Части, которых нет в ИВДИВО-цельности, они не получают прасинтезный сигнал ИВДИВО-цельности. </w:t>
      </w:r>
    </w:p>
    <w:p w:rsidR="000F6D72" w:rsidRPr="007A73C7" w:rsidRDefault="007A73C7" w:rsidP="000F6D72">
      <w:pPr>
        <w:ind w:firstLine="567"/>
        <w:rPr>
          <w:i/>
        </w:rPr>
      </w:pPr>
      <w:r w:rsidRPr="007A73C7">
        <w:rPr>
          <w:i/>
        </w:rPr>
        <w:t xml:space="preserve">Из зала: – </w:t>
      </w:r>
      <w:r w:rsidR="000F6D72" w:rsidRPr="007A73C7">
        <w:rPr>
          <w:i/>
        </w:rPr>
        <w:t>Шуньятный принцип.</w:t>
      </w:r>
    </w:p>
    <w:p w:rsidR="000F6D72" w:rsidRPr="00887413" w:rsidRDefault="000F6D72" w:rsidP="000F6D72">
      <w:pPr>
        <w:ind w:firstLine="567"/>
      </w:pPr>
      <w:r w:rsidRPr="00887413">
        <w:t>Да, да, в итоге ядра у нас перестают работать. Потому что ядра у нас работают не только потому что они в теле, а потому, что есть сигналы Прасинтезности, идущие, ну грубо говоря, из космоса, из архетипов материи. Нет сигналов – нет работы. Какое-то время работают, потом заструктуриваются. Ну вот как физическое тело, оно же заструктуривается там, за определённый период жизни, или кожа становится плотной, на пятках, допустим. Или на костях иногда наросты образуются, если человек мало динамичен или что-то такое. Вот теперь представьте, что в Частях может быть то же самое. Если ядра не получают сигналы при взаимодействии с материей, они что делают? Заструктуриваются.</w:t>
      </w:r>
    </w:p>
    <w:p w:rsidR="000F6D72" w:rsidRPr="00887413" w:rsidRDefault="000F6D72" w:rsidP="000F6D72">
      <w:pPr>
        <w:ind w:firstLine="567"/>
      </w:pPr>
      <w:r w:rsidRPr="00887413">
        <w:t xml:space="preserve">В итоге, мы попали на ситуацию, что у нас могло заструктуриться минимум 16 Частей. И нам срочно их пришлось перестраивать. Причём, получилась очень хорошая перестройка, </w:t>
      </w:r>
      <w:r w:rsidRPr="00887413">
        <w:lastRenderedPageBreak/>
        <w:t xml:space="preserve">потому что нам фактически ввели новый состав Частей, за счёт того, что Части восьмого горизонта – это Права Созидания, Начала Творения, как насыщенность Посвящений и Статусов, подняли очень высоко. Вот смотрите, у нас Права Созидания, как эффект Посвящения, были восьмой Частью, а стали 161-й? Второй? Первой. Много это? Это очень много. То есть, все 160 нижестоящих частей получили Права, в том числе жить. Потому что Созидание включает в себя Репликацию, Жизнь, Воскрешение, Пробуждение и по списку. Ведь слово «Созидание», вы видите слово «Созидание» как один горизонт, Служащего. А вы забываете, что в Огонь Созидания включаются все нижестоящие Огни, ну минимум 186. </w:t>
      </w:r>
    </w:p>
    <w:p w:rsidR="000F6D72" w:rsidRPr="00887413" w:rsidRDefault="000F6D72" w:rsidP="000F6D72">
      <w:pPr>
        <w:ind w:firstLine="567"/>
      </w:pPr>
      <w:r w:rsidRPr="00887413">
        <w:t xml:space="preserve">Поэтому, если Права Созидания с восьмого горизонта перешли аж на 161-й, все 160 Частей, не первые семь, со Столпом, поэтому вы сдаёте Столп Подразделения, потому что у него есть Права. А вот у нашего Сознания Прав уже (чихнули в зале), спасибо, точно, не было. Ну как, вот если я Посвящённый – были, если я не Посвящённый – не было. Теперь вообразите, что Права Созидания с восьмой Части перешли на 161-ю. Это ж каждая из 160-ти Частей получила свой пакет Прав Созидания, свой пакет Начал Творения. Это 160 Частей начали твориться, ну 161 уже. Вот по-другому повоображайте, свой пакет Синтезности Любви, свой пакет Совершенств Мудрости. Причём, Совершенство Мудрости раньше пряталось в ИВДИВО Служащего, а теперь стала отдельной Частью. И это перераспределение Частей, вроде бы оно маленькое, но если так внимательно подумать, по названиям, что подтянулось вверх, понимая, что если оно стоит вверху, всё нижестоящее обеспечено, то мы, как люди, впервые, в 160-ти Частях получили Права. Помним, что мы преодолеваем рабство предыдущей эпохи? Отсутствие Прав – это рабство. </w:t>
      </w:r>
    </w:p>
    <w:p w:rsidR="000F6D72" w:rsidRPr="00887413" w:rsidRDefault="000F6D72" w:rsidP="000F6D72">
      <w:pPr>
        <w:ind w:firstLine="567"/>
      </w:pPr>
      <w:r w:rsidRPr="00887413">
        <w:t>И если для Метагалактик хватало у нас с вами Прав на восьмом горизонте, то для ИВДИВО-цельностей сказали, что вы как-то бесправные просто в Частях, мы же так даже не соображали до восьмого и нам Права переставили на 161, и Части совсем по-другому начали работать. Прасинтезную Компетенцию подняли под 170, соответственно, все нижестоящие Части эту Прасинтезную Компетенцию получили, а раньше только 55 Частей, она была 56-й. Вот 170 Частей или 56 – разница, на самом деле, громадная. И тем, что эти Части поднялись вверх, мы смогли из Метагалактик, которые на нас фиксировались, фактически, сложить свои Части, свои Тела.</w:t>
      </w:r>
    </w:p>
    <w:p w:rsidR="000F6D72" w:rsidRPr="00887413" w:rsidRDefault="000F6D72" w:rsidP="000F6D72">
      <w:pPr>
        <w:ind w:firstLine="567"/>
      </w:pPr>
      <w:r w:rsidRPr="00887413">
        <w:t xml:space="preserve">Одно дело иметь фиксацию Метагалактик, Аматическая Метагалактика, ну Аматика, восьмой уровень. Аматическая Метагалактика у нас фиксируется, у нас такая Часть, Аматическая Метагалактика. Метагалактика, внутри тела Космос, но он не оформлен, а благодаря этому мы ещё оформили в тело. В чём разница? Одно дело Космос фиксируется, а другое дело, наше тело, впитывая Космос, Аматическое тело, начинает выходить в этот Космос. </w:t>
      </w:r>
      <w:proofErr w:type="gramStart"/>
      <w:r w:rsidRPr="00887413">
        <w:t>Понимаете</w:t>
      </w:r>
      <w:proofErr w:type="gramEnd"/>
      <w:r w:rsidRPr="00887413">
        <w:t xml:space="preserve"> разницу? Вот эти Тела мы не просто сложили в теле, а они в перспективе будут ходить в этот вид Космоса, ну как мы с вами ходим по Реальностям, то есть, это дееспособные Части. И тем, что у нас появились Права, Начала Творения, ну и всё по списку, у нас появились эти тела. И ещё, чтобы эти тела появились, есть такой стандарт, тоже важный в ИВДИВО-цельности, я уже опубликовал. Физическое тело, вот это, оно не может быть ниже этих тел, иначе оно входит в зависимость от Космоса. Вот мы с вами боролись против рабства, а на самом деле 65-128 Части, фиксация Космоса, если бы тело не стало выше, оно постепенно вошло бы в зависимость от Космоса, ну они же сверху и давят. ИВДИВО-цельность это не устроило. А поднимая Физическое тело вверх, оно не может одно подняться, наша жизнь – это Монада, значит, Монада не должна зависеть от Космоса – выше. Стандарт Частей в Омеге, Омега не должна зависеть от Космоса – выше. И получилось, что восемь Частей надо поднимать максимально вверх, чтобы они впитывали все нижестоящие. Это очень выгодно, потому что наше тело, вот это, стало главнее 190 Частей. То есть, до этого оно было главным на 62 Части, а теперь на 190 Частей, оно 191-е, а у нас новая эпоха – эпоха Тела. Если предыдущая эпоха – это Разум, то новая эпоха – это Тело, поэтому у нас в Частях так много Тел.</w:t>
      </w:r>
      <w:r w:rsidR="00BA1C47">
        <w:t xml:space="preserve"> </w:t>
      </w:r>
      <w:r w:rsidRPr="00887413">
        <w:t xml:space="preserve">Ну и очень полезное для нас с вами то, что Тело и Истину удалось поднять вверх, но оставить на 14 горизонте, если взять 16-рицу. Разум аж с шестого горизонта перешел на 14-й, а у нас очень много, ну ладно мы с вами это преодолели здесь, в Служении, а очень много </w:t>
      </w:r>
      <w:r w:rsidRPr="00887413">
        <w:lastRenderedPageBreak/>
        <w:t>человечества до сих пор зациклено на карме. И одно дело Разум обрабатывает Суть, а другое дело Разум обрабатывает Имперации – качество Разума повышается. У нас качество Разума повысилось на восемь единиц, он начал обрабатывать Имперации. Вы скажете: «А зачем это надо?»</w:t>
      </w:r>
      <w:r w:rsidR="00BA1C47">
        <w:t xml:space="preserve"> </w:t>
      </w:r>
      <w:r w:rsidRPr="00887413">
        <w:t>Если Разум обрабатывает Имперацию, то ниже Имперации стоит Взгляд, и у нас Взгляд становится разумным, не шучу, а до этого не был. Вот есть такое состояние «я вижу, но не понимаю, что вижу»,</w:t>
      </w:r>
      <w:r w:rsidR="00BA1C47">
        <w:t xml:space="preserve"> </w:t>
      </w:r>
      <w:r w:rsidRPr="00887413">
        <w:t>– ну вот по жизни, вспомните, бывает такое. Вот, «я вижу это» –это Разум не может взять этот Взгляд. Он видит, что происходит, но не может сложить, что это. Потому что Взгляд – 13, Разум – 6, он Суть берет, а Взгляд неймёт. Потому что в этом Взгляде: Синтезначала, Основы, Параметоды, то, что выше Сути. И всё, что выше Сути, наш Разум фактически не видел. Если по пятой расе, где шесть горизонтов – это вершина, наш Разум стал на вершину.</w:t>
      </w:r>
      <w:r w:rsidR="00BA1C47">
        <w:t xml:space="preserve"> </w:t>
      </w:r>
      <w:r w:rsidRPr="00887413">
        <w:t>Кстати, по пятой расе Разум вообще двойка, поэтому Разум на шестом горизонте – это круто, 50 какая-то там часть – это круто, но это всё равно шестой горизонт. То, переведя Разум на 14-й горизонт, мы фактически завершили с пятой расой. Ну нет в пятой расе 14-го горизонта. Даже Солнечная система 13 горизонтов. А у нас Разум 14-й, а люди по пятой расе жили Разумом, а значит, всё с пятой расой у нас закончилось. То есть, даже Разум, развиваемый пятой расой, мы оттуда изъяли, и теперь Планета не может жить семью горизонтами, Разум на 14-м. Всё, мы попрощались с пятой расой на Новый год. Нет, она закончилась раньше, но у нас инерция состава Частей шла из пятой расы. Есть такое понятие инерция, ты вроде бы закончил, а по инерции этот опыт у тебя сохраняется. И эта смена Частей у нас просто шла инерционно с предыдущей эпохи.</w:t>
      </w:r>
    </w:p>
    <w:p w:rsidR="000F6D72" w:rsidRPr="00887413" w:rsidRDefault="000F6D72" w:rsidP="000F6D72">
      <w:pPr>
        <w:ind w:firstLine="567"/>
      </w:pPr>
      <w:r w:rsidRPr="00887413">
        <w:t xml:space="preserve">Ну и появились такие интересные бонусы. Если 8-й архетип материи – это Отец, то у нас появилось ИВДИВО Отца, 192 Часть. Казалось бы, ну новое ИВДИВО Отца, это очень важное ИВДИВО – это условия от Отца, которые фиксируются в 192 Части. </w:t>
      </w:r>
    </w:p>
    <w:p w:rsidR="000F6D72" w:rsidRPr="00887413" w:rsidRDefault="000F6D72" w:rsidP="000F6D72">
      <w:pPr>
        <w:ind w:firstLine="567"/>
      </w:pPr>
      <w:r w:rsidRPr="00887413">
        <w:t>Пример, мы вышли к Отцу, что-то попросили, Отец говорит: «На». Я всегда говорил, кто-то взял, кто-то не взял, кто-то вообще не понял, просто попросил, и эти условия оставались в зале Изначально Вышестоящего Отца. У нас с этим головняк был все последние годы. Причём мы это тестировали у Служащих, представляете, что происходит у человечества, те вообще могут ничего не взять. И не было ИВДИВО, которое поддерживает эти условия. Ну не положено нам было, а теперь у нас появилось ИВДИВО Отца. Отец говорит: «На», ты не смог взять, Отец переводит это в 192 Часть, в ИВДИВО Отца, у него теперь есть своя. И все условия, которые мы попросили у Отца, становятся теперь в 192 Часть. То есть, Отец, давая нам, это тут же фиксирует в 192 Часть, потому что 192 Часть– это есть мы.</w:t>
      </w:r>
    </w:p>
    <w:p w:rsidR="000F6D72" w:rsidRPr="00887413" w:rsidRDefault="000F6D72" w:rsidP="000F6D72">
      <w:pPr>
        <w:ind w:firstLine="567"/>
      </w:pPr>
      <w:r w:rsidRPr="00887413">
        <w:rPr>
          <w:b/>
        </w:rPr>
        <w:t>80 ППС Новосибирск –Красноярск-Алтай, 2020,</w:t>
      </w:r>
      <w:r w:rsidRPr="00887413">
        <w:t xml:space="preserve"> с.59-60</w:t>
      </w:r>
    </w:p>
    <w:p w:rsidR="000F6D72" w:rsidRPr="00887413" w:rsidRDefault="000F6D72" w:rsidP="000F6D72">
      <w:pPr>
        <w:ind w:firstLine="567"/>
      </w:pPr>
      <w:r w:rsidRPr="00887413">
        <w:t xml:space="preserve">Мы вчера стяжали с вами виды Материи. Мы стяжали ядра видов Материи в Эталонные Части. В общем, минимум раз в неделю, вы должны продолжать эту практику. Прямо себе зафиксируйте. Что хотите, делайте. </w:t>
      </w:r>
    </w:p>
    <w:p w:rsidR="000F6D72" w:rsidRPr="00887413" w:rsidRDefault="000F6D72" w:rsidP="000F6D72">
      <w:pPr>
        <w:ind w:firstLine="567"/>
      </w:pPr>
      <w:r w:rsidRPr="00887413">
        <w:t>Есть такое понятие, что ядра видов Материи должны в нашем теле закрепиться. То есть, они настолько мелкие, что, если их не поддерживать, они в нашем теле могут растворяться. То есть, наши тела приспособлены к типам Материи, к Реальностям. Реальности состоят из типов Материи. Реальность – это вот физика в окне. И не приспособлены к ядрам видов Материи. Это показала ночная подготовка. Мы с вами первая группа, которая это стяжала, напоминаю. Поэтому, проверяли нас. И Владыки сказали, что если мы не будем практикой поддерживать 256 Эталонных Частей, сознательно говоря, что эти Эталонные Части строятся ядрами видов Материи, то за несколько недель эти ядра у нас растворятся.</w:t>
      </w:r>
    </w:p>
    <w:p w:rsidR="000F6D72" w:rsidRPr="007A73C7" w:rsidRDefault="007A73C7" w:rsidP="000F6D72">
      <w:pPr>
        <w:ind w:firstLine="567"/>
        <w:rPr>
          <w:i/>
        </w:rPr>
      </w:pPr>
      <w:r w:rsidRPr="007A73C7">
        <w:rPr>
          <w:i/>
        </w:rPr>
        <w:t xml:space="preserve">Из зала: – </w:t>
      </w:r>
      <w:r w:rsidR="000F6D72" w:rsidRPr="007A73C7">
        <w:rPr>
          <w:i/>
        </w:rPr>
        <w:t xml:space="preserve">А мои говорят, что не позволят раствориться, Владыки. </w:t>
      </w:r>
    </w:p>
    <w:p w:rsidR="000F6D72" w:rsidRPr="00887413" w:rsidRDefault="000F6D72" w:rsidP="000F6D72">
      <w:pPr>
        <w:ind w:firstLine="567"/>
      </w:pPr>
      <w:r w:rsidRPr="00887413">
        <w:t>Не позволят – это как? Понимаете, вот мне говорят: «А мне говорят, что не позволят раствориться». Я человек конструктивный. Вот, галстук я взял и держу. Не позволят его снять – это как? Удавят на шее, правда? Тогда никогда не снимешь. Вот «мне ядра не позволят растворить» – это как?</w:t>
      </w:r>
    </w:p>
    <w:p w:rsidR="000F6D72" w:rsidRPr="007A73C7" w:rsidRDefault="007A73C7" w:rsidP="000F6D72">
      <w:pPr>
        <w:ind w:firstLine="567"/>
        <w:rPr>
          <w:i/>
        </w:rPr>
      </w:pPr>
      <w:r w:rsidRPr="007A73C7">
        <w:rPr>
          <w:i/>
        </w:rPr>
        <w:t xml:space="preserve">Из зала: – </w:t>
      </w:r>
      <w:r w:rsidR="000F6D72" w:rsidRPr="007A73C7">
        <w:rPr>
          <w:i/>
        </w:rPr>
        <w:t>Ну не я же буду растворять.</w:t>
      </w:r>
    </w:p>
    <w:p w:rsidR="000F6D72" w:rsidRPr="00887413" w:rsidRDefault="000F6D72" w:rsidP="000F6D72">
      <w:pPr>
        <w:ind w:firstLine="567"/>
      </w:pPr>
      <w:r w:rsidRPr="00887413">
        <w:t xml:space="preserve">Объясняю простую вещь для вас, с вашими словами. Ядра у нас относятся к субъядерности. А Воля Отца и наша с вами воля относятся к Я Есмь. Воля – это 15, а ядра и </w:t>
      </w:r>
      <w:r w:rsidRPr="00887413">
        <w:lastRenderedPageBreak/>
        <w:t xml:space="preserve">Субъядерность – это 12. А 15 управляет 12. «И у меня такая воля, </w:t>
      </w:r>
      <w:proofErr w:type="gramStart"/>
      <w:r w:rsidRPr="00887413">
        <w:t>что</w:t>
      </w:r>
      <w:proofErr w:type="gramEnd"/>
      <w:r w:rsidRPr="00887413">
        <w:t xml:space="preserve"> если я её сейчас приму, все ядра сбегут из меня сразу, видов материи» (смех в зале). Извини, мы с тобой давно общаемся на Синтезах, поэтому можно. Мы тут дружим давно.</w:t>
      </w:r>
    </w:p>
    <w:p w:rsidR="000F6D72" w:rsidRPr="007A73C7" w:rsidRDefault="007A73C7" w:rsidP="000F6D72">
      <w:pPr>
        <w:ind w:firstLine="567"/>
        <w:rPr>
          <w:i/>
        </w:rPr>
      </w:pPr>
      <w:r w:rsidRPr="007A73C7">
        <w:rPr>
          <w:i/>
        </w:rPr>
        <w:t xml:space="preserve">Из зала: – </w:t>
      </w:r>
      <w:r w:rsidR="000F6D72" w:rsidRPr="007A73C7">
        <w:rPr>
          <w:i/>
        </w:rPr>
        <w:t>Да-да, частенько.</w:t>
      </w:r>
    </w:p>
    <w:p w:rsidR="000F6D72" w:rsidRPr="00887413" w:rsidRDefault="000F6D72" w:rsidP="000F6D72">
      <w:pPr>
        <w:ind w:firstLine="567"/>
      </w:pPr>
      <w:r w:rsidRPr="00887413">
        <w:t>Да-да. И вот, если мы применим своё своеволие, а у нас с этим…</w:t>
      </w:r>
    </w:p>
    <w:p w:rsidR="000F6D72" w:rsidRPr="007A73C7" w:rsidRDefault="007A73C7" w:rsidP="000F6D72">
      <w:pPr>
        <w:ind w:firstLine="567"/>
        <w:rPr>
          <w:i/>
        </w:rPr>
      </w:pPr>
      <w:r w:rsidRPr="007A73C7">
        <w:rPr>
          <w:i/>
        </w:rPr>
        <w:t xml:space="preserve">Из зала: – </w:t>
      </w:r>
      <w:r w:rsidR="000F6D72" w:rsidRPr="007A73C7">
        <w:rPr>
          <w:i/>
        </w:rPr>
        <w:t>Всё хорошо.</w:t>
      </w:r>
    </w:p>
    <w:p w:rsidR="000F6D72" w:rsidRPr="00887413" w:rsidRDefault="000F6D72" w:rsidP="000F6D72">
      <w:pPr>
        <w:ind w:firstLine="567"/>
      </w:pPr>
      <w:r w:rsidRPr="00887413">
        <w:t>Хорошо (смех в зале). Я пытался обойти «хорошо» (смех в зале), «хорошо у нас со</w:t>
      </w:r>
      <w:r>
        <w:t xml:space="preserve"> </w:t>
      </w:r>
      <w:r w:rsidRPr="00887413">
        <w:t>своеволием», «хорошо», научно даже «хорошо</w:t>
      </w:r>
      <w:proofErr w:type="gramStart"/>
      <w:r w:rsidRPr="00887413">
        <w:t>».То</w:t>
      </w:r>
      <w:proofErr w:type="gramEnd"/>
      <w:r w:rsidRPr="00887413">
        <w:t xml:space="preserve"> наше своеволие так начнёт действовать на субъядерность, что ядра видов материи: «Пошли мы отсюда». И даже мы знаем механизм, как они выходят из тела, со знаменитым советским вариантом. Переел, и очень быстро вымываются из тела. Я не шучу. То есть, они настолько маленькие и настолько сложно в нашем теле сейчас отстроены, что организм может даже их выдавливать. Я это вчера заметил по себе. У нас Тело сейчас 191, это сложно заметить, но можно. То есть, такая психодинамика специальная есть. Поэтому, мы вас просто предупреждаем, что ядра видов материи надо поддерживать еженедельной практикой. Порадуйтесь, что не сказали ежедневной. С учётом наших возможностей, мы бы это благополучно забыли и всё. Но не ежемесячной, за месяц ядра могут вымыться, и вы их будете стяжать заново. И так, до тех пор, пока они у нас не закрепятся. Ну, скорей всего, лет 5-6 надо, чтоб они в наших телах человеческих укрепились. Вот примерно ночной анализ.</w:t>
      </w:r>
    </w:p>
    <w:p w:rsidR="000F6D72" w:rsidRPr="00887413" w:rsidRDefault="000F6D72" w:rsidP="000F6D72">
      <w:pPr>
        <w:ind w:firstLine="567"/>
      </w:pPr>
      <w:r w:rsidRPr="00887413">
        <w:t>Поэтому, как только вы проявили избыточную Волю, как я показал на даме, ну я показал – пошутил. А вот бывает, когда мы от всей души это делаем, хочется кого-то там послать, так послать. Знаете, что после того, зайдя в места не столь отдалённые, идёт вымывание неправильно применённой Волей ядер видов материи. Как и то, что мы выводим из себя, это тоже состоит из ядер, на всякий случай, а то некоторые так смотрят. Гумус – это полезная вещь для природы (открылась дверь, смех в зале). Этим вам всё сказали, знак открытых дверей – это знак Иерархии. Ну кто не поверил, перейдём на знаки.</w:t>
      </w:r>
    </w:p>
    <w:p w:rsidR="000F6D72" w:rsidRPr="00887413" w:rsidRDefault="000F6D72" w:rsidP="000F6D72">
      <w:pPr>
        <w:ind w:firstLine="567"/>
      </w:pPr>
      <w:r w:rsidRPr="00887413">
        <w:rPr>
          <w:b/>
        </w:rPr>
        <w:t>80 ППС Новосибирск –Красноярск-Алтай, 2020</w:t>
      </w:r>
      <w:r w:rsidRPr="00887413">
        <w:t>, с.82</w:t>
      </w:r>
    </w:p>
    <w:p w:rsidR="000F6D72" w:rsidRPr="00887413" w:rsidRDefault="000F6D72" w:rsidP="000F6D72">
      <w:pPr>
        <w:ind w:firstLine="567"/>
      </w:pPr>
      <w:r w:rsidRPr="00887413">
        <w:t xml:space="preserve">И когда я сказал, что у нас ядра видов материи у нас могут растворяться, а не только выходить из тела – это вообще-то работа Высоких Цельных Эволюций. Они работают на субъядерность, я имел в виду об этих Эволюциях. Кстати, вот на перерыве мне задали очень правильный вопрос, важный вопрос: а если нет Абсолюта Метагалактики Фа, а мы стяжали ядра видов материи. Где их поддерживать? Мы-то с вами ходили в 257 Высокую Цельность, а туда не дойдут без Абсолюта. </w:t>
      </w:r>
    </w:p>
    <w:p w:rsidR="000F6D72" w:rsidRPr="00887413" w:rsidRDefault="000F6D72" w:rsidP="000F6D72">
      <w:pPr>
        <w:ind w:firstLine="567"/>
      </w:pPr>
      <w:r w:rsidRPr="00887413">
        <w:t xml:space="preserve">Ребята, без Абсолюта вы туда лично не доходите. Услышьте меня, пожалуйста. Коллективно можно, индивидуально не получится, потому что вам нечем долететь. Вот вообразите простую вещь, ракета взлетает. Есть топливо, которое горит, отталкивает, ракета летит. Вы идёте в 257 ИВДИВО-цельность, а у вас не топлива – Абсолютного Огня. Вы каким образом туда доходите? Вы говорите: «Отец меня переставляет», – с какой стати он тебя будет переставлять? На Синтезе понятно, вы пришли здесь учиться у Отца. А вне Синтеза? А вне Синтеза есть принцип «сделай сам». Папа вас и меня наделил свободой воли. Если Папа берёт вас и переставляет – он с вас снял свободу воли, а это невозможно. </w:t>
      </w:r>
    </w:p>
    <w:p w:rsidR="000F6D72" w:rsidRPr="00887413" w:rsidRDefault="000F6D72" w:rsidP="000F6D72">
      <w:pPr>
        <w:ind w:firstLine="567"/>
      </w:pPr>
      <w:r w:rsidRPr="00887413">
        <w:t>Второе, Папа не башенный кран. А вы его так воспринимаете, Папа как башенный кран. «Папа, переставь меня, я хочу стоять в ИВДИВО-цельностях, значит, стою – Папа поставил». А как Папа тебя туда поставит, если ты там сгоришь? Папа поставить может, а ты не думал, что без Абсолютного Огня ты там сгоришь?</w:t>
      </w:r>
    </w:p>
    <w:p w:rsidR="000F6D72" w:rsidRPr="00887413" w:rsidRDefault="000F6D72" w:rsidP="000F6D72">
      <w:pPr>
        <w:ind w:firstLine="567"/>
      </w:pPr>
      <w:r w:rsidRPr="00887413">
        <w:rPr>
          <w:b/>
        </w:rPr>
        <w:t>82 ППС Новосибирск, 2020</w:t>
      </w:r>
      <w:r w:rsidRPr="00887413">
        <w:t>, с.7-8</w:t>
      </w:r>
    </w:p>
    <w:p w:rsidR="000F6D72" w:rsidRPr="00887413" w:rsidRDefault="000F6D72" w:rsidP="000F6D72">
      <w:pPr>
        <w:ind w:firstLine="567"/>
      </w:pPr>
      <w:r w:rsidRPr="00887413">
        <w:t>Практические рекомендации всем Подразделениям ИВДИВО.</w:t>
      </w:r>
    </w:p>
    <w:p w:rsidR="000F6D72" w:rsidRPr="00887413" w:rsidRDefault="000F6D72" w:rsidP="000F6D72">
      <w:pPr>
        <w:ind w:firstLine="567"/>
      </w:pPr>
      <w:r w:rsidRPr="00887413">
        <w:t>Третий метод защиты Человека: стяжание сферы микронных матриц</w:t>
      </w:r>
    </w:p>
    <w:p w:rsidR="000F6D72" w:rsidRPr="00887413" w:rsidRDefault="000F6D72" w:rsidP="000F6D72">
      <w:pPr>
        <w:ind w:firstLine="567"/>
      </w:pPr>
      <w:r w:rsidRPr="00887413">
        <w:t xml:space="preserve">Вот эту ситуативность мы должны начать преодолевать нашим состоянием Посвящённого и нашим состоянием ИВДИВО, поэтому у нас сейчас первая практика. Значит первая практика. Я сейчас объясню её технологию. Мы уже три Синтеза подряд испытываем разные технологии. Они в чём-то уже помогают. Иммунитет повышали. Я хочу ещё раз сказать </w:t>
      </w:r>
      <w:r w:rsidRPr="00887413">
        <w:lastRenderedPageBreak/>
        <w:t xml:space="preserve">очень важную вещь. Всем Подразделениям надо повышать концентрацию Синтеза на территории, во всех странах. То есть, это не делать ментально, что я вот думаю, что повышаю. Это выходить к Отцу, причём выходить не высоко, чем выше вы возьмёте концентрацию Синтеза, тем дольше она будет ползти до Планеты. Мы не всегда умеем транслировать. Выходить в первых 16-ти Высоко Цельных Реальностях. Лучше всего брать 1-ю, 2-ю, 3-ю, 4-ю, 8-ю. В общем, чем ниже Синтез, тем выше концентрация, тем он важнее. И повышать плотность концентрации Синтеза для Подразделения и территории ответственности. </w:t>
      </w:r>
    </w:p>
    <w:p w:rsidR="000F6D72" w:rsidRPr="00887413" w:rsidRDefault="000F6D72" w:rsidP="000F6D72">
      <w:pPr>
        <w:ind w:firstLine="567"/>
      </w:pPr>
      <w:r w:rsidRPr="00887413">
        <w:t xml:space="preserve">Мы высчитали за три недели, что концентрация Синтеза помогает минимизировать отдельные последствия в отдельных регионах, которые могли наступить. То есть, это инструмент нашего противодействия. Я совершенно не шучу. Просто, когда вы говорите: «Синтез», вы видите Синтез вообще. А теперь представьте, что Синтез записывается в Огонь. Огонь – это сгустки Огнеобразов. Соответственно, когда Синтез записывается в Огонь у обычных людей он активирует что? Огнеобразность. А когда у людей начинает задействоваться огнеобразность, у людей начинает активироваться что? Иммунитет. Потому что иммунитет реагирует, – я объяснял на одном из Синтезов, – на любые новшества в человеке. Фактически, если учесть, что коронавирус хрумкает пустоту, это человек давно не обновлялся. Человек может считать, что обновлялся, но он не обновлялся и у него есть застойные явления. Обратите внимание, что чаще всего от коронавируса, это статистика мировая, умирают люди с застойными медицинскими явлениями, так выразимся. Понятно, что больше ссылаются на возрастных, но умирают не только возрастные, и медицина не совсем знает, почему, а мы-то знаем, у этих людей застойные явления. </w:t>
      </w:r>
    </w:p>
    <w:p w:rsidR="000F6D72" w:rsidRPr="00887413" w:rsidRDefault="000F6D72" w:rsidP="000F6D72">
      <w:pPr>
        <w:ind w:firstLine="567"/>
      </w:pPr>
      <w:r w:rsidRPr="00887413">
        <w:t>Значит, если у нас повышение концентрации Синтеза в Подразделении и для людей региона, мы начинаем эти организмы вышибать из застойных явлений. Их ядерно-молекулярные состояния, их субъядерные состояния, записывая Синтез, начинают что? Крутиться. И у людей начинает повышаться иммунитет, потому что иммунитет реагирует на любые изменения в организме. Мы раньше эту тему не поднимали, но вот сейчас у вас проходит этот Синтез, он заканчивается, вы стяжаете Ядро 82 Синтеза, и ваш иммунитет начинает перестраиваться, потому что у вас пошло обновление организма. Это вы считаете, что это для тела не значимо, а для тела – это новая порция Огня, это значимо. И иммунитет начинает перестраиваться на новую порцию Огня. А если он начинает перестраиваться, ваш иммунитет что? Повышается.</w:t>
      </w:r>
    </w:p>
    <w:p w:rsidR="000F6D72" w:rsidRPr="00887413" w:rsidRDefault="000F6D72" w:rsidP="000F6D72">
      <w:pPr>
        <w:ind w:firstLine="567"/>
      </w:pPr>
      <w:r w:rsidRPr="00887413">
        <w:rPr>
          <w:b/>
        </w:rPr>
        <w:t>82 ППС Новосибирск, 2020</w:t>
      </w:r>
      <w:r w:rsidRPr="00887413">
        <w:t>, с.9</w:t>
      </w:r>
    </w:p>
    <w:p w:rsidR="000F6D72" w:rsidRPr="00887413" w:rsidRDefault="000F6D72" w:rsidP="000F6D72">
      <w:pPr>
        <w:ind w:firstLine="567"/>
      </w:pPr>
      <w:r w:rsidRPr="00887413">
        <w:t>В итоге, воображаем, мы сейчас усложним это, я на первом шаге это сделал. Мы сейчас с вами усложним, всё-таки у нас Синтез Профессионально-политический. Мы сейчас выйдем к Отцу, стяжаем вокруг себя сферу, я назову это микроны. Микроны – это очень маленькая точка, меньше иглы самой тонкой. Буквально в микронную дырочку, увидели, да? Но при этом это будет, вот она, микронная дырочка. Вообразим, что этот квадратик микронная дырочка, только он крупный, а эта, ну очень мелкая. Теперь представим, что вся сетка будет из себя параллели, меридианы представлять. Параллели с меридианами, да? А у нас параллели, меридианы, это что? Матрица! Матрица Куба Синтеза. Я теперь понял, почему мы срочно начали менять всё на Куб Синтеза и План Синтеза. Потому что План Творения с коронавирусом уже не справлялся, то есть на уровне субъядерности это не работает, не сработало. Мы перевели на План Синтеза, и хоть как-то начали купировать концентрацией Синтеза это на территориях.</w:t>
      </w:r>
    </w:p>
    <w:p w:rsidR="000F6D72" w:rsidRPr="00887413" w:rsidRDefault="000F6D72" w:rsidP="000F6D72">
      <w:pPr>
        <w:ind w:firstLine="567"/>
      </w:pPr>
      <w:r w:rsidRPr="00887413">
        <w:rPr>
          <w:b/>
        </w:rPr>
        <w:t>82 ППС Новосибирск, 2020,</w:t>
      </w:r>
      <w:r w:rsidRPr="00887413">
        <w:t xml:space="preserve"> с.32-35</w:t>
      </w:r>
    </w:p>
    <w:p w:rsidR="000F6D72" w:rsidRPr="00887413" w:rsidRDefault="00201EEC" w:rsidP="000F6D72">
      <w:pPr>
        <w:ind w:firstLine="567"/>
      </w:pPr>
      <w:r>
        <w:rPr>
          <w:b/>
        </w:rPr>
        <w:t>Практика</w:t>
      </w:r>
      <w:r w:rsidR="000F6D72" w:rsidRPr="007A73C7">
        <w:rPr>
          <w:b/>
        </w:rPr>
        <w:t>.</w:t>
      </w:r>
      <w:r w:rsidR="007A73C7">
        <w:rPr>
          <w:b/>
        </w:rPr>
        <w:t xml:space="preserve"> </w:t>
      </w:r>
      <w:r w:rsidR="000F6D72" w:rsidRPr="00887413">
        <w:t>Стяжание Монады соответствующего выражения: от Служащего до Аватара. Стяжание Рождения Свыше. Стяжание Внутреннего Мира видами материи. Стяжание Нового Рождения. Стяжание собственно физического выражения от Служащего до Аватара</w:t>
      </w:r>
    </w:p>
    <w:p w:rsidR="000F6D72" w:rsidRPr="007A73C7" w:rsidRDefault="000F6D72" w:rsidP="000F6D72">
      <w:pPr>
        <w:ind w:firstLine="567"/>
        <w:rPr>
          <w:i/>
        </w:rPr>
      </w:pPr>
      <w:r w:rsidRPr="007A73C7">
        <w:rPr>
          <w:i/>
        </w:rPr>
        <w:t>Мы возжигаемся всем синтезом каждого из нас.</w:t>
      </w:r>
    </w:p>
    <w:p w:rsidR="000F6D72" w:rsidRPr="007A73C7" w:rsidRDefault="000F6D72" w:rsidP="000F6D72">
      <w:pPr>
        <w:ind w:firstLine="567"/>
        <w:rPr>
          <w:i/>
        </w:rPr>
      </w:pPr>
      <w:r w:rsidRPr="007A73C7">
        <w:rPr>
          <w:i/>
        </w:rPr>
        <w:t xml:space="preserve">Синтезируемся с Изначально Вышестоящими Аватарами Кут Хуми Фаинь, переходим в зал ИВДИВО на 4194240 ИВДИВО-Цельности, развертываясь Владыками 82 Синтеза в форме ракурсом от Служащего до Аватара стяжанием каждого из нас. </w:t>
      </w:r>
    </w:p>
    <w:p w:rsidR="000F6D72" w:rsidRPr="007A73C7" w:rsidRDefault="000F6D72" w:rsidP="000F6D72">
      <w:pPr>
        <w:ind w:firstLine="567"/>
        <w:rPr>
          <w:i/>
        </w:rPr>
      </w:pPr>
      <w:r w:rsidRPr="007A73C7">
        <w:rPr>
          <w:i/>
        </w:rPr>
        <w:lastRenderedPageBreak/>
        <w:t>И синтезируясь с Хум Аватаров Синтеза Кут Хуми Фаинь, стяжаем 5 Синтез Синтезов Изначально Вышестоящего Отца, прося преобразить каждого из нас и синтез нас на стяжание 5-рицы Монады и Рождения Свыше ею Внутреннего Мира и Нового Рождения им, и цельности от Служащего до Аватара прямой концентрации Синтеза и Капель Синтеза каждым из нас физически собою в новом формате явления физичностью первой Иерархической Цельности Истинной Метагалактики каждым из нас с введением каждого из нас в Истинную Метагалактику синтеза 4-х Метагалактик физически собою.</w:t>
      </w:r>
    </w:p>
    <w:p w:rsidR="000F6D72" w:rsidRPr="007A73C7" w:rsidRDefault="000F6D72" w:rsidP="000F6D72">
      <w:pPr>
        <w:ind w:firstLine="567"/>
        <w:rPr>
          <w:i/>
        </w:rPr>
      </w:pPr>
      <w:r w:rsidRPr="007A73C7">
        <w:rPr>
          <w:i/>
        </w:rPr>
        <w:t>И возжигаясь, и синтезируясь с Хум, стяжаем пять Синтез Синтезов Изначально Вышестоящего Отца.</w:t>
      </w:r>
    </w:p>
    <w:p w:rsidR="000F6D72" w:rsidRPr="007A73C7" w:rsidRDefault="000F6D72" w:rsidP="000F6D72">
      <w:pPr>
        <w:ind w:firstLine="567"/>
        <w:rPr>
          <w:i/>
        </w:rPr>
      </w:pPr>
      <w:r w:rsidRPr="007A73C7">
        <w:rPr>
          <w:i/>
        </w:rPr>
        <w:t>И возжигаясь, преображаясь ими, мы синтезируемся с Изначально Вышестоящим Отцом, переходим в зал Изначально Вышестоящего Отца на 4194305 ИВДИВО-Цельность ИВДИВО-Цельно, развертываясь Владыкой 82 Синтеза Изначально Вышестоящего Отца пред Изначально Вышестоящим Отцом.</w:t>
      </w:r>
    </w:p>
    <w:p w:rsidR="000F6D72" w:rsidRPr="007A73C7" w:rsidRDefault="000F6D72" w:rsidP="000F6D72">
      <w:pPr>
        <w:ind w:firstLine="567"/>
        <w:rPr>
          <w:i/>
        </w:rPr>
      </w:pPr>
      <w:r w:rsidRPr="007A73C7">
        <w:rPr>
          <w:i/>
        </w:rPr>
        <w:t>И синтезируясь с Изначально Вышестоящим Отцом, стяжаем Монаду или Служащего, или Ипостаси, или Учителя, или Владыки, или Аватара Изначально Вышестоящего Отца каждому из нас, стяжая 262144 Оболочки Поля и концентрации Субъядерности, стяжая 65536 Пламён, стяжая Ядро Огня Жизни от Служащего до Аватара, соответственно 65536 Ядрами Синтеза Пламён в нём, стяжая Зерцало Монады от Служащего до Аватара соответственно, включительно, стяжая Образ Монады Изначально Вышестоящего Отца или Служащего, или Ипостаси, или Учителя, или Владыки, или Аватара Изначально Вышестоящего Отца собою.</w:t>
      </w:r>
    </w:p>
    <w:p w:rsidR="000F6D72" w:rsidRPr="007A73C7" w:rsidRDefault="000F6D72" w:rsidP="000F6D72">
      <w:pPr>
        <w:ind w:firstLine="567"/>
        <w:rPr>
          <w:i/>
        </w:rPr>
      </w:pPr>
      <w:r w:rsidRPr="007A73C7">
        <w:rPr>
          <w:i/>
        </w:rPr>
        <w:t>И стяжаем Печать Жизни или Служащего, или Ипостаси, или Учителя, или Владыки, или Аватара Изначально Вышестоящего Отца на Зерцале каждым из нас с соответствующей концентрацией Синтеза, концентрации Ядра Огня Жизни от одного до пяти Синтезов соответственно, концентрация Капель Синтеза, как в Ядре Огня Синтеза, так и в Зерцале этим.</w:t>
      </w:r>
    </w:p>
    <w:p w:rsidR="000F6D72" w:rsidRPr="007A73C7" w:rsidRDefault="000F6D72" w:rsidP="000F6D72">
      <w:pPr>
        <w:ind w:firstLine="567"/>
        <w:rPr>
          <w:i/>
        </w:rPr>
      </w:pPr>
      <w:r w:rsidRPr="007A73C7">
        <w:rPr>
          <w:i/>
        </w:rPr>
        <w:t>И входя в Образ или Служащего, или Ипостаси, или Учителя, или Владыки, или Аватара Изначально Вышестоящего Отца, развертываемся Монадой пред Изначально Вышестоящим Отцом, соответственно, вспыхивая ею.</w:t>
      </w:r>
    </w:p>
    <w:p w:rsidR="000F6D72" w:rsidRPr="007A73C7" w:rsidRDefault="000F6D72" w:rsidP="000F6D72">
      <w:pPr>
        <w:ind w:firstLine="567"/>
        <w:rPr>
          <w:i/>
        </w:rPr>
      </w:pPr>
      <w:r w:rsidRPr="007A73C7">
        <w:rPr>
          <w:i/>
        </w:rPr>
        <w:t xml:space="preserve">Синтезируемся с Хум Изначально Вышестоящего Отца, стяжаем Синтез Изначально Вышестоящего Отца. И возжигаясь, преображаемся им. </w:t>
      </w:r>
    </w:p>
    <w:p w:rsidR="000F6D72" w:rsidRPr="007A73C7" w:rsidRDefault="000F6D72" w:rsidP="000F6D72">
      <w:pPr>
        <w:ind w:firstLine="567"/>
        <w:rPr>
          <w:i/>
        </w:rPr>
      </w:pPr>
      <w:r w:rsidRPr="007A73C7">
        <w:rPr>
          <w:i/>
        </w:rPr>
        <w:t>И развертываясь Монадой собою и синтезируясь с Изначально Вышестоящим Отцом, стяжаем Рождение Свыше Изначально Вышестоящего Отца каждым из нас, развертывая стяжённый Образ от Служащего до Аватара включительно в физическое тело каждого из нас, развертываясь физически или Служащим, или Ипостасью, или Учителем, или Владыкой, или Аватаром Изначально Вышестоящего Отца Рождением Свыше, и развертывая Новый Образ в Монаде каждого из нас Физической Иерархической Цельностью собою.</w:t>
      </w:r>
    </w:p>
    <w:p w:rsidR="000F6D72" w:rsidRPr="007A73C7" w:rsidRDefault="000F6D72" w:rsidP="000F6D72">
      <w:pPr>
        <w:ind w:firstLine="567"/>
        <w:rPr>
          <w:i/>
        </w:rPr>
      </w:pPr>
      <w:r w:rsidRPr="007A73C7">
        <w:rPr>
          <w:i/>
        </w:rPr>
        <w:t>И возжигаясь Рождением Свыше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w:t>
      </w:r>
    </w:p>
    <w:p w:rsidR="000F6D72" w:rsidRPr="007A73C7" w:rsidRDefault="000F6D72" w:rsidP="000F6D72">
      <w:pPr>
        <w:ind w:firstLine="567"/>
        <w:rPr>
          <w:i/>
        </w:rPr>
      </w:pPr>
      <w:r w:rsidRPr="007A73C7">
        <w:rPr>
          <w:i/>
        </w:rPr>
        <w:t xml:space="preserve">И возжигаясь этим, преображаясь этим, мы синтезируемся с Изначально Вышестоящим Отцом и стяжаем Внутренний Мир или Служащего, или Ипостаси, или Учителя, или Владыки, или Аватара на 1392640 видов организации материи 4-х Метагалактик 4-х архетипов материи Бытия в синтезе 16384 Высоких Цельных Реальностей, 65536 Высоких Цельностей, 262144 Изначально Вышестоящих Цельностей и 1048576 Иерархических Цельностей. </w:t>
      </w:r>
    </w:p>
    <w:p w:rsidR="000F6D72" w:rsidRPr="007A73C7" w:rsidRDefault="000F6D72" w:rsidP="000F6D72">
      <w:pPr>
        <w:ind w:firstLine="567"/>
        <w:rPr>
          <w:i/>
        </w:rPr>
      </w:pPr>
      <w:r w:rsidRPr="007A73C7">
        <w:rPr>
          <w:i/>
        </w:rPr>
        <w:t>И в синтезе их, синтезируемся с Изначально Вышестоящим Отцом, стяжаем 1392640 Ядер Синтеза и 1392640 Ядер Огня Изначально Вышестоящего Отца видами организации материи, прося расширить Внутренний Мир на 1392640 видов организации материи Изначально Вышестоящего Отца внутри, ракурсом от Служащего до Аватара включительно, каждым из нас.</w:t>
      </w:r>
    </w:p>
    <w:p w:rsidR="000F6D72" w:rsidRPr="007A73C7" w:rsidRDefault="000F6D72" w:rsidP="000F6D72">
      <w:pPr>
        <w:ind w:firstLine="567"/>
        <w:rPr>
          <w:i/>
        </w:rPr>
      </w:pPr>
      <w:r w:rsidRPr="007A73C7">
        <w:rPr>
          <w:i/>
        </w:rPr>
        <w:lastRenderedPageBreak/>
        <w:t>И синтезируемся с Изначально Вышестоящим Отцом, синтезируясь с Хум, стяжаем 1392640 Синтезов Изначально Вышестоящего Отца, прося преобразить каждого из нас и синтез нас на Внутренний Мир 1392640 видов организации материи 4-х Метагалактик 4-х архетипов Бытия с явлением Ядер Синтеза Изначально Вышестоящего Отца и Ядер Огня Изначально Вышестоящего Отца видов организации материи в 1392640 каждым из них каждого из нас. И возжигаясь 1392640 Синтезами Изначально Вышестоящего Отца, преображаемся ими.</w:t>
      </w:r>
    </w:p>
    <w:p w:rsidR="000F6D72" w:rsidRPr="007A73C7" w:rsidRDefault="000F6D72" w:rsidP="000F6D72">
      <w:pPr>
        <w:ind w:firstLine="567"/>
        <w:rPr>
          <w:i/>
        </w:rPr>
      </w:pPr>
      <w:r w:rsidRPr="007A73C7">
        <w:rPr>
          <w:i/>
        </w:rPr>
        <w:t>Синтезируемся с Изначально Вышестоящим Отцом, стяжаем Новое Рождение Изначально Вышестоящего Отца Внутренним Миром каждого из нас, стяжая Аннигиляцию Ядра Синтеза и Ядра Огня Изначально Вышестоящего Отца в 1392640 Аннигиляций каждого из нас в явлении 1392640 Ядер Синтеза Огня Изначально Вышестоящего Отца собою и прося Изначально Вышестоящего Отца компактифицировать1392640 Ядер Синтеза-Огня Изначально Вышестоящего Отца в Ядро Синтеза-Огня Изначально Вышестоящего Отца Новым Рождением или Служащего, или Ипостаси, или Учителя, или Владыки, или Аватара Изначально Вышестоящего Отца каждым из нас в масштабе Внутреннего Мира на 1392640 видов организации материи Изначально Вышестоящего Отца собою.</w:t>
      </w:r>
    </w:p>
    <w:p w:rsidR="000F6D72" w:rsidRPr="007A73C7" w:rsidRDefault="000F6D72" w:rsidP="000F6D72">
      <w:pPr>
        <w:ind w:firstLine="567"/>
        <w:rPr>
          <w:i/>
        </w:rPr>
      </w:pPr>
      <w:r w:rsidRPr="007A73C7">
        <w:rPr>
          <w:i/>
        </w:rPr>
        <w:t>И синтезируясь с Хум Изначально Вышестоящего Отца, стяжаем Синтез Изначально Вышестоящего Отца, прося преобразить каждого из нас Новым Рождением или Служащего, или Ипостаси, или Учителя, или Владыки, или Аватара, соответственно, каждым из нас соответствующим Ядром Синтеза-Огня Изначально Вышестоящего Отца Новым Рождением собою.</w:t>
      </w:r>
    </w:p>
    <w:p w:rsidR="000F6D72" w:rsidRPr="007A73C7" w:rsidRDefault="000F6D72" w:rsidP="000F6D72">
      <w:pPr>
        <w:ind w:firstLine="567"/>
        <w:rPr>
          <w:i/>
        </w:rPr>
      </w:pPr>
      <w:r w:rsidRPr="007A73C7">
        <w:rPr>
          <w:i/>
        </w:rPr>
        <w:t>И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преображаемся им. Развертываемся Новым Рождением Изначально Вышестоящего Отца физически собою.</w:t>
      </w:r>
    </w:p>
    <w:p w:rsidR="000F6D72" w:rsidRPr="007A73C7" w:rsidRDefault="000F6D72" w:rsidP="000F6D72">
      <w:pPr>
        <w:ind w:firstLine="567"/>
        <w:rPr>
          <w:i/>
        </w:rPr>
      </w:pPr>
      <w:r w:rsidRPr="007A73C7">
        <w:rPr>
          <w:i/>
        </w:rPr>
        <w:t>Синтезируясь с Изначально Вышестоящем Отцом, просим ввести каждого из нас в Истинную Метагалактику, развернув физическое явление Жизни, Репликации, Созидания, Творения, Любви, Мудрости, Воли и Синтеза Изначально Вышестоящего Отца каждым из нас первой Физической Иерархической Цельностью физически собою, с соответствующим явлением концентрации Изначально Вышестоящего Дома Изначально Вышестоящего Отца ракурсом первой Физической Иерархической Цельности физически каждым из нас.</w:t>
      </w:r>
    </w:p>
    <w:p w:rsidR="000F6D72" w:rsidRPr="007A73C7" w:rsidRDefault="000F6D72" w:rsidP="000F6D72">
      <w:pPr>
        <w:ind w:firstLine="567"/>
        <w:rPr>
          <w:i/>
        </w:rPr>
      </w:pPr>
      <w:r w:rsidRPr="007A73C7">
        <w:rPr>
          <w:i/>
        </w:rPr>
        <w:t>И стяжаем концентрацию Синтеза 4-х Метагалактик ракурсом Истинной Метагалактики физически явлением первой Физической Иерархической Цельности каждым из нас. И проникаясь концентрацией Синтеза Истинной Метагалактики физически собою, и проникаясь концентрацией Синтеза каждым из нас Истинной Метагалактикой Физическим Телом Служащего, Физическим Телом Ипостаси, Физическим Телом Учителя, Физическим Телом Владыки, Физическим Телом Аватара Изначально Вышестоящего Отца Физической Иерархической Цельности Истинной Метагалактики собою, просим Изначально Вышестоящего Отца транслировать все виды компетенций, Посвящений, Статусов, Творящих Синтезов, Синтезностей, Полномочий Совершенств, Иерархизаций, Ивдивости и Должностной компетенции ИВДИВО этим ракурсом каждым из нас по Иерархическим Цельностям Истинной Метагалактики, если это ИВДИВО Метагалактических компетенций, и по ИВДИВО Цельностям Синтезного Мира ИВДИВО Октавы Бытия, если это компетенции Изначально Вышестоящего Отца, ракурсом стяжённого физического осуществления каждым из нас.</w:t>
      </w:r>
    </w:p>
    <w:p w:rsidR="000F6D72" w:rsidRPr="007A73C7" w:rsidRDefault="000F6D72" w:rsidP="000F6D72">
      <w:pPr>
        <w:ind w:firstLine="567"/>
        <w:rPr>
          <w:i/>
        </w:rPr>
      </w:pPr>
      <w:r w:rsidRPr="007A73C7">
        <w:rPr>
          <w:i/>
        </w:rPr>
        <w:t>И синтезируясь с Хум Изначально Вышестоящего Отца, стяжаем Синтез Изначально Вышестоящего Отца, прося преобразить всем этим в синтезе всего во всём каждого из нас физически собою.</w:t>
      </w:r>
    </w:p>
    <w:p w:rsidR="000F6D72" w:rsidRPr="007A73C7" w:rsidRDefault="000F6D72" w:rsidP="000F6D72">
      <w:pPr>
        <w:ind w:firstLine="567"/>
        <w:rPr>
          <w:i/>
        </w:rPr>
      </w:pPr>
      <w:r w:rsidRPr="007A73C7">
        <w:rPr>
          <w:i/>
        </w:rPr>
        <w:t xml:space="preserve">И развертываясь Физической Иерархической Цельностью соответственно каждым из нас, преображаемся Синтезом Изначально Вышестоящего Отца, входя в Истинную Метагалактику и развертываясь ею, и переходя в Истинную Метагалактику на первую </w:t>
      </w:r>
      <w:r w:rsidRPr="007A73C7">
        <w:rPr>
          <w:i/>
        </w:rPr>
        <w:lastRenderedPageBreak/>
        <w:t>Физическую Иерархическую Цельность каждым из нас явлением Изначально Вышестоящего Дома Изначально Вышестоящего Отца собою.</w:t>
      </w:r>
    </w:p>
    <w:p w:rsidR="000F6D72" w:rsidRPr="007A73C7" w:rsidRDefault="000F6D72" w:rsidP="000F6D72">
      <w:pPr>
        <w:ind w:firstLine="567"/>
        <w:rPr>
          <w:i/>
        </w:rPr>
      </w:pPr>
      <w:r w:rsidRPr="007A73C7">
        <w:rPr>
          <w:i/>
        </w:rPr>
        <w:t>И просим Изначально Вышестоящего Отца закрепить каждого из нас и синтез нас в Истинной Метагалактике и перевести весь состав Должностной компетенции Изначально Вышестоящего Дома Изначально Вышестоящего Отца физически служащих в Физическую Иерархическую Цельность явления Изначально Вышестоящего Отца физически каждым из нас (открылись двери). Да, дверь открыта, мы вошли.</w:t>
      </w:r>
    </w:p>
    <w:p w:rsidR="000F6D72" w:rsidRPr="007A73C7" w:rsidRDefault="000F6D72" w:rsidP="000F6D72">
      <w:pPr>
        <w:ind w:firstLine="567"/>
        <w:rPr>
          <w:i/>
        </w:rPr>
      </w:pPr>
      <w:r w:rsidRPr="007A73C7">
        <w:rPr>
          <w:i/>
        </w:rPr>
        <w:t>И синтезируемся с Хум Изначально Вышестоящего Отца, стяжаем Синтез Изначально Вышестоящего Отца и, возжигаясь, преображаемся им.</w:t>
      </w:r>
    </w:p>
    <w:p w:rsidR="000F6D72" w:rsidRPr="007A73C7" w:rsidRDefault="000F6D72" w:rsidP="000F6D72">
      <w:pPr>
        <w:ind w:firstLine="567"/>
        <w:rPr>
          <w:i/>
        </w:rPr>
      </w:pPr>
      <w:r w:rsidRPr="007A73C7">
        <w:rPr>
          <w:i/>
        </w:rPr>
        <w:t>И мы благодарим Изначально Вышестоящего Отца. Благодарим Изначально Вышестоящих Аватаров Синтеза Кут Хуми Фаинь.</w:t>
      </w:r>
    </w:p>
    <w:p w:rsidR="000F6D72" w:rsidRPr="007A73C7" w:rsidRDefault="000F6D72" w:rsidP="000F6D72">
      <w:pPr>
        <w:ind w:firstLine="567"/>
        <w:rPr>
          <w:i/>
        </w:rPr>
      </w:pPr>
      <w:r w:rsidRPr="007A73C7">
        <w:rPr>
          <w:i/>
        </w:rPr>
        <w:t>Возвращаемся в физическую реализацию, в данный зал, развертываясь физичностью Иерархической Цельности Истинной Метагалактики физически собою в синтезфизической реализации каждого из нас (снова открылась дверь, администратор принёс бутыль воды для кулера). Всё нормально, нам уже воду поставляют, работа пошла.</w:t>
      </w:r>
    </w:p>
    <w:p w:rsidR="000F6D72" w:rsidRPr="007A73C7" w:rsidRDefault="000F6D72" w:rsidP="000F6D72">
      <w:pPr>
        <w:ind w:firstLine="567"/>
        <w:rPr>
          <w:i/>
        </w:rPr>
      </w:pPr>
      <w:r w:rsidRPr="007A73C7">
        <w:rPr>
          <w:i/>
        </w:rPr>
        <w:t>И эманируем всё стяжённое, возожжённое в ИВДИВО, в ИВДИВО Новосибирск, ИВДИВО Должностной компетенции каждого из нас и ИВДИВО каждого из нас.</w:t>
      </w:r>
    </w:p>
    <w:p w:rsidR="000F6D72" w:rsidRPr="007A73C7" w:rsidRDefault="000F6D72" w:rsidP="000F6D72">
      <w:pPr>
        <w:ind w:firstLine="567"/>
        <w:rPr>
          <w:i/>
        </w:rPr>
      </w:pPr>
      <w:r w:rsidRPr="007A73C7">
        <w:rPr>
          <w:i/>
        </w:rPr>
        <w:t>И выходим из практики. Аминь.</w:t>
      </w:r>
    </w:p>
    <w:p w:rsidR="000F6D72" w:rsidRPr="007A73C7" w:rsidRDefault="000F6D72" w:rsidP="000F6D72">
      <w:pPr>
        <w:ind w:firstLine="567"/>
        <w:rPr>
          <w:i/>
        </w:rPr>
      </w:pPr>
      <w:r w:rsidRPr="007A73C7">
        <w:rPr>
          <w:b/>
          <w:i/>
        </w:rPr>
        <w:t>82 ППС Новосибирск, 2020,</w:t>
      </w:r>
      <w:r w:rsidRPr="007A73C7">
        <w:rPr>
          <w:i/>
        </w:rPr>
        <w:t xml:space="preserve"> с.95-96</w:t>
      </w:r>
    </w:p>
    <w:p w:rsidR="000F6D72" w:rsidRPr="007A73C7" w:rsidRDefault="00201EEC" w:rsidP="00201EEC">
      <w:pPr>
        <w:ind w:firstLine="567"/>
        <w:rPr>
          <w:i/>
        </w:rPr>
      </w:pPr>
      <w:r w:rsidRPr="00201EEC">
        <w:rPr>
          <w:b/>
          <w:i/>
        </w:rPr>
        <w:t>Практика.</w:t>
      </w:r>
      <w:r>
        <w:rPr>
          <w:i/>
        </w:rPr>
        <w:t xml:space="preserve"> </w:t>
      </w:r>
      <w:r w:rsidR="000F6D72" w:rsidRPr="007A73C7">
        <w:rPr>
          <w:i/>
        </w:rPr>
        <w:t>Итоговая</w:t>
      </w:r>
    </w:p>
    <w:p w:rsidR="000F6D72" w:rsidRPr="007A73C7" w:rsidRDefault="000F6D72" w:rsidP="000F6D72">
      <w:pPr>
        <w:ind w:firstLine="567"/>
        <w:rPr>
          <w:i/>
        </w:rPr>
      </w:pPr>
      <w:r w:rsidRPr="007A73C7">
        <w:rPr>
          <w:i/>
        </w:rPr>
        <w:t xml:space="preserve">Мы возжигаемся всем синтезом каждого из нас. </w:t>
      </w:r>
    </w:p>
    <w:p w:rsidR="000F6D72" w:rsidRPr="007A73C7" w:rsidRDefault="000F6D72" w:rsidP="000F6D72">
      <w:pPr>
        <w:ind w:firstLine="567"/>
        <w:rPr>
          <w:i/>
        </w:rPr>
      </w:pPr>
      <w:r w:rsidRPr="007A73C7">
        <w:rPr>
          <w:i/>
        </w:rPr>
        <w:t xml:space="preserve">Синтезируемся с Изначально Вышестоящими Аватарами Синтеза Кут Хуми Фаинь. Переходим в зал ИВДИВО на 4194240 ИВДИВО-Цельность. Развёртываемся пред Аватарами Синтеза Кут Хуми Фаинь Владыками 82 Синтеза в форме. </w:t>
      </w:r>
    </w:p>
    <w:p w:rsidR="000F6D72" w:rsidRPr="007A73C7" w:rsidRDefault="000F6D72" w:rsidP="000F6D72">
      <w:pPr>
        <w:ind w:firstLine="567"/>
        <w:rPr>
          <w:i/>
        </w:rPr>
      </w:pPr>
      <w:r w:rsidRPr="007A73C7">
        <w:rPr>
          <w:i/>
        </w:rPr>
        <w:t xml:space="preserve">И синтезируясь с Хум, стяжаем Синтез Синтезов Изначально Вышестоящего Отца, прося преобразить каждого из нас и синтез нас на Итоговую практику 82 Синтеза Изначально Вышестоящего Отца физически собою. </w:t>
      </w:r>
    </w:p>
    <w:p w:rsidR="000F6D72" w:rsidRPr="007A73C7" w:rsidRDefault="000F6D72" w:rsidP="000F6D72">
      <w:pPr>
        <w:ind w:firstLine="567"/>
        <w:rPr>
          <w:i/>
        </w:rPr>
      </w:pPr>
      <w:r w:rsidRPr="007A73C7">
        <w:rPr>
          <w:i/>
        </w:rPr>
        <w:t>И возжигаясь Синтез Синтезом Изначально Вышестоящего Отца, преображаясь им, синтезируемся с Изначально Вышестоящим Отцом. Переходим в зал Изначально Вышестоящего Отца на 4194305 ИВДИВО-Цельность, развёртываясь Владыкой 82 Синтеза в форме.</w:t>
      </w:r>
    </w:p>
    <w:p w:rsidR="000F6D72" w:rsidRPr="007A73C7" w:rsidRDefault="000F6D72" w:rsidP="000F6D72">
      <w:pPr>
        <w:ind w:firstLine="567"/>
        <w:rPr>
          <w:i/>
        </w:rPr>
      </w:pPr>
      <w:r w:rsidRPr="007A73C7">
        <w:rPr>
          <w:i/>
        </w:rPr>
        <w:t>Синтезируясь с Хум Изначально Вышестоящего Отца, стяжаем Синтез Итоговой практики 82 Синтеза Изначально Вышестоящего Отца и, возжигаясь, преображаемся им.</w:t>
      </w:r>
    </w:p>
    <w:p w:rsidR="000F6D72" w:rsidRPr="007A73C7" w:rsidRDefault="000F6D72" w:rsidP="000F6D72">
      <w:pPr>
        <w:ind w:firstLine="567"/>
        <w:rPr>
          <w:i/>
        </w:rPr>
      </w:pPr>
      <w:r w:rsidRPr="007A73C7">
        <w:rPr>
          <w:i/>
        </w:rPr>
        <w:t xml:space="preserve">И мы, синтезируясь с Изначально Вышестоящим Отцом, стяжаем </w:t>
      </w:r>
    </w:p>
    <w:p w:rsidR="000F6D72" w:rsidRPr="007A73C7" w:rsidRDefault="000F6D72" w:rsidP="000F6D72">
      <w:pPr>
        <w:ind w:firstLine="567"/>
        <w:rPr>
          <w:i/>
        </w:rPr>
      </w:pPr>
      <w:r w:rsidRPr="007A73C7">
        <w:rPr>
          <w:i/>
        </w:rPr>
        <w:t xml:space="preserve">4194305-шестидесятичетырёхллионов Огней, </w:t>
      </w:r>
    </w:p>
    <w:p w:rsidR="000F6D72" w:rsidRPr="007A73C7" w:rsidRDefault="000F6D72" w:rsidP="000F6D72">
      <w:pPr>
        <w:ind w:firstLine="567"/>
        <w:rPr>
          <w:i/>
        </w:rPr>
      </w:pPr>
      <w:r w:rsidRPr="007A73C7">
        <w:rPr>
          <w:i/>
        </w:rPr>
        <w:t>4194305-шестидесятичетырёхллионов Ядер Синтеза,</w:t>
      </w:r>
    </w:p>
    <w:p w:rsidR="000F6D72" w:rsidRPr="007A73C7" w:rsidRDefault="000F6D72" w:rsidP="000F6D72">
      <w:pPr>
        <w:ind w:firstLine="567"/>
        <w:rPr>
          <w:i/>
        </w:rPr>
      </w:pPr>
      <w:r w:rsidRPr="007A73C7">
        <w:rPr>
          <w:i/>
        </w:rPr>
        <w:t xml:space="preserve">4194305-шестидесятичетырехллионов Субъядерностей Изначально Вышестоящего Отца каждому из нас и синтезу нас. </w:t>
      </w:r>
    </w:p>
    <w:p w:rsidR="000F6D72" w:rsidRPr="007A73C7" w:rsidRDefault="000F6D72" w:rsidP="000F6D72">
      <w:pPr>
        <w:ind w:firstLine="567"/>
        <w:rPr>
          <w:i/>
        </w:rPr>
      </w:pPr>
      <w:r w:rsidRPr="007A73C7">
        <w:rPr>
          <w:i/>
        </w:rPr>
        <w:t xml:space="preserve">Стяжая стандарт 82 Синтеза Изначально Вышестоящего Отца, прося записать его во все Ядра Синтеза, Огни и Субъядерности. </w:t>
      </w:r>
    </w:p>
    <w:p w:rsidR="000F6D72" w:rsidRPr="007A73C7" w:rsidRDefault="000F6D72" w:rsidP="000F6D72">
      <w:pPr>
        <w:ind w:firstLine="567"/>
        <w:rPr>
          <w:i/>
        </w:rPr>
      </w:pPr>
      <w:r w:rsidRPr="007A73C7">
        <w:rPr>
          <w:i/>
        </w:rPr>
        <w:t>И стяжая Цельный Огонь и Цельный Синтез 4194305 ИВДИВО-Цельности и 82 Синтеза собою. И возжигаясь, преображаемся ими.</w:t>
      </w:r>
    </w:p>
    <w:p w:rsidR="000F6D72" w:rsidRPr="007A73C7" w:rsidRDefault="000F6D72" w:rsidP="000F6D72">
      <w:pPr>
        <w:ind w:firstLine="567"/>
        <w:rPr>
          <w:i/>
        </w:rPr>
      </w:pPr>
      <w:r w:rsidRPr="007A73C7">
        <w:rPr>
          <w:i/>
        </w:rPr>
        <w:t>И синтезируясь с Хум Изначально Вышестоящего Отца, стяжаем 262145-ти Синтез Изначально Вышестоящего Отца, стяжая 262144-рицу Человека-Аватара Изначально Вышестоящего Отца.</w:t>
      </w:r>
    </w:p>
    <w:p w:rsidR="000F6D72" w:rsidRPr="007A73C7" w:rsidRDefault="000F6D72" w:rsidP="000F6D72">
      <w:pPr>
        <w:ind w:firstLine="567"/>
        <w:rPr>
          <w:i/>
        </w:rPr>
      </w:pPr>
      <w:r w:rsidRPr="007A73C7">
        <w:rPr>
          <w:i/>
        </w:rPr>
        <w:t>И синтезируясь с Изначально Вышестоящим Отцом, стяжаем Человека-Аватара Изначально Вышестоящего Отца собою. Напоминаю, это ваша часть.</w:t>
      </w:r>
    </w:p>
    <w:p w:rsidR="000F6D72" w:rsidRPr="007A73C7" w:rsidRDefault="000F6D72" w:rsidP="000F6D72">
      <w:pPr>
        <w:ind w:firstLine="567"/>
        <w:rPr>
          <w:i/>
        </w:rPr>
      </w:pPr>
      <w:r w:rsidRPr="007A73C7">
        <w:rPr>
          <w:i/>
        </w:rPr>
        <w:t xml:space="preserve">И возжигаясь 262145 Синтезами Изначально Вышестоящего Отца, преображаемся ими. </w:t>
      </w:r>
    </w:p>
    <w:p w:rsidR="000F6D72" w:rsidRPr="007A73C7" w:rsidRDefault="000F6D72" w:rsidP="000F6D72">
      <w:pPr>
        <w:ind w:firstLine="567"/>
        <w:rPr>
          <w:i/>
        </w:rPr>
      </w:pPr>
      <w:r w:rsidRPr="007A73C7">
        <w:rPr>
          <w:i/>
        </w:rPr>
        <w:t>Становясь Человеком-Аватаром пред Изначально Вышестоящим Отцом, синтезируясь с Хум Изначально Вышестоящего Отца, стяжаем 65 Инструментов Человека-Аватара и 65 Синтезов Изначально Вышестоящего Отца.</w:t>
      </w:r>
    </w:p>
    <w:p w:rsidR="000F6D72" w:rsidRPr="007A73C7" w:rsidRDefault="000F6D72" w:rsidP="000F6D72">
      <w:pPr>
        <w:ind w:firstLine="567"/>
        <w:rPr>
          <w:i/>
        </w:rPr>
      </w:pPr>
      <w:r w:rsidRPr="007A73C7">
        <w:rPr>
          <w:i/>
        </w:rPr>
        <w:lastRenderedPageBreak/>
        <w:t>Стяжаем 64-рицу Служения Человека-Аватара и 64 Синтеза Изначально Вышестоящего Отца.</w:t>
      </w:r>
    </w:p>
    <w:p w:rsidR="000F6D72" w:rsidRPr="007A73C7" w:rsidRDefault="000F6D72" w:rsidP="000F6D72">
      <w:pPr>
        <w:ind w:firstLine="567"/>
        <w:rPr>
          <w:i/>
        </w:rPr>
      </w:pPr>
      <w:r w:rsidRPr="007A73C7">
        <w:rPr>
          <w:i/>
        </w:rPr>
        <w:t>Стяжаем 16384 Гена Человека-Аватара и 16384-рецу Синтезов Изначально Вышестоящего Отца.</w:t>
      </w:r>
    </w:p>
    <w:p w:rsidR="000F6D72" w:rsidRPr="007A73C7" w:rsidRDefault="000F6D72" w:rsidP="000F6D72">
      <w:pPr>
        <w:ind w:firstLine="567"/>
        <w:rPr>
          <w:i/>
        </w:rPr>
      </w:pPr>
      <w:r w:rsidRPr="007A73C7">
        <w:rPr>
          <w:i/>
        </w:rPr>
        <w:t>Стяжаем 32768 Компетенций Человека-Аватара и 32768 Синтезов Изначально Вышестоящего Отца.</w:t>
      </w:r>
    </w:p>
    <w:p w:rsidR="000F6D72" w:rsidRPr="007A73C7" w:rsidRDefault="000F6D72" w:rsidP="000F6D72">
      <w:pPr>
        <w:ind w:firstLine="567"/>
        <w:rPr>
          <w:i/>
        </w:rPr>
      </w:pPr>
      <w:r w:rsidRPr="007A73C7">
        <w:rPr>
          <w:i/>
        </w:rPr>
        <w:t xml:space="preserve">И возжигаясь всеми стяжёнными Синтезами, преображаясь одномоментно этим, вспыхивая этим, стяжаем явление Изначально Вышестоящего Отца 4194305 ИВДИВО-Цельностью Человеком-Аватаром Изначально Вышестоящего Отца собою в синтезе и ракурсом 82 Синтеза Изначально Вышестоящего Отца. И вспыхиваем им. </w:t>
      </w:r>
    </w:p>
    <w:p w:rsidR="000F6D72" w:rsidRPr="007A73C7" w:rsidRDefault="000F6D72" w:rsidP="000F6D72">
      <w:pPr>
        <w:ind w:firstLine="567"/>
        <w:rPr>
          <w:i/>
        </w:rPr>
      </w:pPr>
      <w:r w:rsidRPr="007A73C7">
        <w:rPr>
          <w:i/>
        </w:rPr>
        <w:t>Синтезируясь с Изначально Вышестоящим Отцом, стяжаем Синтез Книги Синтеза Изначально Вышестоящего Отца, вспыхивая им.</w:t>
      </w:r>
    </w:p>
    <w:p w:rsidR="000F6D72" w:rsidRPr="007A73C7" w:rsidRDefault="000F6D72" w:rsidP="000F6D72">
      <w:pPr>
        <w:ind w:firstLine="567"/>
        <w:rPr>
          <w:i/>
        </w:rPr>
      </w:pPr>
      <w:r w:rsidRPr="007A73C7">
        <w:rPr>
          <w:i/>
        </w:rPr>
        <w:t>Переходим в библиотеку ИВДИВО, становимся пред Аватарами Синтеза Кут Хуми Фаинь. Эманируя Синтез, стяжаем Книгу 82 Синтеза. Она пред нами, берём её в руки. Вспыхиваем Книгой, переходим в здание Экополиса Кут Хуми на 1048512 Иерархически Цельно, на 17 этаж. Подходим к письменному столу, кладём Книгу на стол каждого из нас, ничего не берём. Возвращаемся в библиотеку ИВДИВО.</w:t>
      </w:r>
    </w:p>
    <w:p w:rsidR="000F6D72" w:rsidRPr="007A73C7" w:rsidRDefault="000F6D72" w:rsidP="000F6D72">
      <w:pPr>
        <w:ind w:firstLine="567"/>
        <w:rPr>
          <w:i/>
        </w:rPr>
      </w:pPr>
      <w:r w:rsidRPr="007A73C7">
        <w:rPr>
          <w:i/>
        </w:rPr>
        <w:t xml:space="preserve">И синтезируясь с Аватарами Синтеза Кут Хуми Фаинь, стяжаем подготовку и переподготовку 82 Синтезом Изначально Вышестоящего Отца на два года. И нас, как ведущую команду этого Синтеза на два года. И концентрируем соответствующий Синтез на каждом из нас, вспыхивая им. </w:t>
      </w:r>
    </w:p>
    <w:p w:rsidR="000F6D72" w:rsidRPr="007A73C7" w:rsidRDefault="000F6D72" w:rsidP="000F6D72">
      <w:pPr>
        <w:ind w:firstLine="567"/>
        <w:rPr>
          <w:i/>
        </w:rPr>
      </w:pPr>
      <w:r w:rsidRPr="007A73C7">
        <w:rPr>
          <w:i/>
        </w:rPr>
        <w:t>И мы благодарим Аватаров Синтеза Кут Хуми Фаинь за данный Синтез, новые стяжания, новые реализации и преображение Внутреннего Мира каждого из нас в целом и в частности новой реализацией каждого из нас.</w:t>
      </w:r>
    </w:p>
    <w:p w:rsidR="000F6D72" w:rsidRPr="007A73C7" w:rsidRDefault="000F6D72" w:rsidP="000F6D72">
      <w:pPr>
        <w:ind w:firstLine="567"/>
        <w:rPr>
          <w:i/>
        </w:rPr>
      </w:pPr>
      <w:r w:rsidRPr="007A73C7">
        <w:rPr>
          <w:i/>
        </w:rPr>
        <w:t>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три Ядра Синтеза Изначально Вышестоящего Отца, вспыхивая ими.</w:t>
      </w:r>
    </w:p>
    <w:p w:rsidR="000F6D72" w:rsidRPr="007A73C7" w:rsidRDefault="000F6D72" w:rsidP="000F6D72">
      <w:pPr>
        <w:ind w:firstLine="567"/>
        <w:rPr>
          <w:i/>
        </w:rPr>
      </w:pPr>
      <w:r w:rsidRPr="007A73C7">
        <w:rPr>
          <w:i/>
        </w:rPr>
        <w:t xml:space="preserve">И благодарим Изначально Вышестоящего Отца за 82 Синтез, новые стяжания, новые реализации и новые перспективы, открытые каждому из нас и всей Метагалактической Нации Землян в целом. Благодарим Изначально Вышестоящего Отца. </w:t>
      </w:r>
    </w:p>
    <w:p w:rsidR="000F6D72" w:rsidRPr="007A73C7" w:rsidRDefault="000F6D72" w:rsidP="000F6D72">
      <w:pPr>
        <w:ind w:firstLine="567"/>
        <w:rPr>
          <w:i/>
        </w:rPr>
      </w:pPr>
      <w:r w:rsidRPr="007A73C7">
        <w:rPr>
          <w:i/>
        </w:rPr>
        <w:t xml:space="preserve">Возвращаемся в физическую реализацию в данный зал, развёртываясь Человеком-Аватаром Изначально Вышестоящего Отца в синтезе всего стяжённого и возожжённого, являя Изначально Вышестоящего Отца и 82 Синтез Изначально Вышестоящего Отца синтезфизически собою. </w:t>
      </w:r>
    </w:p>
    <w:p w:rsidR="000F6D72" w:rsidRPr="007A73C7" w:rsidRDefault="000F6D72" w:rsidP="000F6D72">
      <w:pPr>
        <w:ind w:firstLine="567"/>
        <w:rPr>
          <w:i/>
        </w:rPr>
      </w:pPr>
      <w:r w:rsidRPr="007A73C7">
        <w:rPr>
          <w:i/>
        </w:rPr>
        <w:t xml:space="preserve">И вспыхивая, преображаясь этим физически, эманируем всё стяжённое и возожжённое в ИВДИВО, в ИВДИВО Новосибирск, фиксируя Ядро 82 Синтеза Изначально Вышестоящего Отца с 32 ядрышками Синтеза вокруг в центре. </w:t>
      </w:r>
    </w:p>
    <w:p w:rsidR="000F6D72" w:rsidRPr="007A73C7" w:rsidRDefault="000F6D72" w:rsidP="000F6D72">
      <w:pPr>
        <w:ind w:firstLine="567"/>
        <w:rPr>
          <w:i/>
        </w:rPr>
      </w:pPr>
      <w:r w:rsidRPr="007A73C7">
        <w:rPr>
          <w:i/>
        </w:rPr>
        <w:t xml:space="preserve">Эманируем все стяжённое и возожжённое в ИВДИВО Должностной компетенции каждого из нас, фиксируя Ядро 82 Синтеза Изначально Вышестоящего Отца с 32 ядрышками вокруг в головном мозге каждого из нас, в центре. </w:t>
      </w:r>
    </w:p>
    <w:p w:rsidR="000F6D72" w:rsidRPr="007A73C7" w:rsidRDefault="000F6D72" w:rsidP="000F6D72">
      <w:pPr>
        <w:ind w:firstLine="567"/>
        <w:rPr>
          <w:i/>
        </w:rPr>
      </w:pPr>
      <w:r w:rsidRPr="007A73C7">
        <w:rPr>
          <w:i/>
        </w:rPr>
        <w:t xml:space="preserve">И эманируем всё стяжённое и возожжённое в ИВДИВО каждого из нас, фиксируя ядро 82-х Синтезов Синтеза Изначально Вышестоящего Отца с 32 ядрышками вокруг, в центре ИВДИВО каждого из нас. </w:t>
      </w:r>
    </w:p>
    <w:p w:rsidR="007A73C7" w:rsidRPr="007A73C7" w:rsidRDefault="000F6D72" w:rsidP="000F6D72">
      <w:pPr>
        <w:ind w:firstLine="567"/>
        <w:rPr>
          <w:i/>
        </w:rPr>
      </w:pPr>
      <w:r w:rsidRPr="007A73C7">
        <w:rPr>
          <w:i/>
        </w:rPr>
        <w:t xml:space="preserve">И возжигаясь этим, преображаясь этим, выходим из практики. </w:t>
      </w:r>
    </w:p>
    <w:p w:rsidR="000F6D72" w:rsidRPr="007A73C7" w:rsidRDefault="000F6D72" w:rsidP="000F6D72">
      <w:pPr>
        <w:ind w:firstLine="567"/>
        <w:rPr>
          <w:i/>
        </w:rPr>
      </w:pPr>
      <w:r w:rsidRPr="007A73C7">
        <w:rPr>
          <w:i/>
        </w:rPr>
        <w:t>Аминь.</w:t>
      </w:r>
    </w:p>
    <w:p w:rsidR="000F6D72" w:rsidRPr="00887413" w:rsidRDefault="000F6D72" w:rsidP="000F6D72">
      <w:pPr>
        <w:ind w:firstLine="567"/>
      </w:pPr>
      <w:r w:rsidRPr="00887413">
        <w:rPr>
          <w:b/>
        </w:rPr>
        <w:t>83 ППС Новосибирск, 2020</w:t>
      </w:r>
      <w:r w:rsidRPr="00887413">
        <w:t>, с. 17</w:t>
      </w:r>
    </w:p>
    <w:p w:rsidR="000F6D72" w:rsidRPr="00887413" w:rsidRDefault="000F6D72" w:rsidP="000F6D72">
      <w:pPr>
        <w:ind w:firstLine="567"/>
      </w:pPr>
      <w:r w:rsidRPr="00887413">
        <w:t xml:space="preserve">Я обиделся на Кут Хуми – и Огнеобразы ко мне перестали идти. С одной стороны, хорошо, я похудею, но я ведь похудею не только избыточной массой Огнеобразов. Огнеобразы-то – это и Субъядерность, и Условия, которые на Огнеобразах, и новые мысли на Огнеобразах, то есть я похудею сразу по всем Частностям, которые поддерживаются в ИВДИВО. И у меня внутри сразу возникает пустота, а это космическое зло, я становлюсь злобным-злобным. Ну, а кто виноват? Конечно, Кут Хуми. «Я-то всё правильно делаю, я не в </w:t>
      </w:r>
      <w:r w:rsidRPr="00887413">
        <w:lastRenderedPageBreak/>
        <w:t xml:space="preserve">ипостасной жизни, я по-человечески правильно делаю, виноват Кут Хуми». Вот такой маразм у некоторых внутри существует. </w:t>
      </w:r>
    </w:p>
    <w:p w:rsidR="000F6D72" w:rsidRPr="00887413" w:rsidRDefault="000F6D72" w:rsidP="000F6D72">
      <w:pPr>
        <w:ind w:firstLine="567"/>
      </w:pPr>
      <w:r w:rsidRPr="00887413">
        <w:rPr>
          <w:b/>
        </w:rPr>
        <w:t>83 ППС Новосибирск, 2020</w:t>
      </w:r>
      <w:r w:rsidRPr="00887413">
        <w:t>, с.38- 41</w:t>
      </w:r>
    </w:p>
    <w:p w:rsidR="000F6D72" w:rsidRPr="00887413" w:rsidRDefault="000F6D72" w:rsidP="000F6D72">
      <w:pPr>
        <w:ind w:firstLine="567"/>
      </w:pPr>
      <w:r w:rsidRPr="00887413">
        <w:t xml:space="preserve">Третье – взаимокоординация ядер во все ядра вашего тела. Взаимослияние, но лучше сказать взаимокоординация, вдруг у вас не только слияние. Что ещё Ядра Синтеза у вас делают Отцом? Что вообще Отец делает? </w:t>
      </w:r>
    </w:p>
    <w:p w:rsidR="000F6D72" w:rsidRPr="007A73C7" w:rsidRDefault="007A73C7" w:rsidP="000F6D72">
      <w:pPr>
        <w:ind w:firstLine="567"/>
        <w:rPr>
          <w:i/>
        </w:rPr>
      </w:pPr>
      <w:r w:rsidRPr="007A73C7">
        <w:rPr>
          <w:i/>
        </w:rPr>
        <w:t xml:space="preserve">Из зала: – </w:t>
      </w:r>
      <w:r w:rsidR="000F6D72" w:rsidRPr="007A73C7">
        <w:rPr>
          <w:i/>
        </w:rPr>
        <w:t>Реплицирует.</w:t>
      </w:r>
    </w:p>
    <w:p w:rsidR="000F6D72" w:rsidRPr="007A73C7" w:rsidRDefault="007A73C7" w:rsidP="000F6D72">
      <w:pPr>
        <w:ind w:firstLine="567"/>
        <w:rPr>
          <w:i/>
        </w:rPr>
      </w:pPr>
      <w:r w:rsidRPr="007A73C7">
        <w:rPr>
          <w:i/>
        </w:rPr>
        <w:t xml:space="preserve">Из зала: – </w:t>
      </w:r>
      <w:r w:rsidR="000F6D72" w:rsidRPr="007A73C7">
        <w:rPr>
          <w:i/>
        </w:rPr>
        <w:t>Преображает.</w:t>
      </w:r>
    </w:p>
    <w:p w:rsidR="000F6D72" w:rsidRPr="00887413" w:rsidRDefault="000F6D72" w:rsidP="000F6D72">
      <w:pPr>
        <w:ind w:firstLine="567"/>
      </w:pPr>
      <w:r w:rsidRPr="00887413">
        <w:t xml:space="preserve">Преображает – раз, ещё что? Преображает – это всего нас в целом, а мне нужно что-то на уровне Огня. </w:t>
      </w:r>
    </w:p>
    <w:p w:rsidR="000F6D72" w:rsidRPr="007A73C7" w:rsidRDefault="007A73C7" w:rsidP="000F6D72">
      <w:pPr>
        <w:ind w:firstLine="567"/>
        <w:rPr>
          <w:i/>
        </w:rPr>
      </w:pPr>
      <w:r w:rsidRPr="007A73C7">
        <w:rPr>
          <w:i/>
        </w:rPr>
        <w:t xml:space="preserve">Из зала: – </w:t>
      </w:r>
      <w:r w:rsidR="000F6D72" w:rsidRPr="007A73C7">
        <w:rPr>
          <w:i/>
        </w:rPr>
        <w:t>Насыщает.</w:t>
      </w:r>
    </w:p>
    <w:p w:rsidR="000F6D72" w:rsidRPr="00887413" w:rsidRDefault="000F6D72" w:rsidP="000F6D72">
      <w:pPr>
        <w:ind w:firstLine="567"/>
      </w:pPr>
      <w:r w:rsidRPr="00887413">
        <w:t>Насыщает. Ядра Синтеза у вас есть – вы насыщены. Сейчас идёт насыщение 83-м, насыщает, но это не для практики. Что Ядра Синтеза делают у вас? У вас нет ценности Ядер, отсюда нет ценности четвёртой Жизни. Кто не понял, субъядерность – это действие Ипостаси. Тема у нас Ипостась ИВДИВО, Ипостась Синтеза ИВДИВО. А Ипостась Синтеза – это тот, кто легко в голове оперирует субъядерностью, ядерностью. Чем ещё?</w:t>
      </w:r>
      <w:r>
        <w:t xml:space="preserve"> </w:t>
      </w:r>
      <w:r w:rsidRPr="00887413">
        <w:t xml:space="preserve">Субъядерностью, ядерностью. Ещё чем, третье слово? </w:t>
      </w:r>
    </w:p>
    <w:p w:rsidR="000F6D72" w:rsidRPr="007A73C7" w:rsidRDefault="007A73C7" w:rsidP="000F6D72">
      <w:pPr>
        <w:ind w:firstLine="567"/>
        <w:rPr>
          <w:i/>
        </w:rPr>
      </w:pPr>
      <w:r w:rsidRPr="007A73C7">
        <w:rPr>
          <w:i/>
        </w:rPr>
        <w:t xml:space="preserve">Из зала: – </w:t>
      </w:r>
      <w:r w:rsidR="000F6D72" w:rsidRPr="007A73C7">
        <w:rPr>
          <w:i/>
        </w:rPr>
        <w:t xml:space="preserve">Синтезначала? </w:t>
      </w:r>
    </w:p>
    <w:p w:rsidR="000F6D72" w:rsidRPr="00887413" w:rsidRDefault="000F6D72" w:rsidP="000F6D72">
      <w:pPr>
        <w:ind w:firstLine="567"/>
      </w:pPr>
      <w:r w:rsidRPr="00887413">
        <w:t xml:space="preserve">Субъядерностью, ядерностью вот в этом ряду ещё третье слово есть. Субъядерностью, ядерностью, у нас же троица? Ещё третье слово? </w:t>
      </w:r>
    </w:p>
    <w:p w:rsidR="000F6D72" w:rsidRPr="007A73C7" w:rsidRDefault="007A73C7" w:rsidP="000F6D72">
      <w:pPr>
        <w:ind w:firstLine="567"/>
        <w:rPr>
          <w:i/>
        </w:rPr>
      </w:pPr>
      <w:r w:rsidRPr="007A73C7">
        <w:rPr>
          <w:i/>
        </w:rPr>
        <w:t xml:space="preserve">Из зала: – </w:t>
      </w:r>
      <w:r w:rsidR="000F6D72" w:rsidRPr="007A73C7">
        <w:rPr>
          <w:i/>
        </w:rPr>
        <w:t>Огнеобразностью?</w:t>
      </w:r>
    </w:p>
    <w:p w:rsidR="000F6D72" w:rsidRPr="00887413" w:rsidRDefault="000F6D72" w:rsidP="000F6D72">
      <w:pPr>
        <w:ind w:firstLine="567"/>
      </w:pPr>
      <w:r w:rsidRPr="00887413">
        <w:t xml:space="preserve">И Огнеобразностью. Фу! И либо? </w:t>
      </w:r>
    </w:p>
    <w:p w:rsidR="000F6D72" w:rsidRPr="007A73C7" w:rsidRDefault="007A73C7" w:rsidP="000F6D72">
      <w:pPr>
        <w:ind w:firstLine="567"/>
        <w:rPr>
          <w:i/>
        </w:rPr>
      </w:pPr>
      <w:r w:rsidRPr="007A73C7">
        <w:rPr>
          <w:i/>
        </w:rPr>
        <w:t xml:space="preserve">Из зала: – </w:t>
      </w:r>
      <w:r w:rsidR="000F6D72" w:rsidRPr="007A73C7">
        <w:rPr>
          <w:i/>
        </w:rPr>
        <w:t>Прасинтезностью.</w:t>
      </w:r>
    </w:p>
    <w:p w:rsidR="000F6D72" w:rsidRDefault="000F6D72" w:rsidP="000F6D72">
      <w:pPr>
        <w:ind w:firstLine="567"/>
      </w:pPr>
      <w:r w:rsidRPr="00887413">
        <w:t>Не, прасинтезностью – все ею оперируют. А вот Ипостась – это субъядерность, ядерность и огнеобразность. Это совсем разные вещи. Кстати, некоторые говорят: «Ну, ядро же – это вершина огнеобразов».</w:t>
      </w:r>
    </w:p>
    <w:p w:rsidR="000F6D72" w:rsidRPr="00887413" w:rsidRDefault="000F6D72" w:rsidP="000F6D72">
      <w:pPr>
        <w:ind w:firstLine="567"/>
      </w:pPr>
      <w:r w:rsidRPr="00887413">
        <w:t xml:space="preserve">Так да не так. Потому что есть ядерная матрица, где ты уже никак ядерность, никак субъядерность или огнеобразность, а как ты ядерная матрица, то есть твоя ядерность. И ядра Синтеза, допустим, выходят из огнеобразности, они не огнеобраз. И не создают сеть субъядерности. Это отдельное ядерное начало в нас, четвёртое. И четвёртое после этого – Ядра Синтеза. То есть субъядерность, ядерность огнеобразность блуждающих частиц и Ядра Синтеза – 4-рица в нас. Причём именно в нас 4-рица. Во всех остальных, иногда даже не двоица, а единица, чистое, ходячее, субъядерное тело, называется желе. Никогда не чувствовали в некоторых телах желе внутри с костями? Это субъядерность. С ядерностью тело поплотнее, а с огнеобразностью рельеф даже есть мышечный. Не накаченный, тут не это имеется в виду, а вот ощущение органов и систем действует, ну это так, психодинамика. </w:t>
      </w:r>
    </w:p>
    <w:p w:rsidR="000F6D72" w:rsidRPr="00887413" w:rsidRDefault="000F6D72" w:rsidP="000F6D72">
      <w:pPr>
        <w:ind w:firstLine="567"/>
      </w:pPr>
      <w:r w:rsidRPr="00887413">
        <w:t>Фу! Ну и последний шаг. Ещё что Ядра Синтеза у нас, последнее, делают? Самое последнее! Эти заразы действуют в нас Синтезом, вы представляете? Причём сами. Они не только в нас сидят, а в любой момент, как появляется шанс, – вот вы идёте, идёте, чихнули не так, Синтез «бух» и вышел из ядра по вашему чиху, ещё и на соседей распространился, чтоб вместе с вашим чихом войти в соседнее тело, которое в этот момент попало в облако чиха, а чих иногда идёт до 3-6 метров. Один чихает до 30 метров даже выяснили, в зависимости от силы чиха. И вот на это расстояние идут огнеобразы. И тут же одно ядро за ними посылает Синтез за всеми этими чихунчиками, в смысле с субъядерностями мелкими. И некоторые люди потом вдыхают чих того, кто это сделал вместе с вашим ядерным Синтезом (чихнули в зале), спасибо, точно, некоторые знают. Это я подсказываю, как это действует, так по-простецки, по природному. Чтоб вы не думали, только на вас оно действует. Вы ходите, заряжаете всех Синтезом, ну понятно, что не только чихом. Кто-нибудь о вас потёрся в метро или в автобусе, ядро так же, в смысле, когда трутся, электричество вырабатывается, а Синтез передаётся, ну кто не знает. Иногда случайно прикасаемся.</w:t>
      </w:r>
    </w:p>
    <w:p w:rsidR="000F6D72" w:rsidRPr="00887413" w:rsidRDefault="000F6D72" w:rsidP="000F6D72">
      <w:pPr>
        <w:ind w:firstLine="567"/>
      </w:pPr>
      <w:r w:rsidRPr="00887413">
        <w:rPr>
          <w:b/>
        </w:rPr>
        <w:t>83 ППС Новосибирск, 2020</w:t>
      </w:r>
      <w:r w:rsidRPr="00887413">
        <w:t>, с.65</w:t>
      </w:r>
    </w:p>
    <w:p w:rsidR="000F6D72" w:rsidRPr="00887413" w:rsidRDefault="000F6D72" w:rsidP="000F6D72">
      <w:pPr>
        <w:ind w:firstLine="567"/>
      </w:pPr>
      <w:r w:rsidRPr="00887413">
        <w:lastRenderedPageBreak/>
        <w:t>Вот теперь вы столкнулись с боевым режимом, когда Синтез надо суметь ещё усвоить. Не все могут стать людьми Огня, потому что зациклились на Духе. Не все могут стать людьми Духа, потому что зациклились на Свете. Не все могут стать людьми Света, потому что</w:t>
      </w:r>
      <w:r>
        <w:t xml:space="preserve"> </w:t>
      </w:r>
      <w:r w:rsidRPr="00887413">
        <w:t>зациклились на Энергии. Это традиция предыдущих цивилизаций. И даже не все могут стать людьми Энергии, помните, как экстрасенсов иногда ненавидят, потому что зациклились на субъядерности. Мы вам это не сообщали, но мы это знали из пятой расы. Мы – это Иерархия, это не я лично, Виталик.</w:t>
      </w:r>
    </w:p>
    <w:p w:rsidR="000F6D72" w:rsidRPr="00887413" w:rsidRDefault="000F6D72" w:rsidP="000F6D72">
      <w:pPr>
        <w:ind w:firstLine="567"/>
      </w:pPr>
      <w:r w:rsidRPr="00887413">
        <w:rPr>
          <w:b/>
        </w:rPr>
        <w:t>83 ППС Новосибирск, 2020</w:t>
      </w:r>
      <w:r w:rsidRPr="00887413">
        <w:t>, с.97-99</w:t>
      </w:r>
    </w:p>
    <w:p w:rsidR="000F6D72" w:rsidRPr="00887413" w:rsidRDefault="000F6D72" w:rsidP="000F6D72">
      <w:pPr>
        <w:ind w:firstLine="567"/>
      </w:pPr>
      <w:r w:rsidRPr="007A73C7">
        <w:rPr>
          <w:b/>
        </w:rPr>
        <w:t>Практи</w:t>
      </w:r>
      <w:r w:rsidR="00201EEC">
        <w:rPr>
          <w:b/>
        </w:rPr>
        <w:t>ка</w:t>
      </w:r>
      <w:r w:rsidRPr="007A73C7">
        <w:rPr>
          <w:b/>
        </w:rPr>
        <w:t>.</w:t>
      </w:r>
      <w:r w:rsidR="007A73C7">
        <w:rPr>
          <w:b/>
        </w:rPr>
        <w:t xml:space="preserve"> </w:t>
      </w:r>
      <w:r w:rsidRPr="00887413">
        <w:t>Итоговая практика</w:t>
      </w:r>
    </w:p>
    <w:p w:rsidR="000F6D72" w:rsidRPr="007A73C7" w:rsidRDefault="000F6D72" w:rsidP="000F6D72">
      <w:pPr>
        <w:ind w:firstLine="567"/>
        <w:rPr>
          <w:i/>
        </w:rPr>
      </w:pPr>
      <w:r w:rsidRPr="007A73C7">
        <w:rPr>
          <w:i/>
        </w:rPr>
        <w:t xml:space="preserve">Мы возжигаемся синтезом каждого из нас. </w:t>
      </w:r>
    </w:p>
    <w:p w:rsidR="000F6D72" w:rsidRPr="007A73C7" w:rsidRDefault="000F6D72" w:rsidP="000F6D72">
      <w:pPr>
        <w:ind w:firstLine="567"/>
        <w:rPr>
          <w:i/>
        </w:rPr>
      </w:pPr>
      <w:r w:rsidRPr="007A73C7">
        <w:rPr>
          <w:i/>
        </w:rPr>
        <w:t xml:space="preserve">Синтезируемся с Изначально Вышестоящими Аватарами Синтеза Кут Хуми Фаинь, переходим в зал ИВДИВО на 4194240 ИВДИВО-цельность. </w:t>
      </w:r>
    </w:p>
    <w:p w:rsidR="000F6D72" w:rsidRPr="007A73C7" w:rsidRDefault="000F6D72" w:rsidP="000F6D72">
      <w:pPr>
        <w:ind w:firstLine="567"/>
        <w:rPr>
          <w:i/>
        </w:rPr>
      </w:pPr>
      <w:r w:rsidRPr="007A73C7">
        <w:rPr>
          <w:i/>
        </w:rPr>
        <w:t xml:space="preserve">Развёртываясь пред Аватарами Синтеза Кут Хуми Фаинь Владыкой 83 Синтеза в форме, являя Ипостась Синтеза вовне личностно каждым из нас, Учителя Синтеза внутри индивидуальностью каждого из нас, и вспыхивая этим. </w:t>
      </w:r>
    </w:p>
    <w:p w:rsidR="000F6D72" w:rsidRPr="007A73C7" w:rsidRDefault="000F6D72" w:rsidP="000F6D72">
      <w:pPr>
        <w:ind w:firstLine="567"/>
        <w:rPr>
          <w:i/>
        </w:rPr>
      </w:pPr>
      <w:r w:rsidRPr="007A73C7">
        <w:rPr>
          <w:i/>
        </w:rPr>
        <w:t>Синтезируясь с Изначально Вышестоящими Аватарами Синтеза Кут Хуми Фаинь, стяжаем Синтез Синтеза Изначально Вышестоящего Отца, прося преобразить каждого из нас и синтез нас на Итоговую практику 83 Синтеза Изначально Вышестоящего Отца собою.</w:t>
      </w:r>
    </w:p>
    <w:p w:rsidR="000F6D72" w:rsidRPr="007A73C7" w:rsidRDefault="000F6D72" w:rsidP="000F6D72">
      <w:pPr>
        <w:ind w:firstLine="567"/>
        <w:rPr>
          <w:i/>
        </w:rPr>
      </w:pPr>
      <w:r w:rsidRPr="007A73C7">
        <w:rPr>
          <w:i/>
        </w:rPr>
        <w:t>И возжигаясь этим, мы синтезируемся с Изначально Вышестоящим Отцом, переходим в зал Изначально Вышестоящего Отца на 4194305 ИВДИВО-цельность.</w:t>
      </w:r>
    </w:p>
    <w:p w:rsidR="000F6D72" w:rsidRPr="007A73C7" w:rsidRDefault="000F6D72" w:rsidP="000F6D72">
      <w:pPr>
        <w:ind w:firstLine="567"/>
        <w:rPr>
          <w:i/>
        </w:rPr>
      </w:pPr>
      <w:r w:rsidRPr="007A73C7">
        <w:rPr>
          <w:i/>
        </w:rPr>
        <w:t xml:space="preserve">Развёртываемся пред Изначально Вышестоящим Отцом Владыкой 83 Синтеза в форме Ипостаси Синтеза лично вовне, Учителем Синтеза индивидуальностью внутри. И вспыхивая этим пред Изначально Вышестоящим Отцом, являя Изначально Вышестоящего Отца собою Учителем Синтеза внутри. </w:t>
      </w:r>
    </w:p>
    <w:p w:rsidR="000F6D72" w:rsidRPr="007A73C7" w:rsidRDefault="000F6D72" w:rsidP="000F6D72">
      <w:pPr>
        <w:ind w:firstLine="567"/>
        <w:rPr>
          <w:i/>
        </w:rPr>
      </w:pPr>
      <w:r w:rsidRPr="007A73C7">
        <w:rPr>
          <w:i/>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 синтезфизически собою. </w:t>
      </w:r>
    </w:p>
    <w:p w:rsidR="000F6D72" w:rsidRPr="007A73C7" w:rsidRDefault="000F6D72" w:rsidP="000F6D72">
      <w:pPr>
        <w:ind w:firstLine="567"/>
        <w:rPr>
          <w:i/>
        </w:rPr>
      </w:pPr>
      <w:r w:rsidRPr="007A73C7">
        <w:rPr>
          <w:i/>
        </w:rPr>
        <w:t xml:space="preserve">И синтезируясь с Изначально Вышестоящим Отцом, стяжаем </w:t>
      </w:r>
    </w:p>
    <w:p w:rsidR="000F6D72" w:rsidRPr="007A73C7" w:rsidRDefault="000F6D72" w:rsidP="000F6D72">
      <w:pPr>
        <w:ind w:firstLine="567"/>
        <w:rPr>
          <w:i/>
        </w:rPr>
      </w:pPr>
      <w:r w:rsidRPr="007A73C7">
        <w:rPr>
          <w:i/>
        </w:rPr>
        <w:t>4194305-шестидесятичетырехллионов ядер Синтеза,</w:t>
      </w:r>
    </w:p>
    <w:p w:rsidR="000F6D72" w:rsidRPr="007A73C7" w:rsidRDefault="000F6D72" w:rsidP="000F6D72">
      <w:pPr>
        <w:ind w:firstLine="567"/>
        <w:rPr>
          <w:i/>
        </w:rPr>
      </w:pPr>
      <w:r w:rsidRPr="007A73C7">
        <w:rPr>
          <w:i/>
        </w:rPr>
        <w:t xml:space="preserve">4194305-шестидесятичетырехллионов Огней,4194305-шестидесятичетырехллионов Субъядерностей Изначально Вышестоящего Отца 83 Синтеза Изначально Вышестоящего Отца 4194305 ИВДИВО-цельности каждым из нас и синтезом нас. </w:t>
      </w:r>
    </w:p>
    <w:p w:rsidR="000F6D72" w:rsidRPr="007A73C7" w:rsidRDefault="000F6D72" w:rsidP="000F6D72">
      <w:pPr>
        <w:ind w:firstLine="567"/>
        <w:rPr>
          <w:i/>
        </w:rPr>
      </w:pPr>
      <w:r w:rsidRPr="007A73C7">
        <w:rPr>
          <w:i/>
        </w:rPr>
        <w:t>И возжигаясь, преображаясь ими, стяжаем Стандарт 83 Синтеза Изначально Вышестоящего Отца, прося записать его во все ядра синтеза Огней и стяжённой Субъядерности, стяженные ядра Синтеза, стяженные Огни.</w:t>
      </w:r>
    </w:p>
    <w:p w:rsidR="000F6D72" w:rsidRPr="007A73C7" w:rsidRDefault="000F6D72" w:rsidP="000F6D72">
      <w:pPr>
        <w:ind w:firstLine="567"/>
        <w:rPr>
          <w:i/>
        </w:rPr>
      </w:pPr>
      <w:r w:rsidRPr="007A73C7">
        <w:rPr>
          <w:i/>
        </w:rPr>
        <w:t xml:space="preserve">И стяжаем Цельный Огонь и Цельный Синтез 4194305 ИВДИВО-цельности 83 Синтеза Изначально Вышестоящего Отца синтезфизически собою. </w:t>
      </w:r>
    </w:p>
    <w:p w:rsidR="000F6D72" w:rsidRPr="007A73C7" w:rsidRDefault="000F6D72" w:rsidP="000F6D72">
      <w:pPr>
        <w:ind w:firstLine="567"/>
        <w:rPr>
          <w:i/>
        </w:rPr>
      </w:pPr>
      <w:r w:rsidRPr="007A73C7">
        <w:rPr>
          <w:i/>
        </w:rPr>
        <w:t xml:space="preserve">И вспыхивая, преображаемся этим, синтезируемся с Хум Изначально Вышестоящего Отца, стяжаем 262145 Синтезов Изначально Вышестоящего Отца, стяжая 262144-рицу Ипостаси Синтеза Изначально Вышестоящего Отца собою. </w:t>
      </w:r>
    </w:p>
    <w:p w:rsidR="000F6D72" w:rsidRPr="007A73C7" w:rsidRDefault="000F6D72" w:rsidP="000F6D72">
      <w:pPr>
        <w:ind w:firstLine="567"/>
        <w:rPr>
          <w:i/>
        </w:rPr>
      </w:pPr>
      <w:r w:rsidRPr="007A73C7">
        <w:rPr>
          <w:i/>
        </w:rPr>
        <w:t>И синтезируясь с Изначально Вышестоящим Отцом, стяжаем Ипостась Синтеза Изначально Вышестоящего Отца каждым из нас в цельности 262144-рицу каждым из нас. И возжигаясь 262145 Синтезами Изначально Вышестоящего Отца, преображаемся ими.</w:t>
      </w:r>
    </w:p>
    <w:p w:rsidR="000F6D72" w:rsidRPr="007A73C7" w:rsidRDefault="000F6D72" w:rsidP="000F6D72">
      <w:pPr>
        <w:ind w:firstLine="567"/>
        <w:rPr>
          <w:i/>
        </w:rPr>
      </w:pPr>
      <w:r w:rsidRPr="007A73C7">
        <w:rPr>
          <w:i/>
        </w:rPr>
        <w:t xml:space="preserve">И в этом огне, стяжая 64 Инструмента Ипостаси Синтеза и 64 Синтеза Изначально Вышестоящего Отца, </w:t>
      </w:r>
    </w:p>
    <w:p w:rsidR="000F6D72" w:rsidRPr="007A73C7" w:rsidRDefault="000F6D72" w:rsidP="000F6D72">
      <w:pPr>
        <w:ind w:firstLine="567"/>
        <w:rPr>
          <w:i/>
        </w:rPr>
      </w:pPr>
      <w:r w:rsidRPr="007A73C7">
        <w:rPr>
          <w:i/>
        </w:rPr>
        <w:t xml:space="preserve">64-рицу Служения Ипостаси Синтеза и 64 Синтеза Изначально Вышестоящего Отца, </w:t>
      </w:r>
    </w:p>
    <w:p w:rsidR="000F6D72" w:rsidRPr="007A73C7" w:rsidRDefault="000F6D72" w:rsidP="000F6D72">
      <w:pPr>
        <w:ind w:firstLine="567"/>
        <w:rPr>
          <w:i/>
        </w:rPr>
      </w:pPr>
      <w:r w:rsidRPr="007A73C7">
        <w:rPr>
          <w:i/>
        </w:rPr>
        <w:t>64-рицу явления Ипостаси Синтеза и 64 Синтеза Изначально Вышестоящего Отца,</w:t>
      </w:r>
    </w:p>
    <w:p w:rsidR="000F6D72" w:rsidRPr="007A73C7" w:rsidRDefault="000F6D72" w:rsidP="000F6D72">
      <w:pPr>
        <w:ind w:firstLine="567"/>
        <w:rPr>
          <w:i/>
        </w:rPr>
      </w:pPr>
      <w:r w:rsidRPr="007A73C7">
        <w:rPr>
          <w:i/>
        </w:rPr>
        <w:t>16384 Генов Ипостаси Синтеза и 16384 Синтеза Изначально Вышестоящего Отца,</w:t>
      </w:r>
    </w:p>
    <w:p w:rsidR="000F6D72" w:rsidRPr="007A73C7" w:rsidRDefault="000F6D72" w:rsidP="000F6D72">
      <w:pPr>
        <w:ind w:firstLine="567"/>
        <w:rPr>
          <w:i/>
        </w:rPr>
      </w:pPr>
      <w:r w:rsidRPr="007A73C7">
        <w:rPr>
          <w:i/>
        </w:rPr>
        <w:t xml:space="preserve">и 32768 Компетенций Ипостаси Синтеза и 32768 Синтезов Изначально Вышестоящего Отца физически собою. </w:t>
      </w:r>
    </w:p>
    <w:p w:rsidR="000F6D72" w:rsidRPr="007A73C7" w:rsidRDefault="000F6D72" w:rsidP="000F6D72">
      <w:pPr>
        <w:ind w:firstLine="567"/>
        <w:rPr>
          <w:i/>
        </w:rPr>
      </w:pPr>
      <w:r w:rsidRPr="007A73C7">
        <w:rPr>
          <w:i/>
        </w:rPr>
        <w:t>И возжигаясь, преображаясь этим, развёртываемся Ипостасью Синтеза Изначально Вышестоящего Отца пред Изначально Вышестоящим Отцом.</w:t>
      </w:r>
    </w:p>
    <w:p w:rsidR="000F6D72" w:rsidRPr="007A73C7" w:rsidRDefault="000F6D72" w:rsidP="000F6D72">
      <w:pPr>
        <w:ind w:firstLine="567"/>
        <w:rPr>
          <w:i/>
        </w:rPr>
      </w:pPr>
      <w:r w:rsidRPr="007A73C7">
        <w:rPr>
          <w:i/>
        </w:rPr>
        <w:lastRenderedPageBreak/>
        <w:t>И синтезируясь с Изначально Вышестоящим Отцом, стяжаем явление Изначально Вышестоящего Отца, в том числе, 83 Синтезом Изначально Вышестоящего Отца 4194305 ИВДИВО-цельностями синтезфизически собою Ипостасью Синтеза Изначально Вышестоящего Отца каждым из нас.</w:t>
      </w:r>
    </w:p>
    <w:p w:rsidR="000F6D72" w:rsidRPr="007A73C7" w:rsidRDefault="000F6D72" w:rsidP="000F6D72">
      <w:pPr>
        <w:ind w:firstLine="567"/>
        <w:rPr>
          <w:i/>
        </w:rPr>
      </w:pPr>
      <w:r w:rsidRPr="007A73C7">
        <w:rPr>
          <w:i/>
        </w:rPr>
        <w:t xml:space="preserve">И возжигаясь этим, преображаясь этим, стяжаем Синтез Книги Синтеза Изначально Вышестоящего Отца. Вспыхивая им, переходим в библиотеку ИВДИВО, становимся пред Аватарами Синтеза Кут Хуми Фаинь, эманируя Синтез, стяжаем Книгу 83 Синтеза Изначально Вышестоящего Отца, вспыхивая ею. </w:t>
      </w:r>
    </w:p>
    <w:p w:rsidR="000F6D72" w:rsidRPr="007A73C7" w:rsidRDefault="000F6D72" w:rsidP="000F6D72">
      <w:pPr>
        <w:ind w:firstLine="567"/>
        <w:rPr>
          <w:i/>
        </w:rPr>
      </w:pPr>
      <w:r w:rsidRPr="007A73C7">
        <w:rPr>
          <w:i/>
        </w:rPr>
        <w:t>Книга пред нами, берём её в руки, переходим в кабинет максимально высокий на 1048512 Иерархическую Цельность в Частное Служебное здание. Кладём Книгу на письменный стол. Возвращаемся в библиотеку ИВДИВО, становимся пред Аватарами Синтеза Кут Хуми Фаинь. Благодарим Аватаров Синтеза Кут Хуми и Фаинь за подготовку, переподготовку 83 Синтезом, прося продолжить её на 2 года.</w:t>
      </w:r>
    </w:p>
    <w:p w:rsidR="000F6D72" w:rsidRPr="007A73C7" w:rsidRDefault="000F6D72" w:rsidP="000F6D72">
      <w:pPr>
        <w:ind w:firstLine="567"/>
        <w:rPr>
          <w:i/>
        </w:rPr>
      </w:pPr>
      <w:r w:rsidRPr="007A73C7">
        <w:rPr>
          <w:i/>
        </w:rPr>
        <w:t>И стяжаем подготовку, переподготовку 83 Синтезом на 2 года каждым из нас. Всё нормально. Возмущаются, что мы Ипостась Синтеза стяжали. Поэтому горло перекрывают. Не всем всё нравится. Печалька.</w:t>
      </w:r>
    </w:p>
    <w:p w:rsidR="000F6D72" w:rsidRPr="007A73C7" w:rsidRDefault="000F6D72" w:rsidP="000F6D72">
      <w:pPr>
        <w:ind w:firstLine="567"/>
        <w:rPr>
          <w:i/>
        </w:rPr>
      </w:pPr>
      <w:r w:rsidRPr="007A73C7">
        <w:rPr>
          <w:i/>
        </w:rPr>
        <w:t>И благодарим Аватаров Синтеза Кут Хуми Фаинь за данный Синтез, новые подготовки и новые переподготовки, и новые перспективы развёрнутые каждому из нас и каждым из нас. И стяжаем подготовку и переподготовку Ипостаси Синтеза Изначально Вышестоящего Отца Изначально Вышестоящими Аватарами Синтеза Кут Хуми Фаинь физически собою.</w:t>
      </w:r>
    </w:p>
    <w:p w:rsidR="000F6D72" w:rsidRPr="007A73C7" w:rsidRDefault="000F6D72" w:rsidP="000F6D72">
      <w:pPr>
        <w:ind w:firstLine="567"/>
        <w:rPr>
          <w:i/>
        </w:rPr>
      </w:pPr>
      <w:r w:rsidRPr="007A73C7">
        <w:rPr>
          <w:i/>
        </w:rPr>
        <w:t xml:space="preserve">И возжигаясь этим, преображаясь этим, синтезируясь с Изначально Вышестоящим Отцом, развёртываемся пред Изначально Вышестоящим Отцом Ипостасью Синтеза Изначально Вышестоящего Отца. </w:t>
      </w:r>
    </w:p>
    <w:p w:rsidR="000F6D72" w:rsidRPr="007A73C7" w:rsidRDefault="000F6D72" w:rsidP="000F6D72">
      <w:pPr>
        <w:ind w:firstLine="567"/>
        <w:rPr>
          <w:i/>
        </w:rPr>
      </w:pPr>
      <w:r w:rsidRPr="007A73C7">
        <w:rPr>
          <w:i/>
        </w:rPr>
        <w:t xml:space="preserve">И синтезируясь с Изначально Вышестоящим Отцом, стяжаем три ядра Синтеза Изначально Вышестоящего Отца, вспыхивая ими. </w:t>
      </w:r>
    </w:p>
    <w:p w:rsidR="000F6D72" w:rsidRPr="007A73C7" w:rsidRDefault="000F6D72" w:rsidP="000F6D72">
      <w:pPr>
        <w:ind w:firstLine="567"/>
        <w:rPr>
          <w:i/>
        </w:rPr>
      </w:pPr>
      <w:r w:rsidRPr="007A73C7">
        <w:rPr>
          <w:i/>
        </w:rPr>
        <w:t>И благодарим Изначально Вышестоящего Отца за 83 Синтез Изначально Вышестоящего Отца, новые стяжания, новые развёртывания, стратегические перспективы и новую Метагалактическую Цивилизованность с явлением Человека-Отца физически, установленную нам в целом и каждому из нас и каждым из нас в этом. Благодарим Изначально Вышестоящего Отца.</w:t>
      </w:r>
    </w:p>
    <w:p w:rsidR="000F6D72" w:rsidRPr="007A73C7" w:rsidRDefault="000F6D72" w:rsidP="000F6D72">
      <w:pPr>
        <w:ind w:firstLine="567"/>
        <w:rPr>
          <w:i/>
        </w:rPr>
      </w:pPr>
      <w:r w:rsidRPr="007A73C7">
        <w:rPr>
          <w:i/>
        </w:rPr>
        <w:t>Возвращаемся в физическую реализацию в данный зал. Развёртываемся Ипостасью Синтеза Изначально Вышестоящего Отца, являя Изначально Вышестоящего Отца собою в синтезе всего стяжённого и возожжённого каждым из нас.</w:t>
      </w:r>
    </w:p>
    <w:p w:rsidR="000F6D72" w:rsidRPr="007A73C7" w:rsidRDefault="000F6D72" w:rsidP="000F6D72">
      <w:pPr>
        <w:ind w:firstLine="567"/>
        <w:rPr>
          <w:i/>
        </w:rPr>
      </w:pPr>
      <w:r w:rsidRPr="007A73C7">
        <w:rPr>
          <w:i/>
        </w:rPr>
        <w:t xml:space="preserve">И эманируем всё стяжённое и возожжённое в ИВДИВО, в ИВДИВО Новосибирск, устанавливая ядро 83 Синтеза с 32 ядрышками вокруг Изначально Вышестоящего Отца в центре. </w:t>
      </w:r>
    </w:p>
    <w:p w:rsidR="000F6D72" w:rsidRPr="007A73C7" w:rsidRDefault="000F6D72" w:rsidP="000F6D72">
      <w:pPr>
        <w:ind w:firstLine="567"/>
        <w:rPr>
          <w:i/>
        </w:rPr>
      </w:pPr>
      <w:r w:rsidRPr="007A73C7">
        <w:rPr>
          <w:i/>
        </w:rPr>
        <w:t xml:space="preserve">Эманируем в ИВДИВО Должностной компетенции каждого из нас, фиксируя ядро 83 Синтеза Изначально Вышестоящего Отца с 32 ядрышками Синтеза вокруг в головном мозге каждого из нас. </w:t>
      </w:r>
    </w:p>
    <w:p w:rsidR="000F6D72" w:rsidRPr="007A73C7" w:rsidRDefault="000F6D72" w:rsidP="000F6D72">
      <w:pPr>
        <w:ind w:firstLine="567"/>
        <w:rPr>
          <w:i/>
        </w:rPr>
      </w:pPr>
      <w:r w:rsidRPr="007A73C7">
        <w:rPr>
          <w:i/>
        </w:rPr>
        <w:t xml:space="preserve">И эманируем все стяжённое и возожжённое в ИВДИВО каждого из нас, фиксируя ядро Синтез Синтеза 83 Синтезов Изначально Вышестоящего Отца в центре, с 32 ядрышками Синтеза вокруг. </w:t>
      </w:r>
    </w:p>
    <w:p w:rsidR="007A73C7" w:rsidRPr="007A73C7" w:rsidRDefault="000F6D72" w:rsidP="000F6D72">
      <w:pPr>
        <w:ind w:firstLine="567"/>
        <w:rPr>
          <w:i/>
        </w:rPr>
      </w:pPr>
      <w:r w:rsidRPr="007A73C7">
        <w:rPr>
          <w:i/>
        </w:rPr>
        <w:t xml:space="preserve">И возжигаясь этим, преображаясь этим, выходим из практики. </w:t>
      </w:r>
    </w:p>
    <w:p w:rsidR="000F6D72" w:rsidRPr="007A73C7" w:rsidRDefault="000F6D72" w:rsidP="000F6D72">
      <w:pPr>
        <w:ind w:firstLine="567"/>
        <w:rPr>
          <w:i/>
        </w:rPr>
      </w:pPr>
      <w:r w:rsidRPr="007A73C7">
        <w:rPr>
          <w:i/>
        </w:rPr>
        <w:t>Аминь.</w:t>
      </w:r>
    </w:p>
    <w:p w:rsidR="000F6D72" w:rsidRPr="00887413" w:rsidRDefault="000F6D72" w:rsidP="000F6D72">
      <w:pPr>
        <w:ind w:firstLine="567"/>
      </w:pPr>
      <w:r w:rsidRPr="00887413">
        <w:rPr>
          <w:b/>
        </w:rPr>
        <w:t>84 ППС Новосибирск-Хакасия. Алтай, 2020</w:t>
      </w:r>
      <w:r w:rsidRPr="00887413">
        <w:t>, с. 22</w:t>
      </w:r>
    </w:p>
    <w:p w:rsidR="000F6D72" w:rsidRPr="00887413" w:rsidRDefault="000F6D72" w:rsidP="000F6D72">
      <w:pPr>
        <w:ind w:firstLine="567"/>
      </w:pPr>
      <w:r w:rsidRPr="00887413">
        <w:t xml:space="preserve">Шаг номер раз, вы так не думаете. Вы должны увеличить количество своей жизни. </w:t>
      </w:r>
      <w:proofErr w:type="gramStart"/>
      <w:r w:rsidRPr="00887413">
        <w:t>Жиз-ни</w:t>
      </w:r>
      <w:proofErr w:type="gramEnd"/>
      <w:r w:rsidRPr="00887413">
        <w:t xml:space="preserve"> психо-ди-на-мика, на новый Объём, Континуум или Империо вашей должности. Империо – это выше Континуума, кто не знает. У некоторых слово Империо вызывает аж вздрагивание. Я не говорю на Ядро, потому что Ядро вам и так дают. Вы есмь, значит, вы выравниваете или Империо, или Версумом, или Континуум. Версум не трогаю, там Око как взбеленится, и у вас, и у должности, мало не покажется, или взбеленится от ваших Эталонов. Должность, как только на ваши Эталоны посмотрит и скажет: «Сюда не зайду». На мои тоже. </w:t>
      </w:r>
    </w:p>
    <w:p w:rsidR="000F6D72" w:rsidRPr="00887413" w:rsidRDefault="000F6D72" w:rsidP="000F6D72">
      <w:pPr>
        <w:ind w:firstLine="567"/>
      </w:pPr>
      <w:r w:rsidRPr="00887413">
        <w:lastRenderedPageBreak/>
        <w:t>Поэтому Империо – это Истина, там тезы. Одну тезу нашла, закрепилась. Континуум – это субъядерность, Ядро нашла – можно войти в тело, ядром. Это Континуум, 12-й горизонт. Империо – это теза, Истина, 14-й горизонт. А в Версуме нужно будет эталончик искать, а эталончики мы даже за год не всегда нарабатываем. Учитель Синтеза.</w:t>
      </w:r>
    </w:p>
    <w:p w:rsidR="000F6D72" w:rsidRPr="00887413" w:rsidRDefault="000F6D72" w:rsidP="000F6D72">
      <w:pPr>
        <w:ind w:firstLine="567"/>
      </w:pPr>
      <w:r w:rsidRPr="00887413">
        <w:rPr>
          <w:b/>
        </w:rPr>
        <w:t>84 ППС Новосибирск-Хакасия. Алтай. 2020</w:t>
      </w:r>
      <w:r w:rsidRPr="00887413">
        <w:t>,с.88</w:t>
      </w:r>
    </w:p>
    <w:p w:rsidR="000F6D72" w:rsidRPr="00887413" w:rsidRDefault="000F6D72" w:rsidP="000F6D72">
      <w:pPr>
        <w:ind w:firstLine="567"/>
      </w:pPr>
      <w:r w:rsidRPr="00887413">
        <w:t>Это новый формат Человека – субъядерный. Субъядерность 28-я Частность, если учесть, что у нас мысль четвёртая Частность, а субъядерность 28-я Частность. Смыслы</w:t>
      </w:r>
      <w:r>
        <w:t xml:space="preserve"> </w:t>
      </w:r>
      <w:r w:rsidRPr="00887413">
        <w:t>пятая Частность, а Субъядерность 28-я Частность, то вот этот субъядерный взгляд при мыслях четвёртой Частности просто взять нечем. И когда мы увидели, что нечем, мы</w:t>
      </w:r>
      <w:r>
        <w:t xml:space="preserve"> </w:t>
      </w:r>
      <w:r w:rsidRPr="00887413">
        <w:t xml:space="preserve">попросили Отца, как сделать так, чтоб субъядерность быстрее у этих академиков появлялась. Нас было втроём там на этой встрече, поэтому некоторые даже из этой троицы не знают даже, у кого мы и с кем говорили. Я смотрел на компетенцию этих специалистов. Они специалисты для нашей страны, там они (показывает наверх, имея в виду Иерархию – прим. ред.), в общем, что-то типа ясли, с учётом Духа, с учётом масштаба подготовки. Ну что такое пять Частностей при 64-х. То есть при 64-х годах – это пятилетка, так, в годах скажем – ясли, детский сад. </w:t>
      </w:r>
      <w:proofErr w:type="gramStart"/>
      <w:r w:rsidRPr="00887413">
        <w:t>Понимаете</w:t>
      </w:r>
      <w:proofErr w:type="gramEnd"/>
      <w:r w:rsidR="007A73C7">
        <w:t>?</w:t>
      </w:r>
    </w:p>
    <w:p w:rsidR="000F6D72" w:rsidRPr="00887413" w:rsidRDefault="000F6D72" w:rsidP="000F6D72">
      <w:pPr>
        <w:ind w:firstLine="567"/>
      </w:pPr>
      <w:r w:rsidRPr="00887413">
        <w:rPr>
          <w:b/>
        </w:rPr>
        <w:t>84 ППС Новосибирск-Хакасия. Алтай. 2020</w:t>
      </w:r>
      <w:r w:rsidRPr="00887413">
        <w:t>,с.175-188</w:t>
      </w:r>
    </w:p>
    <w:p w:rsidR="000F6D72" w:rsidRPr="00887413" w:rsidRDefault="000F6D72" w:rsidP="000F6D72">
      <w:pPr>
        <w:ind w:firstLine="567"/>
      </w:pPr>
      <w:r w:rsidRPr="00887413">
        <w:t>Ядерно-субъядерное строение Человека.</w:t>
      </w:r>
    </w:p>
    <w:p w:rsidR="000F6D72" w:rsidRPr="00887413" w:rsidRDefault="000F6D72" w:rsidP="000F6D72">
      <w:pPr>
        <w:ind w:firstLine="567"/>
      </w:pPr>
      <w:r w:rsidRPr="00887413">
        <w:t>Мозговой штурм</w:t>
      </w:r>
    </w:p>
    <w:p w:rsidR="000F6D72" w:rsidRPr="00887413" w:rsidRDefault="000F6D72" w:rsidP="000F6D72">
      <w:pPr>
        <w:ind w:firstLine="567"/>
      </w:pPr>
      <w:r w:rsidRPr="00887413">
        <w:t xml:space="preserve">Значит, здесь два варианта (см. рис. 6 – прим. ред.). Первый вариант: все 16, до Ядра, 15, входят в одно Ядро как часть. И тогда в самом Ядре мы получаем 15-ричную систему от Спина до Я-Есмь. </w:t>
      </w:r>
    </w:p>
    <w:p w:rsidR="000F6D72" w:rsidRDefault="000F6D72" w:rsidP="000F6D72">
      <w:pPr>
        <w:ind w:firstLine="567"/>
      </w:pPr>
      <w:r w:rsidRPr="00887413">
        <w:t>Но есть другой вариант. Если учесть, что вот это синенькое ядро начинает вертеться вокруг красненького, ну, их там 4096, допустим, то само верчение ядра вокруг ядра идёт за счёт Спина. То есть, Спин создаёт фиксацию вращения. Соответственно, сами Огнеобразы могут участвовать дополнительными видами вокруг ядра. То есть, это некие телесные вариации в той или иной системе.</w:t>
      </w:r>
    </w:p>
    <w:p w:rsidR="000F6D72" w:rsidRPr="00887413" w:rsidRDefault="000F6D72" w:rsidP="000F6D72">
      <w:pPr>
        <w:ind w:firstLine="567"/>
      </w:pPr>
      <w:r w:rsidRPr="00887413">
        <w:t xml:space="preserve">Ну, допустим, я сейчас стою, руками вот двигаю. В принципе, это стимуляция каких-то ядер, которые помогают мне таким образом действовать. Само тело устойчиво, но как только я начинаю двигаться, у меня могут работать те или иные ядра. Я понимаю, что у нас в голове: «Работают мышцы». Но эти мышцы тоже надо задействовать, вместе с костями. Чтобы </w:t>
      </w:r>
      <w:proofErr w:type="gramStart"/>
      <w:r w:rsidRPr="00887413">
        <w:t>рука вот</w:t>
      </w:r>
      <w:proofErr w:type="gramEnd"/>
      <w:r w:rsidRPr="00887413">
        <w:t xml:space="preserve"> вместе со словами работала, задействуются вариации Огнеобразов. Наука пока до такой глубины не дошла. Наука считает, что мышцы и кости только работают. На самом деле уже открыли, что не только мышцы и кости. И, допустим,</w:t>
      </w:r>
      <w:r>
        <w:t xml:space="preserve"> </w:t>
      </w:r>
      <w:r w:rsidRPr="00887413">
        <w:t>открыли, что от движения наши мышцы больше накапливают энергии, чем отдают. Для науки это невозможно. По физике – это закон сохранения энергии, то есть я должен тратить энергию. Оказалось, что мои мышцы тратят энергии больше, чем я потребляю. У науки сейчас завис вопрос: откуда мышцы берут энергию, если тратят больше, чем тело потребляет.</w:t>
      </w:r>
    </w:p>
    <w:p w:rsidR="000F6D72" w:rsidRPr="00887413" w:rsidRDefault="000F6D72" w:rsidP="000F6D72">
      <w:pPr>
        <w:ind w:firstLine="567"/>
      </w:pPr>
      <w:r w:rsidRPr="00887413">
        <w:t>И вот если мы увидим, что каждый Огнеобраз энергоёмок и здесь идёт соответствующая фиксация разнообразия выражения. Не все пятнадцать, где-то три, где-то десять, где-то два. Ну, в зависимости от необходимости.</w:t>
      </w:r>
    </w:p>
    <w:p w:rsidR="000F6D72" w:rsidRPr="00887413" w:rsidRDefault="000F6D72" w:rsidP="000F6D72">
      <w:pPr>
        <w:ind w:firstLine="567"/>
      </w:pPr>
      <w:r w:rsidRPr="00887413">
        <w:t xml:space="preserve">Допустим, Мысль. Вот Частность Мысль. Записали красненькую. Она может состоять из двух, ну, допустим Спинчик, Частица – Мысль никакая, ты пытаешься её понять, вообще невозможно. Потому что настоящая Мысль начинается с четвёртого выражения, с Молекулы. Молекула появилась, эта Мысль у тебя в голове застряла. Ты её пытаешься обработать – нечем, потому что не хватает Элемента – Смысла. Ну, вот свяжите Частности с этим, и вы увидите, чем больше Огнеобразов присутствует в Мысли, тем она качественнее. Если Мысль сильная, глубокая, то это набор ядер в одном потоке. То есть вот, и всё ядра. Ну, это поток Мысли, допустим. </w:t>
      </w:r>
    </w:p>
    <w:p w:rsidR="000F6D72" w:rsidRPr="00887413" w:rsidRDefault="000F6D72" w:rsidP="000F6D72">
      <w:pPr>
        <w:ind w:firstLine="567"/>
      </w:pPr>
      <w:r w:rsidRPr="00887413">
        <w:t xml:space="preserve">Но, это ж может быть и поток Движения. Мысль – четыре, Движение – один. То есть, когда я двигаю рукой, это ж движение? То же самое что Мысль? Соответственно, тоже может состоять из потока Огнеобразов. Только поток Огнеобразов Движения – это физика, условно или первый горизонт. А поток движения Мысли – это четвёртый горизонт и Ментал. В итоге, </w:t>
      </w:r>
      <w:r w:rsidRPr="00887413">
        <w:lastRenderedPageBreak/>
        <w:t xml:space="preserve">что сюда добавляется? Физика и Ментал, что это добавляется? Физика и Ментал? Вы не проснулись. Физика и Ментал, это что? Это виды материи или типы материи. То есть, здесь добавляются или виды материи, но это очень сложно. Чаще всего это типы материи. Типы материи – это выход на Реальности, Высокие Цельные и Цельности. А виды материи – это когда настолько устойчивость у тебя, что ты есть ходячая эта Мысль. Ну, то есть, есть люди – носители базовых мыслей. Есть люди – носители базовых идей. Не тех, прошедших, а которые сейчас развивают общество. Это вид материи. Это такая устойчивая, несменяемая вещь. А есть люди, носители типов – это мы с вами. То есть Мысль, то нет Мысли. То есть Движение, то нет Движения. Это такая свобода перемещения Частностей. </w:t>
      </w:r>
    </w:p>
    <w:p w:rsidR="000F6D72" w:rsidRPr="00887413" w:rsidRDefault="000F6D72" w:rsidP="000F6D72">
      <w:pPr>
        <w:ind w:firstLine="567"/>
      </w:pPr>
      <w:r w:rsidRPr="00887413">
        <w:t>То же самое с Аппаратами, с Системами и Частностями. Но, это уже в развитии. Вас просто ночью спрашивали, когда вы вчера стяжали Частности, чем они в вас входили? Ответ: Ядрами. Когда у вас спрашивали, что вы вчера стяжали Аппараты, чем они в вас формировались и входили? Ядрами. Системы – Ядрами. Части – Ядрами. Всё это формируется ядерно. Отсюда возникает эффект субъядерности! Субъядерность – это множественные ядерные взаимоотношения. И вот когда я вот это нарисовал, или вот это нарисовал – это субъядерная среда или собственно субъядерность. То есть, когда я говорю Огнеобраз – это одно Ядро, или один Спин, или одна Точка. А когда рисуется система множественных взаимоотношений Огнеобразов – эта среда называется субъядерностью. Почему? Потому что, вот я нарисовал много точек, но между ними, видите, пространство появляется? Когда идёт взаимоотношения ядер между собой, хоть это ядра разных Частей. Вот эти взаимоотношения – это поля ядер, эманации ядер, импульсы ядер, гравитация ядер разных Частей. Допустим, в разных Частях у нас разная гравитация. Я сейчас скажу для некоторых бред, но я правильно говорю. Для разных Частей у нас разная гравитация. Доказательство для людей, любящих физику. Почему?</w:t>
      </w:r>
    </w:p>
    <w:p w:rsidR="000F6D72" w:rsidRPr="007A73C7" w:rsidRDefault="007A73C7" w:rsidP="000F6D72">
      <w:pPr>
        <w:ind w:firstLine="567"/>
        <w:rPr>
          <w:i/>
        </w:rPr>
      </w:pPr>
      <w:r w:rsidRPr="007A73C7">
        <w:rPr>
          <w:i/>
        </w:rPr>
        <w:t xml:space="preserve">Из зала: – </w:t>
      </w:r>
      <w:r w:rsidR="000F6D72" w:rsidRPr="007A73C7">
        <w:rPr>
          <w:i/>
        </w:rPr>
        <w:t>Масса разная.</w:t>
      </w:r>
    </w:p>
    <w:p w:rsidR="000F6D72" w:rsidRPr="00887413" w:rsidRDefault="000F6D72" w:rsidP="000F6D72">
      <w:pPr>
        <w:ind w:firstLine="567"/>
      </w:pPr>
      <w:r w:rsidRPr="00887413">
        <w:t xml:space="preserve">Масса разная. Ещё? Молодец. Масса разная. Потому что по закону Эйнштейна гравитация зависит от массы, это уже физика. Но есть ещё одна хитрая штука из нашей Парадигмы. Ой, извините, наверно специально улетел (колпачок от фломастера упал – прим. ред.). Очень хотел до вас долететь. </w:t>
      </w:r>
    </w:p>
    <w:p w:rsidR="000F6D72" w:rsidRPr="00887413" w:rsidRDefault="000F6D72" w:rsidP="000F6D72">
      <w:pPr>
        <w:ind w:firstLine="567"/>
      </w:pPr>
      <w:r w:rsidRPr="00887413">
        <w:t xml:space="preserve">У нас Части с разных мерностей и Реальностей. Главное с разных Реальностей. На разных Реальностях разные мерность, масса, разная плотность, разные взаимоотношения, массы движения. В итоге, ядра я нарисовал одни, а на самом деле это ядра уже разных Реальностей. А на разных Реальностях разная гравитация. Разные импульсные состояния. И вроде бы мы видим вот набор ядер, </w:t>
      </w:r>
      <w:proofErr w:type="gramStart"/>
      <w:r w:rsidRPr="00887413">
        <w:t>но</w:t>
      </w:r>
      <w:proofErr w:type="gramEnd"/>
      <w:r w:rsidRPr="00887413">
        <w:t xml:space="preserve"> если я скажу, что это пять Частей первых пяти Реальностей, это уже совершенно разные ядра. </w:t>
      </w:r>
    </w:p>
    <w:p w:rsidR="000F6D72" w:rsidRPr="00887413" w:rsidRDefault="000F6D72" w:rsidP="000F6D72">
      <w:pPr>
        <w:ind w:firstLine="567"/>
      </w:pPr>
      <w:r w:rsidRPr="00887413">
        <w:t xml:space="preserve">И первое ядро, физическое, допустим, 3-мерно, а второе уже 4-мерно. Теперь представьте, насколько наше тело сложное, если вот эта цепочка из 4096-ти ядер совершенно разных Реальностей. То есть, каждое ядро из каждой другой Реальности. Это стандарт, который мы изучали в Синтезе. То же самое, 16000 – каждое ядро из разных Реальностей. А если каждое ядро из разных Реальностей, если атом – это физика, ядро атома, 4096 Частей, эталонных Систем, эталонных Аппаратов и эталонных Частностей. Получается, что у меня вертится сразу 16384 разных ядра 16384 Высоких Цельных Реальностей Метагалактики. На меня фиксируется вся Метагалактика Фа. На вас тоже. Только я это осознаю, а вы ночью не смогли это вообразить. Работает в голове образ? То же самое 16384. Вы скажете, ну это же и есть! Нет! Это я нарисовал Части. Из какого строения Человека? Это тоже Фаинь вас прикалывала. Вы 16384 Части стяжали? Стяжали. Вопрос Фаинь: «Где это у вас?». Один: «Во мне». Фаинь: «Я понимаю, что в тебе. Где это у вас?». Ну, мы там как дети просто. Мы там такие вещи откалываем, уже даже не смеёмся. Она говорит: «Где это у тебя?». Это какое строение Человека? Вот разница Частей – четыре тысячи и шестнадцать тысяч? Два разных вида Частей. </w:t>
      </w:r>
    </w:p>
    <w:p w:rsidR="000F6D72" w:rsidRPr="007A73C7" w:rsidRDefault="007A73C7" w:rsidP="000F6D72">
      <w:pPr>
        <w:ind w:firstLine="567"/>
        <w:rPr>
          <w:i/>
        </w:rPr>
      </w:pPr>
      <w:r w:rsidRPr="007A73C7">
        <w:rPr>
          <w:i/>
        </w:rPr>
        <w:t xml:space="preserve">Из зала: – </w:t>
      </w:r>
      <w:r w:rsidR="000F6D72" w:rsidRPr="007A73C7">
        <w:rPr>
          <w:i/>
        </w:rPr>
        <w:t>Посвящённый.</w:t>
      </w:r>
    </w:p>
    <w:p w:rsidR="000F6D72" w:rsidRPr="00887413" w:rsidRDefault="000F6D72" w:rsidP="000F6D72">
      <w:pPr>
        <w:ind w:firstLine="567"/>
      </w:pPr>
      <w:r w:rsidRPr="00887413">
        <w:lastRenderedPageBreak/>
        <w:t>Ну, шестнадцать тысяч – это Посвящённый. Фух! Это – Человек, это – Посвящённый. А где у вас Посвящённый, дети? – «Как где? Во мне!». Из каких ядер строятся Части Посвящённого и из чего он состоит?</w:t>
      </w:r>
    </w:p>
    <w:p w:rsidR="000F6D72" w:rsidRPr="007A73C7" w:rsidRDefault="007A73C7" w:rsidP="000F6D72">
      <w:pPr>
        <w:ind w:firstLine="567"/>
        <w:rPr>
          <w:i/>
        </w:rPr>
      </w:pPr>
      <w:r w:rsidRPr="007A73C7">
        <w:rPr>
          <w:i/>
        </w:rPr>
        <w:t xml:space="preserve">Из зала: – </w:t>
      </w:r>
      <w:r w:rsidR="000F6D72" w:rsidRPr="007A73C7">
        <w:rPr>
          <w:i/>
        </w:rPr>
        <w:t>65536-рица.</w:t>
      </w:r>
    </w:p>
    <w:p w:rsidR="000F6D72" w:rsidRPr="00887413" w:rsidRDefault="000F6D72" w:rsidP="000F6D72">
      <w:pPr>
        <w:ind w:firstLine="567"/>
      </w:pPr>
      <w:r w:rsidRPr="00887413">
        <w:t xml:space="preserve">Фух! Посвящённый – это 65536! То есть, Человек – это 16384, а Посвящённый – это 65536. Правильно? </w:t>
      </w:r>
    </w:p>
    <w:p w:rsidR="000F6D72" w:rsidRPr="00887413" w:rsidRDefault="000F6D72" w:rsidP="000F6D72">
      <w:pPr>
        <w:ind w:firstLine="567"/>
      </w:pPr>
      <w:r w:rsidRPr="00887413">
        <w:t>Это первый шаг. Для тех, кто ещё стяжает Абсолют Фа. Второй шаг. Для тех, кто стяжал Абсолют Изначально Вышестоящего Отца. Чувствуете, как Ядро пытается войти в голову? Новая Частность. Или поток Ядер. Да знаете вы это! Сейчас скажу, и вы скажете: «Так мы знаем это!» Давай!</w:t>
      </w:r>
    </w:p>
    <w:p w:rsidR="000F6D72" w:rsidRPr="007A73C7" w:rsidRDefault="007A73C7" w:rsidP="000F6D72">
      <w:pPr>
        <w:ind w:firstLine="567"/>
        <w:rPr>
          <w:i/>
        </w:rPr>
      </w:pPr>
      <w:r w:rsidRPr="007A73C7">
        <w:rPr>
          <w:i/>
        </w:rPr>
        <w:t xml:space="preserve">Из зала: – </w:t>
      </w:r>
      <w:r w:rsidR="000F6D72" w:rsidRPr="007A73C7">
        <w:rPr>
          <w:i/>
        </w:rPr>
        <w:t>Стяжается Человек Изначально Вышестоящего Отца…</w:t>
      </w:r>
    </w:p>
    <w:p w:rsidR="000F6D72" w:rsidRPr="00887413" w:rsidRDefault="000F6D72" w:rsidP="000F6D72">
      <w:pPr>
        <w:ind w:firstLine="567"/>
      </w:pPr>
      <w:r w:rsidRPr="00887413">
        <w:t xml:space="preserve">Стяжается Человек Изначально Вышестоящего Отца и, дальше! </w:t>
      </w:r>
    </w:p>
    <w:p w:rsidR="000F6D72" w:rsidRPr="007A73C7" w:rsidRDefault="007A73C7" w:rsidP="000F6D72">
      <w:pPr>
        <w:ind w:firstLine="567"/>
        <w:rPr>
          <w:i/>
        </w:rPr>
      </w:pPr>
      <w:r w:rsidRPr="007A73C7">
        <w:rPr>
          <w:i/>
        </w:rPr>
        <w:t xml:space="preserve">Из зала: – </w:t>
      </w:r>
      <w:r w:rsidR="000F6D72" w:rsidRPr="007A73C7">
        <w:rPr>
          <w:i/>
        </w:rPr>
        <w:t>И охватывает собой Изначально Вышестоящую Метагалактику.</w:t>
      </w:r>
    </w:p>
    <w:p w:rsidR="000F6D72" w:rsidRPr="00887413" w:rsidRDefault="000F6D72" w:rsidP="000F6D72">
      <w:pPr>
        <w:ind w:firstLine="567"/>
      </w:pPr>
      <w:proofErr w:type="gramStart"/>
      <w:r w:rsidRPr="00887413">
        <w:t>И-и</w:t>
      </w:r>
      <w:proofErr w:type="gramEnd"/>
      <w:r w:rsidRPr="00887413">
        <w:t xml:space="preserve">… Человек Изначально Вышестоящего Отца, и-и… Ты все правильно говоришь, я жду продолжения. </w:t>
      </w:r>
      <w:proofErr w:type="gramStart"/>
      <w:r w:rsidRPr="00887413">
        <w:t>И-и</w:t>
      </w:r>
      <w:proofErr w:type="gramEnd"/>
      <w:r w:rsidRPr="00887413">
        <w:t>, я хочу продолжения банкета. Мы отстяжали Человека Изначально Вышестоящего Отца, и-и-и… Не, я серьезно. Мы сейчас просто прошибаем наши мысли, которые всё знают, но не видят. И Человек Изначально Вышестоящего Отца переходит в это состояние. На самом деле 16384 сюда не помещаются. 16 тысяч переходят в 65536 – это Человек Изначально Вышестоящего Отца. И тот, и тот, два вида Человека: Человек Метагалактики Фа и Человек Изначально Вышестоящей Метагалактики, как Человек Изначально Вышестоящего Отца. А здесь у нас 262144, даже нарисовано.</w:t>
      </w:r>
    </w:p>
    <w:p w:rsidR="000F6D72" w:rsidRPr="00887413" w:rsidRDefault="000F6D72" w:rsidP="000F6D72">
      <w:pPr>
        <w:ind w:firstLine="567"/>
      </w:pPr>
      <w:r w:rsidRPr="00887413">
        <w:t>Когда мы говорим, Части Посвящённого, они только 262144. Все услышали? Других Частей Посвящённого нет.</w:t>
      </w:r>
      <w:r>
        <w:t xml:space="preserve"> </w:t>
      </w:r>
      <w:r w:rsidRPr="00887413">
        <w:t xml:space="preserve">Ниже Частей Посвящённого нет. 65 тысяч Частей – это не Посвящённый, это Человек. И вот когда мы говорим 262144, там – 16384 Частности эталонных, 16384 Системы, Аппараты, Части, Четверица – 65 тысяч, потом пошли по 8 тысяч Прав, </w:t>
      </w:r>
      <w:proofErr w:type="gramStart"/>
      <w:r w:rsidRPr="00887413">
        <w:t>Начал</w:t>
      </w:r>
      <w:proofErr w:type="gramEnd"/>
      <w:r w:rsidRPr="00887413">
        <w:t>, и опять по 16384 – Посвящений, Статусов…</w:t>
      </w:r>
      <w:r>
        <w:t xml:space="preserve"> </w:t>
      </w:r>
      <w:r w:rsidRPr="00887413">
        <w:t xml:space="preserve">И тогда вместе получается 262144. Эта система расписана во втором Распоряжении, наверное, мы её введем сейчас во все Распоряжения, чтоб что бы не открыли, везде… Не, ну чтоб в каждой Части это было. Поэтому, если мы говорим, что это Части Посвящённого, мы вспоминаем, что Посвящённый только так строится! Внимание, гениальная мысль: </w:t>
      </w:r>
      <w:proofErr w:type="gramStart"/>
      <w:r w:rsidRPr="00887413">
        <w:t>А</w:t>
      </w:r>
      <w:proofErr w:type="gramEnd"/>
      <w:r w:rsidRPr="00887413">
        <w:t xml:space="preserve"> где он так строится? Кто сегодня будет гением? Это мы так в начальной школе преподавали. </w:t>
      </w:r>
      <w:proofErr w:type="gramStart"/>
      <w:r w:rsidRPr="00887413">
        <w:t>Вы знаете</w:t>
      </w:r>
      <w:proofErr w:type="gramEnd"/>
      <w:r w:rsidRPr="00887413">
        <w:t xml:space="preserve"> это, дети. Где?</w:t>
      </w:r>
    </w:p>
    <w:p w:rsidR="000F6D72" w:rsidRPr="007A73C7" w:rsidRDefault="007A73C7" w:rsidP="000F6D72">
      <w:pPr>
        <w:ind w:firstLine="567"/>
        <w:rPr>
          <w:i/>
        </w:rPr>
      </w:pPr>
      <w:r w:rsidRPr="007A73C7">
        <w:rPr>
          <w:i/>
        </w:rPr>
        <w:t xml:space="preserve">Из зала: – </w:t>
      </w:r>
      <w:r w:rsidR="000F6D72" w:rsidRPr="007A73C7">
        <w:rPr>
          <w:i/>
        </w:rPr>
        <w:t>В Высокой Цельной Метагалактике.</w:t>
      </w:r>
    </w:p>
    <w:p w:rsidR="000F6D72" w:rsidRPr="00887413" w:rsidRDefault="000F6D72" w:rsidP="000F6D72">
      <w:pPr>
        <w:ind w:firstLine="567"/>
      </w:pPr>
      <w:r w:rsidRPr="00887413">
        <w:t>В Высокой Цельной Метагалактике. Фу-у! Гении только впереди. Все остальные, в глазах я вижу, что понимают. Громче! У меня слуха нет с утра! Вообще! Ну это я чуть-чуть шёпотом. То есть 262144 – это Высокая Цельная Метагалактика, состоящая из…</w:t>
      </w:r>
    </w:p>
    <w:p w:rsidR="000F6D72" w:rsidRPr="007A73C7" w:rsidRDefault="007A73C7" w:rsidP="000F6D72">
      <w:pPr>
        <w:ind w:firstLine="567"/>
        <w:rPr>
          <w:i/>
        </w:rPr>
      </w:pPr>
      <w:r w:rsidRPr="007A73C7">
        <w:rPr>
          <w:i/>
        </w:rPr>
        <w:t xml:space="preserve">Из зала: – </w:t>
      </w:r>
      <w:r w:rsidR="000F6D72" w:rsidRPr="007A73C7">
        <w:rPr>
          <w:i/>
        </w:rPr>
        <w:t xml:space="preserve">Изначально Вышестоящих Цельностей. </w:t>
      </w:r>
    </w:p>
    <w:p w:rsidR="000F6D72" w:rsidRPr="00887413" w:rsidRDefault="000F6D72" w:rsidP="000F6D72">
      <w:pPr>
        <w:ind w:firstLine="567"/>
      </w:pPr>
      <w:r w:rsidRPr="00887413">
        <w:t xml:space="preserve">О, голос проснулся, из Изначально Вышестоящих Цельностей. Значит, когда мы написали вот это – это Ядра Высокой Цельной Метагалактики Изначально Вышестоящих Цельностей (см. рис.4 на стр. 28 – прим. ред.). Это ядра…, если это Изначально Вышестоящих Цельностей Высокая Цельная Метагалактика, это Изначально Вышестоящая Метагалактика Высоких Цельностей. Ну и тут повыше. Мы вчера говорили об этом. </w:t>
      </w:r>
    </w:p>
    <w:p w:rsidR="000F6D72" w:rsidRPr="00887413" w:rsidRDefault="000F6D72" w:rsidP="000F6D72">
      <w:pPr>
        <w:ind w:firstLine="567"/>
      </w:pPr>
      <w:r w:rsidRPr="00887413">
        <w:t>Это ещё и ядра разных Метагалактик после вчерашнего у нас крутятся вокруг одного Ядра физического тела, вокруг одного Ядра Синтезтела, Ипостасного Тела, любого мирового тела, Аватара, раньше Иерархизации, а сейчас Ивдивости, кто стяжал или тела Учителя Синтеза, сегодня стяжаем, кто раньше стяжал – тоже действует. Логика есть? Во всех телах это реплицируется, в физическом теле это поддерживается. Соответственно, когда это реплицируется в другие тела, эти Ядра более маленькие, в физическом теле – более массивные. Ну, с учётом того, что другие тела находятся на Реальностях или Цельностях, как Часть. Они же Часть? А физическое тело – это целое.</w:t>
      </w:r>
      <w:r>
        <w:t xml:space="preserve"> </w:t>
      </w:r>
      <w:r w:rsidRPr="00887413">
        <w:t xml:space="preserve">Вы увидели? </w:t>
      </w:r>
    </w:p>
    <w:p w:rsidR="000F6D72" w:rsidRPr="00887413" w:rsidRDefault="000F6D72" w:rsidP="000F6D72">
      <w:pPr>
        <w:ind w:firstLine="567"/>
      </w:pPr>
      <w:r w:rsidRPr="00887413">
        <w:t xml:space="preserve">Мне нравится формулировка для учёных, просто для учёных. Я так поймал одного Вся Вселенная созидает нас. Что вы подумали? Все обычно думают, что нас созидают, а я подумал, что вся Вселенная! Не часть Вселенной нас созидает, не фрагмент, а вся Вселенная. Значит, </w:t>
      </w:r>
      <w:r w:rsidRPr="00887413">
        <w:lastRenderedPageBreak/>
        <w:t>если вся Вселенная, то все Реальности Вселенной, которых там, допустим, 16 тысяч, нас созидают. А значит все наши Части распределены по Реальностям всей Вселенной, обязательно. Значит, на меня фиксируется вся Вселенная со всеми своими видами организации материи. Осталось только</w:t>
      </w:r>
      <w:r>
        <w:t xml:space="preserve"> </w:t>
      </w:r>
      <w:r w:rsidRPr="00887413">
        <w:t xml:space="preserve">расшифровать, сколько их, мы расшифровали – 16384. </w:t>
      </w:r>
    </w:p>
    <w:p w:rsidR="000F6D72" w:rsidRPr="00887413" w:rsidRDefault="000F6D72" w:rsidP="000F6D72">
      <w:pPr>
        <w:ind w:firstLine="567"/>
      </w:pPr>
      <w:r w:rsidRPr="00887413">
        <w:t xml:space="preserve">Я напоминаю, что у нас первое название Синтеза – Человек Изначально Вышестоящего Отца. И кому «се-кучно» – это временно. Потому что вот это строение вы должны вызубрить! Сегодня ночью вы его опять не ответили. Хотя эта тема не особо новая, я её вчера просто начал повторять, но видно для вас ещё новая. Не, я серьезно, мы иногда эту тему рассказываем, но надо было углубиться. Вы увидели? </w:t>
      </w:r>
    </w:p>
    <w:p w:rsidR="000F6D72" w:rsidRPr="00887413" w:rsidRDefault="000F6D72" w:rsidP="000F6D72">
      <w:pPr>
        <w:ind w:firstLine="567"/>
      </w:pPr>
      <w:r w:rsidRPr="00887413">
        <w:t>Вот это ядерно-субъядерное строение Человека. Это чем Синтез отличается от всего остального восприятия. В итоге, подходит к вам новенький и говорит: «А мы тут</w:t>
      </w:r>
      <w:r>
        <w:t xml:space="preserve"> </w:t>
      </w:r>
      <w:r w:rsidRPr="00887413">
        <w:t>чакрами работаем». – Ядрами какой Реальности? Он зависает, ему интересно. Логично? Так, Ядрами какой Реальности работают Чакры?</w:t>
      </w:r>
      <w:r>
        <w:t xml:space="preserve"> </w:t>
      </w:r>
    </w:p>
    <w:p w:rsidR="000F6D72" w:rsidRPr="007A73C7" w:rsidRDefault="00B1406A" w:rsidP="000F6D72">
      <w:pPr>
        <w:ind w:firstLine="567"/>
        <w:rPr>
          <w:i/>
        </w:rPr>
      </w:pPr>
      <w:r w:rsidRPr="007A73C7">
        <w:rPr>
          <w:i/>
        </w:rPr>
        <w:t xml:space="preserve">Из зала: – </w:t>
      </w:r>
      <w:r w:rsidR="000F6D72" w:rsidRPr="007A73C7">
        <w:rPr>
          <w:i/>
        </w:rPr>
        <w:t>Третьей…</w:t>
      </w:r>
    </w:p>
    <w:p w:rsidR="000F6D72" w:rsidRPr="007A73C7" w:rsidRDefault="007A73C7" w:rsidP="000F6D72">
      <w:pPr>
        <w:ind w:firstLine="567"/>
        <w:rPr>
          <w:i/>
        </w:rPr>
      </w:pPr>
      <w:r w:rsidRPr="007A73C7">
        <w:rPr>
          <w:i/>
        </w:rPr>
        <w:t xml:space="preserve">Из зала: – </w:t>
      </w:r>
      <w:r w:rsidR="000F6D72" w:rsidRPr="007A73C7">
        <w:rPr>
          <w:i/>
        </w:rPr>
        <w:t>131 теперь уже.</w:t>
      </w:r>
    </w:p>
    <w:p w:rsidR="000F6D72" w:rsidRPr="00887413" w:rsidRDefault="000F6D72" w:rsidP="000F6D72">
      <w:pPr>
        <w:ind w:firstLine="567"/>
      </w:pPr>
      <w:r w:rsidRPr="00887413">
        <w:t xml:space="preserve">Ну, третьей по-старому или 131-й по-новому работает Душа. </w:t>
      </w:r>
    </w:p>
    <w:p w:rsidR="000F6D72" w:rsidRPr="007A73C7" w:rsidRDefault="00B1406A" w:rsidP="000F6D72">
      <w:pPr>
        <w:ind w:firstLine="567"/>
        <w:rPr>
          <w:i/>
        </w:rPr>
      </w:pPr>
      <w:r w:rsidRPr="007A73C7">
        <w:rPr>
          <w:i/>
        </w:rPr>
        <w:t xml:space="preserve">Из зала: – </w:t>
      </w:r>
      <w:r w:rsidR="000F6D72" w:rsidRPr="007A73C7">
        <w:rPr>
          <w:i/>
        </w:rPr>
        <w:t>По каждой Реальности.</w:t>
      </w:r>
    </w:p>
    <w:p w:rsidR="000F6D72" w:rsidRPr="00887413" w:rsidRDefault="000F6D72" w:rsidP="000F6D72">
      <w:pPr>
        <w:ind w:firstLine="567"/>
      </w:pPr>
      <w:r w:rsidRPr="00887413">
        <w:t>Во-от, внутри Высокой Цельной Реальности есть Изначально Вышестоящие Реальности. Значит Чакры, как Системы работают Ядрами Изначально Вышестоящей Реальности. И уже даже понимается, где у нас Чувства могут появиться. Значит</w:t>
      </w:r>
    </w:p>
    <w:p w:rsidR="000F6D72" w:rsidRPr="00887413" w:rsidRDefault="000F6D72" w:rsidP="000F6D72">
      <w:pPr>
        <w:ind w:firstLine="567"/>
      </w:pPr>
      <w:r w:rsidRPr="00887413">
        <w:t>Аппараты у нас работают в Изначально Вышестоящих Реальностях, чем? Высокими Реальностями, а Частности в виде Чувств Души – Реальностями.</w:t>
      </w:r>
      <w:r>
        <w:t xml:space="preserve"> </w:t>
      </w:r>
    </w:p>
    <w:p w:rsidR="000F6D72" w:rsidRPr="00887413" w:rsidRDefault="000F6D72" w:rsidP="000F6D72">
      <w:pPr>
        <w:ind w:firstLine="567"/>
      </w:pPr>
      <w:r w:rsidRPr="00887413">
        <w:t xml:space="preserve">В итоге, Душа – это Высокая Цельная Реальность, Система – это Изначально Вышестоящая Реальность. Внутри Изначально Вышестоящей Реальности, Аппараты – это Высокие Реальности. И внутри Высоких Реальностей, Частности, это мелочь такая, Реальности. В итоге, на одной Высокой Цельной Реальности – вся четверица взаимоорганизации Части. И так по любой Высокой Цельной Реальности. То же самое по любой Высокой Цельности, по любой Изначально Вышестоящей Цельности. Увидели? </w:t>
      </w:r>
    </w:p>
    <w:p w:rsidR="000F6D72" w:rsidRPr="00887413" w:rsidRDefault="000F6D72" w:rsidP="000F6D72">
      <w:pPr>
        <w:ind w:firstLine="567"/>
      </w:pPr>
      <w:r w:rsidRPr="00887413">
        <w:t xml:space="preserve">В итоге, у нас с вами Человек 65536-ричный – это помещается только в Изначально Вышестоящую Метагалактику, а значит, только Высокими Цельностями строится. Мы вчера стяжали Ядра Частей. </w:t>
      </w:r>
    </w:p>
    <w:p w:rsidR="000F6D72" w:rsidRPr="00887413" w:rsidRDefault="000F6D72" w:rsidP="000F6D72">
      <w:pPr>
        <w:ind w:firstLine="567"/>
      </w:pPr>
      <w:r w:rsidRPr="00887413">
        <w:t xml:space="preserve">Посвящённый – 262144, помещается только в Высокую Цельную Метагалактику, третью. Третий архетип действия в нас, хотя он сам по себе шестой, да? 16384 Части – по Изначально Вышестоящим Цельностям, </w:t>
      </w:r>
      <w:proofErr w:type="gramStart"/>
      <w:r w:rsidRPr="00887413">
        <w:t>Ну</w:t>
      </w:r>
      <w:proofErr w:type="gramEnd"/>
      <w:r w:rsidRPr="00887413">
        <w:t xml:space="preserve"> и плюс всё остальное, вверх пошли. И всё это вместе вертится вокруг Ядра атома физического тела, которое минимально фиксировано Метагалактикой Фа.</w:t>
      </w:r>
    </w:p>
    <w:p w:rsidR="000F6D72" w:rsidRPr="00887413" w:rsidRDefault="000F6D72" w:rsidP="000F6D72">
      <w:pPr>
        <w:ind w:firstLine="567"/>
      </w:pPr>
      <w:r w:rsidRPr="00887413">
        <w:t>Если я стяжал Абсолют Изначально Вышестоящего Отца, моё Ядро может фиксироваться Изначально Вышестоящей Метагалактикой? Да! То есть, если я – Человек, мои Ядра планетарные в теле. Мы настяжали Абсолют, он вошёл в наши Ядра, Абсолют Фа, и мои Ядра из планетарного архетипа, первого, переходят в четвертый архетип Метагалактики Фа. Я настяжал Абсолют Изначально Вышестоящего Отца, мои Ядра усваивают Абсолютный Огонь.</w:t>
      </w:r>
      <w:r>
        <w:t xml:space="preserve"> </w:t>
      </w:r>
      <w:r w:rsidRPr="00887413">
        <w:t xml:space="preserve">Кто не помнит, Ядра – это сгусток Огня в центре, и мои Ядра переходят из Метагалактики Фа в Изначально Вышестоящую Метагалактику. Значит, базовые Ядра тел с Абсолютом Изначально Вышестоящего Отца правильно стяжавших, фиксируются уже не в Метагалактике Фа, а в Изначально Вышестоящей Метагалактике. Ну и отсюда вся остальная система. Человек Изначально Вышестоящего Отца. </w:t>
      </w:r>
    </w:p>
    <w:p w:rsidR="000F6D72" w:rsidRPr="00887413" w:rsidRDefault="000F6D72" w:rsidP="000F6D72">
      <w:pPr>
        <w:ind w:firstLine="567"/>
      </w:pPr>
      <w:r w:rsidRPr="00887413">
        <w:t>Я говорю Человек Изначально Вышестоящего Отца, имею в виду Изначально Вышестоящую Метагалактику. Больше ничего. А у нас бродят по сайтам, что Человек Изначально Вышестоящего Отца везде. Ну, в принципе, он ходить может везде, но его Части строятся в Изначально Вышестоящей Метагалактике. А физика Человека Изначально Вышестоящего Отца, где находится? Физическая фиксация? У меня, у вас, кто стяжал.</w:t>
      </w:r>
    </w:p>
    <w:p w:rsidR="00B1406A" w:rsidRDefault="00B1406A" w:rsidP="000F6D72">
      <w:pPr>
        <w:ind w:firstLine="567"/>
        <w:rPr>
          <w:i/>
        </w:rPr>
      </w:pPr>
      <w:r w:rsidRPr="00B1406A">
        <w:rPr>
          <w:i/>
        </w:rPr>
        <w:t xml:space="preserve">Из зала: – </w:t>
      </w:r>
      <w:r w:rsidR="000F6D72" w:rsidRPr="00B1406A">
        <w:rPr>
          <w:i/>
        </w:rPr>
        <w:t>На первой Высокой Цельности…</w:t>
      </w:r>
    </w:p>
    <w:p w:rsidR="000F6D72" w:rsidRPr="00887413" w:rsidRDefault="000F6D72" w:rsidP="000F6D72">
      <w:pPr>
        <w:ind w:firstLine="567"/>
      </w:pPr>
      <w:r w:rsidRPr="00887413">
        <w:lastRenderedPageBreak/>
        <w:t>На первой, Высокой Цельной Метагалактике, как Изначально Вышестоящей Цельности. На первой физической Изначально Вышестоящей Цельности Высокой Цельной Метагалактики, 6-й архетип материи, где вся Изначальная Метагалактика ниже, то есть во мне, как Части, стоит Человек Изначально Вышестоящего Отца. И эта физика является основой вот этого количества Изначально Вышестоящих Цельностей.</w:t>
      </w:r>
    </w:p>
    <w:p w:rsidR="000F6D72" w:rsidRPr="00887413" w:rsidRDefault="000F6D72" w:rsidP="000F6D72">
      <w:pPr>
        <w:ind w:firstLine="567"/>
      </w:pPr>
      <w:r w:rsidRPr="00887413">
        <w:rPr>
          <w:b/>
        </w:rPr>
        <w:t>84 ППС Новосибирск-Хакасия. Алтай, 2020</w:t>
      </w:r>
      <w:r w:rsidRPr="00887413">
        <w:t>, с.257</w:t>
      </w:r>
    </w:p>
    <w:p w:rsidR="000F6D72" w:rsidRPr="00887413" w:rsidRDefault="000F6D72" w:rsidP="000F6D72">
      <w:pPr>
        <w:ind w:firstLine="567"/>
      </w:pPr>
      <w:r w:rsidRPr="00887413">
        <w:t>12 – это разнообразие Любви, это субъядерность Любви как разнообразие Любви. 12 – это Континуум Любви, разнообразие. То есть, ты можешь любить и то, и другое. Я люблю кататься с горок, с каких? Ледяных, американских, там. Я люблю то-то, я люблю это, а я не люблю это, люблю то, а у меня набор любви в этом. Выехал на природу, а там и то, и другое, и пятое, и десятое, это 12-й вид Любви, вот набор.</w:t>
      </w:r>
    </w:p>
    <w:p w:rsidR="000F6D72" w:rsidRPr="00887413" w:rsidRDefault="000F6D72" w:rsidP="000F6D72">
      <w:pPr>
        <w:ind w:firstLine="567"/>
      </w:pPr>
      <w:r w:rsidRPr="00887413">
        <w:rPr>
          <w:b/>
        </w:rPr>
        <w:t>84 ППС Новосибирск-Хакасия. Алтай. 2020</w:t>
      </w:r>
      <w:r w:rsidRPr="00887413">
        <w:t>,</w:t>
      </w:r>
      <w:r w:rsidR="00B1406A">
        <w:t xml:space="preserve"> </w:t>
      </w:r>
      <w:r w:rsidRPr="00887413">
        <w:t>с.266-274</w:t>
      </w:r>
    </w:p>
    <w:p w:rsidR="000F6D72" w:rsidRPr="00887413" w:rsidRDefault="00B1406A" w:rsidP="000F6D72">
      <w:pPr>
        <w:ind w:firstLine="567"/>
      </w:pPr>
      <w:r w:rsidRPr="00B1406A">
        <w:rPr>
          <w:b/>
        </w:rPr>
        <w:t>Практика.</w:t>
      </w:r>
      <w:r>
        <w:t xml:space="preserve"> </w:t>
      </w:r>
      <w:r w:rsidR="000F6D72" w:rsidRPr="00887413">
        <w:t>Стяжание 20-рицы Учителя 20-ричным составом Огнеобразов 4194301 ИВДИВО-Цельности с обновлением 8-рицы компетенций и 8-рицы реализаций компетенций в развёртывании 20-рицы Учителем пятью видами Жизни. Стяжание Должностной компетенции ИВДИВО явлением Тела Учителя Синтеза Изначально Вышестоящего Отца в прямом выражении 262144-рицы цельностью Учителя Изначально Вышестоящего Отца</w:t>
      </w:r>
    </w:p>
    <w:p w:rsidR="000F6D72" w:rsidRPr="00B1406A" w:rsidRDefault="000F6D72" w:rsidP="000F6D72">
      <w:pPr>
        <w:ind w:firstLine="567"/>
        <w:rPr>
          <w:i/>
        </w:rPr>
      </w:pPr>
      <w:r w:rsidRPr="00B1406A">
        <w:rPr>
          <w:i/>
        </w:rPr>
        <w:t xml:space="preserve">И мы возжигаемся всем синтезом каждого из нас. </w:t>
      </w:r>
    </w:p>
    <w:p w:rsidR="000F6D72" w:rsidRPr="00B1406A" w:rsidRDefault="000F6D72" w:rsidP="000F6D72">
      <w:pPr>
        <w:ind w:firstLine="567"/>
        <w:rPr>
          <w:i/>
        </w:rPr>
      </w:pPr>
      <w:r w:rsidRPr="00B1406A">
        <w:rPr>
          <w:i/>
        </w:rPr>
        <w:t>Синтезируемся с Изначально Вышестоящими Аватарами Синтеза Кут Хуми Фаинь. Переходим в зал Изначально Вышестоящих Аватаров Синтеза Кут Хуми Фаинь, развёртываясь в ИВДИВО на 4194240 ИВДИВО-Цельности, развёртываясь Владыкой 84 Синтеза в форме, Телом Учителя, то есть, форма на Теле Учителя, Телом Учителя, но по полномочиям Владыкой 84 Синтеза в форме.</w:t>
      </w:r>
    </w:p>
    <w:p w:rsidR="000F6D72" w:rsidRPr="00B1406A" w:rsidRDefault="000F6D72" w:rsidP="000F6D72">
      <w:pPr>
        <w:ind w:firstLine="567"/>
        <w:rPr>
          <w:i/>
        </w:rPr>
      </w:pPr>
      <w:r w:rsidRPr="00B1406A">
        <w:rPr>
          <w:i/>
        </w:rPr>
        <w:t xml:space="preserve">И развёртываясь пред Изначально Вышестоящими Аватарами Синтеза Кут Хуми Фаинь, синтезируемся с Хум Аватаров Синтеза Кут Хуми Фаинь, стяжаем двадцать Синтез Синтезов Изначально Вышестоящего Отца, прося преобразить каждого из нас и синтез нас на явление 20-рицы Учителя телесно каждым из нас с обновлением 8-рицы компетенций в процессе данного и обновлением 8-рицы реализаций компетенций в развёртывании 20-рицы Учителем пятью видами Жизни в синтезе Учителя, Ипостаси, Служащего, Посвящённого, Человека каждым из нас синтезфизически собою. И возжигаясь двадцатью Синтез Синтезами Изначально Вышестоящего Отца, преображаемся ими. </w:t>
      </w:r>
    </w:p>
    <w:p w:rsidR="000F6D72" w:rsidRPr="00B1406A" w:rsidRDefault="000F6D72" w:rsidP="000F6D72">
      <w:pPr>
        <w:ind w:firstLine="567"/>
        <w:rPr>
          <w:i/>
        </w:rPr>
      </w:pPr>
      <w:r w:rsidRPr="00B1406A">
        <w:rPr>
          <w:i/>
        </w:rPr>
        <w:t xml:space="preserve">И в этом огне мы синтезируемся с Изначально Вышестоящим Учителем Изначально Вышестоящего Отца, переходим в зал Изначально Вышестоящей Аватар-Ипостаси Изначально Вышестоящему Учителю Изначально Вышестоящего Отца на 4194301 ИВДИВО-Цельность, развёртываемся пред Учителем. </w:t>
      </w:r>
    </w:p>
    <w:p w:rsidR="000F6D72" w:rsidRPr="00B1406A" w:rsidRDefault="000F6D72" w:rsidP="000F6D72">
      <w:pPr>
        <w:ind w:firstLine="567"/>
        <w:rPr>
          <w:i/>
        </w:rPr>
      </w:pPr>
      <w:r w:rsidRPr="00B1406A">
        <w:rPr>
          <w:i/>
        </w:rPr>
        <w:t xml:space="preserve">Синтезируясь с Хум Изначально Вышестоящего Учителя Изначально Вышестоящего Отца, стяжаем 20 видов Любви Изначально Вышестоящего Отца. Прося зафиксировать 20-рицу Учителя 20-ричным составом Огнеобразов 4194301 ИВДИВО-Цельности, где 16 Огнеобразов данной ИВДИВО-Цельности от Ядра Должностной компетенции ИВДИВО до Спина, Правами Мудрости развёртывает 16-рицу эталонных Огнеобразов Изначально Вышестоящего Учителя Изначально Вышестоящего Отца, в явлении Учителя Планетой Земля Правами Землян собою. Икомпетенций в развёртывании 20-рицы Учителем пятью видами Жизни в синтезе Учителя, Ипостаси, Служащего, Посвящённого, Человека каждым из нас синтезфизически собою. И возжигаясь двадцатью Синтез Синтезами Изначально Вышестоящего Отца, преображаемся ими. </w:t>
      </w:r>
    </w:p>
    <w:p w:rsidR="000F6D72" w:rsidRPr="00B1406A" w:rsidRDefault="000F6D72" w:rsidP="000F6D72">
      <w:pPr>
        <w:ind w:firstLine="567"/>
        <w:rPr>
          <w:i/>
        </w:rPr>
      </w:pPr>
      <w:r w:rsidRPr="00B1406A">
        <w:rPr>
          <w:i/>
        </w:rPr>
        <w:t xml:space="preserve">И в этом огне мы синтезируемся с Изначально Вышестоящим Учителем Изначально Вышестоящего Отца, переходим в зал Изначально Вышестоящей Аватар-Ипостаси Изначально Вышестоящему Учителю Изначально Вышестоящего Отца на 4194301 ИВДИВО-Цельность, развёртываемся пред Учителем. </w:t>
      </w:r>
    </w:p>
    <w:p w:rsidR="000F6D72" w:rsidRPr="00B1406A" w:rsidRDefault="000F6D72" w:rsidP="000F6D72">
      <w:pPr>
        <w:ind w:firstLine="567"/>
        <w:rPr>
          <w:i/>
        </w:rPr>
      </w:pPr>
      <w:r w:rsidRPr="00B1406A">
        <w:rPr>
          <w:i/>
        </w:rPr>
        <w:t xml:space="preserve">Синтезируясь с Хум Изначально Вышестоящего Учителя Изначально Вышестоящего Отца, стяжаем 20 видов Любви Изначально Вышестоящего Отца. Прося зафиксировать 20-рицу Учителя 20-ричным составом Огнеобразов 4194301 ИВДИВО-Цельности, где 16 </w:t>
      </w:r>
      <w:r w:rsidRPr="00B1406A">
        <w:rPr>
          <w:i/>
        </w:rPr>
        <w:lastRenderedPageBreak/>
        <w:t>Огнеобразов данной ИВДИВО-Цельности от Ядра Должностной компетенции ИВДИВО до Спина, Правами Мудрости развёртывает 16-рицу эталонных Огнеобразов Изначально Вышестоящего Учителя Изначально Вышестоящего Отца, в явлении Учителя Планетой Земля Правами Землян собою. И Части, Системы, Аппараты и Частности развёртываются Ядрами в синтезе 16-рицы Огнеобразов всё во всём цельно физически собою. И просим Изначально Вышестоящего Учителя Изначально Вышестоящего Отца закрепить 20 Огнеобразов 4194301 ИВДИВО-Цельности в физическом теле каждого из нас от Ядра до Спина и четырьмя Ядрами в синтезе их с возможностью репликации из этой 20-рицы Огнеобразов субъядерного состава Учителя соответствующей 20-рицы реализации соответствующим набором огнеобразной субъядерности Учителем Изначально Вышестоящего Отца каждым из нас.</w:t>
      </w:r>
    </w:p>
    <w:p w:rsidR="000F6D72" w:rsidRPr="00B1406A" w:rsidRDefault="000F6D72" w:rsidP="000F6D72">
      <w:pPr>
        <w:ind w:firstLine="567"/>
        <w:rPr>
          <w:i/>
        </w:rPr>
      </w:pPr>
      <w:r w:rsidRPr="00B1406A">
        <w:rPr>
          <w:i/>
        </w:rPr>
        <w:t>И возжигаемся 20 видами Любви Изначально Вышестоящего Отца, преображаясь ими и развёртывая устойчивое явление от Ядра до Спина плюс четыре Ядра 16-рично 4194301ИВДИВО-Цельности субъядерностью Учителя Изначально Вышестоящего Отца в каждом из нас.</w:t>
      </w:r>
    </w:p>
    <w:p w:rsidR="000F6D72" w:rsidRPr="00B1406A" w:rsidRDefault="000F6D72" w:rsidP="000F6D72">
      <w:pPr>
        <w:ind w:firstLine="567"/>
        <w:rPr>
          <w:i/>
        </w:rPr>
      </w:pPr>
      <w:r w:rsidRPr="00B1406A">
        <w:rPr>
          <w:i/>
        </w:rPr>
        <w:t>И в этом огне мы синтезируемся с Изначально Вышестоящим Отцом. Переходим в зал Изначально Вышестоящего Отца на 4194305 ИВДИВО-Цельность, просим преобразить каждого из нас и синтез нас на стяжённую 20-рицу базовой субъядерности Учителя Изначально Вышестоящего Отца.</w:t>
      </w:r>
    </w:p>
    <w:p w:rsidR="000F6D72" w:rsidRPr="00B1406A" w:rsidRDefault="000F6D72" w:rsidP="000F6D72">
      <w:pPr>
        <w:ind w:firstLine="567"/>
        <w:rPr>
          <w:i/>
        </w:rPr>
      </w:pPr>
      <w:r w:rsidRPr="00B1406A">
        <w:rPr>
          <w:i/>
        </w:rPr>
        <w:t>И синтезируясь с Изначально Вышестоящим Отцом, просим развернуть в Теле Учителя Изначально Вышестоящего Отца 20-рицу соответствующей Репликацией огнеобразной субъядерности каждым из нас.</w:t>
      </w:r>
    </w:p>
    <w:p w:rsidR="000F6D72" w:rsidRPr="00B1406A" w:rsidRDefault="000F6D72" w:rsidP="000F6D72">
      <w:pPr>
        <w:ind w:firstLine="567"/>
        <w:rPr>
          <w:i/>
        </w:rPr>
      </w:pPr>
      <w:r w:rsidRPr="00B1406A">
        <w:rPr>
          <w:i/>
        </w:rPr>
        <w:t>И синтезируясь с Изначально Вышестоящим Отцом, стяжаем: Должностную компетенцию ИВДИВО, состоящую из Синтеза Изначально Вышестоящего Отца.</w:t>
      </w:r>
    </w:p>
    <w:p w:rsidR="000F6D72" w:rsidRPr="00B1406A" w:rsidRDefault="000F6D72" w:rsidP="000F6D72">
      <w:pPr>
        <w:ind w:firstLine="567"/>
        <w:rPr>
          <w:i/>
        </w:rPr>
      </w:pPr>
      <w:r w:rsidRPr="00B1406A">
        <w:rPr>
          <w:i/>
        </w:rPr>
        <w:t>Стяжаем Ивдивость, состоящую из Синтеза Изначально Вышестоящих Аватаров-Ипостасей Изначально Вышестоящего Отца.</w:t>
      </w:r>
    </w:p>
    <w:p w:rsidR="000F6D72" w:rsidRPr="00B1406A" w:rsidRDefault="000F6D72" w:rsidP="000F6D72">
      <w:pPr>
        <w:ind w:firstLine="567"/>
        <w:rPr>
          <w:i/>
        </w:rPr>
      </w:pPr>
      <w:r w:rsidRPr="00B1406A">
        <w:rPr>
          <w:i/>
        </w:rPr>
        <w:t>Стяжаем Иерархизацию, состоящую из Синтеза Изначально Вышестоящих Аватаров Синтеза Изначально Вышестоящего Отца.</w:t>
      </w:r>
    </w:p>
    <w:p w:rsidR="000F6D72" w:rsidRPr="00B1406A" w:rsidRDefault="000F6D72" w:rsidP="000F6D72">
      <w:pPr>
        <w:ind w:firstLine="567"/>
        <w:rPr>
          <w:i/>
        </w:rPr>
      </w:pPr>
      <w:r w:rsidRPr="00B1406A">
        <w:rPr>
          <w:i/>
        </w:rPr>
        <w:t>Стяжаем Полномочия Совершенств, состоящих из Синтеза ИВДИВО Изначально Вышестоящего Отца.</w:t>
      </w:r>
    </w:p>
    <w:p w:rsidR="000F6D72" w:rsidRPr="00B1406A" w:rsidRDefault="000F6D72" w:rsidP="000F6D72">
      <w:pPr>
        <w:ind w:firstLine="567"/>
        <w:rPr>
          <w:i/>
        </w:rPr>
      </w:pPr>
      <w:r w:rsidRPr="00B1406A">
        <w:rPr>
          <w:i/>
        </w:rPr>
        <w:t>Стяжаем Синтезность, состоящую из ИВДИВО Прасинтезности Изначально Вышестоящего Отца.</w:t>
      </w:r>
    </w:p>
    <w:p w:rsidR="000F6D72" w:rsidRPr="00B1406A" w:rsidRDefault="000F6D72" w:rsidP="000F6D72">
      <w:pPr>
        <w:ind w:firstLine="567"/>
        <w:rPr>
          <w:i/>
        </w:rPr>
      </w:pPr>
      <w:r w:rsidRPr="00B1406A">
        <w:rPr>
          <w:i/>
        </w:rPr>
        <w:t xml:space="preserve">Стяжаем Творящий Синтез, состоящий из ИВДИВО Синтеза Изначально Вышестоящего Отца. </w:t>
      </w:r>
    </w:p>
    <w:p w:rsidR="000F6D72" w:rsidRPr="00B1406A" w:rsidRDefault="000F6D72" w:rsidP="000F6D72">
      <w:pPr>
        <w:ind w:firstLine="567"/>
        <w:rPr>
          <w:i/>
        </w:rPr>
      </w:pPr>
      <w:r w:rsidRPr="00B1406A">
        <w:rPr>
          <w:i/>
        </w:rPr>
        <w:t>Стяжаем Статус, состоящий из Истинной Прасинтезности Изначально Вышестоящего Отца.</w:t>
      </w:r>
    </w:p>
    <w:p w:rsidR="000F6D72" w:rsidRPr="00B1406A" w:rsidRDefault="000F6D72" w:rsidP="000F6D72">
      <w:pPr>
        <w:ind w:firstLine="567"/>
        <w:rPr>
          <w:i/>
        </w:rPr>
      </w:pPr>
      <w:r w:rsidRPr="00B1406A">
        <w:rPr>
          <w:i/>
        </w:rPr>
        <w:t>Стяжаем Посвящения, состоящие из Истинного Синтеза Изначально Вышестоящего Отца.</w:t>
      </w:r>
    </w:p>
    <w:p w:rsidR="000F6D72" w:rsidRPr="00B1406A" w:rsidRDefault="000F6D72" w:rsidP="000F6D72">
      <w:pPr>
        <w:ind w:firstLine="567"/>
        <w:rPr>
          <w:i/>
        </w:rPr>
      </w:pPr>
      <w:r w:rsidRPr="00B1406A">
        <w:rPr>
          <w:i/>
        </w:rPr>
        <w:t>Стяжаем Высокую Цельную Прасинтезность.</w:t>
      </w:r>
    </w:p>
    <w:p w:rsidR="000F6D72" w:rsidRPr="00B1406A" w:rsidRDefault="000F6D72" w:rsidP="000F6D72">
      <w:pPr>
        <w:ind w:firstLine="567"/>
        <w:rPr>
          <w:i/>
        </w:rPr>
      </w:pPr>
      <w:r w:rsidRPr="00B1406A">
        <w:rPr>
          <w:i/>
        </w:rPr>
        <w:t xml:space="preserve">Стяжаем Высокую Цельную Синтезную Компетенцию. Стяжаем Ивдивость Изначально Вышестоящей Прасинтезности. </w:t>
      </w:r>
    </w:p>
    <w:p w:rsidR="000F6D72" w:rsidRPr="00B1406A" w:rsidRDefault="000F6D72" w:rsidP="000F6D72">
      <w:pPr>
        <w:ind w:firstLine="567"/>
        <w:rPr>
          <w:i/>
        </w:rPr>
      </w:pPr>
      <w:r w:rsidRPr="00B1406A">
        <w:rPr>
          <w:i/>
        </w:rPr>
        <w:t xml:space="preserve">Стяжаем Иерархизацию Изначально Вышестоящего Синтеза. </w:t>
      </w:r>
    </w:p>
    <w:p w:rsidR="000F6D72" w:rsidRPr="00B1406A" w:rsidRDefault="000F6D72" w:rsidP="000F6D72">
      <w:pPr>
        <w:ind w:firstLine="567"/>
        <w:rPr>
          <w:i/>
        </w:rPr>
      </w:pPr>
      <w:r w:rsidRPr="00B1406A">
        <w:rPr>
          <w:i/>
        </w:rPr>
        <w:t xml:space="preserve">Стяжаем Совершенство Прасинтезности. </w:t>
      </w:r>
    </w:p>
    <w:p w:rsidR="000F6D72" w:rsidRPr="00B1406A" w:rsidRDefault="000F6D72" w:rsidP="000F6D72">
      <w:pPr>
        <w:ind w:firstLine="567"/>
        <w:rPr>
          <w:i/>
        </w:rPr>
      </w:pPr>
      <w:r w:rsidRPr="00B1406A">
        <w:rPr>
          <w:i/>
        </w:rPr>
        <w:t>Стяжаем Синтезность Синтеза.</w:t>
      </w:r>
    </w:p>
    <w:p w:rsidR="000F6D72" w:rsidRPr="00B1406A" w:rsidRDefault="000F6D72" w:rsidP="000F6D72">
      <w:pPr>
        <w:ind w:firstLine="567"/>
        <w:rPr>
          <w:i/>
        </w:rPr>
      </w:pPr>
      <w:r w:rsidRPr="00B1406A">
        <w:rPr>
          <w:i/>
        </w:rPr>
        <w:t>Стяжаем Начала Воли.</w:t>
      </w:r>
    </w:p>
    <w:p w:rsidR="000F6D72" w:rsidRPr="00B1406A" w:rsidRDefault="000F6D72" w:rsidP="000F6D72">
      <w:pPr>
        <w:ind w:firstLine="567"/>
        <w:rPr>
          <w:i/>
        </w:rPr>
      </w:pPr>
      <w:r w:rsidRPr="00B1406A">
        <w:rPr>
          <w:i/>
        </w:rPr>
        <w:t>Стяжаем Права Мудрости.</w:t>
      </w:r>
    </w:p>
    <w:p w:rsidR="000F6D72" w:rsidRPr="00B1406A" w:rsidRDefault="000F6D72" w:rsidP="000F6D72">
      <w:pPr>
        <w:ind w:firstLine="567"/>
        <w:rPr>
          <w:i/>
        </w:rPr>
      </w:pPr>
      <w:r w:rsidRPr="00B1406A">
        <w:rPr>
          <w:i/>
        </w:rPr>
        <w:t>Стяжаем 256 Эталонных Частей Учителя Изначально Вышестоящего Отца с репликацией в 4096 Частей и 16384 Части Эталонного Тела Учителя Изначально Вышестоящего Отца собою.</w:t>
      </w:r>
    </w:p>
    <w:p w:rsidR="000F6D72" w:rsidRPr="00B1406A" w:rsidRDefault="000F6D72" w:rsidP="000F6D72">
      <w:pPr>
        <w:ind w:firstLine="567"/>
        <w:rPr>
          <w:i/>
        </w:rPr>
      </w:pPr>
      <w:r w:rsidRPr="00B1406A">
        <w:rPr>
          <w:i/>
        </w:rPr>
        <w:t>Стяжаем Эталонные 256 Систем с репликацией в 4096 Систем и 16384 Системы каждой Части Эталонного Тела Учителя Изначально Вышестоящего Отца собою.</w:t>
      </w:r>
    </w:p>
    <w:p w:rsidR="000F6D72" w:rsidRPr="00B1406A" w:rsidRDefault="000F6D72" w:rsidP="000F6D72">
      <w:pPr>
        <w:ind w:firstLine="567"/>
        <w:rPr>
          <w:i/>
        </w:rPr>
      </w:pPr>
      <w:r w:rsidRPr="00B1406A">
        <w:rPr>
          <w:i/>
        </w:rPr>
        <w:lastRenderedPageBreak/>
        <w:t>Стяжаем 256 Эталонных Аппаратов, реализующихся в 256 Эталонных Системах каждой из Эталонных Частей 4096 Частей, 16384 Частей Тела Учителя Изначально Вышестоящего Отца собою.</w:t>
      </w:r>
    </w:p>
    <w:p w:rsidR="000F6D72" w:rsidRPr="00B1406A" w:rsidRDefault="000F6D72" w:rsidP="000F6D72">
      <w:pPr>
        <w:ind w:firstLine="567"/>
        <w:rPr>
          <w:i/>
        </w:rPr>
      </w:pPr>
      <w:r w:rsidRPr="00B1406A">
        <w:rPr>
          <w:i/>
        </w:rPr>
        <w:t>И синтезируясь с Изначально Вышестоящим Отцом, стяжаем 256 Эталонных Частностей явления Эталонных Аппаратов, Эталонных Систем, Эталонных Частей</w:t>
      </w:r>
      <w:r w:rsidR="00B1406A" w:rsidRPr="00B1406A">
        <w:rPr>
          <w:i/>
        </w:rPr>
        <w:t>,</w:t>
      </w:r>
      <w:r w:rsidRPr="00B1406A">
        <w:rPr>
          <w:i/>
        </w:rPr>
        <w:t xml:space="preserve"> реализующихся в 4096 Частях, Системах, Аппаратах, 16384 Частях, Системах, Аппаратах Тела Учителя Изначально Вышестоящего Отца каждым из нас, соответствующим 20-ричным огнеобразным составом 4194301 ИВДИВО-Цельности каждым из нас.</w:t>
      </w:r>
    </w:p>
    <w:p w:rsidR="000F6D72" w:rsidRPr="00B1406A" w:rsidRDefault="000F6D72" w:rsidP="000F6D72">
      <w:pPr>
        <w:ind w:firstLine="567"/>
        <w:rPr>
          <w:i/>
        </w:rPr>
      </w:pPr>
      <w:r w:rsidRPr="00B1406A">
        <w:rPr>
          <w:i/>
        </w:rPr>
        <w:t xml:space="preserve">И синтезируясь с Хум Изначально Вышестоящего Отца, стяжаем 262144 Синтеза Изначально Вышестоящего Отца, прося развернуть 20-рицу Учителя Изначально Вышестоящего Отца в максимальной компетенции реализующего состава каждого из нас в 262144 явления. И возжигаемся: </w:t>
      </w:r>
    </w:p>
    <w:p w:rsidR="000F6D72" w:rsidRPr="00B1406A" w:rsidRDefault="000F6D72" w:rsidP="000F6D72">
      <w:pPr>
        <w:ind w:firstLine="567"/>
        <w:rPr>
          <w:i/>
        </w:rPr>
      </w:pPr>
      <w:r w:rsidRPr="00B1406A">
        <w:rPr>
          <w:i/>
        </w:rPr>
        <w:t>16384-мя Должностными компетенциями ИВДИВО,</w:t>
      </w:r>
    </w:p>
    <w:p w:rsidR="000F6D72" w:rsidRPr="00B1406A" w:rsidRDefault="000F6D72" w:rsidP="000F6D72">
      <w:pPr>
        <w:ind w:firstLine="567"/>
        <w:rPr>
          <w:i/>
        </w:rPr>
      </w:pPr>
      <w:r w:rsidRPr="00B1406A">
        <w:rPr>
          <w:i/>
        </w:rPr>
        <w:t xml:space="preserve">16384-мя ИВДИВО, </w:t>
      </w:r>
    </w:p>
    <w:p w:rsidR="000F6D72" w:rsidRPr="00B1406A" w:rsidRDefault="000F6D72" w:rsidP="000F6D72">
      <w:pPr>
        <w:ind w:firstLine="567"/>
        <w:rPr>
          <w:i/>
        </w:rPr>
      </w:pPr>
      <w:r w:rsidRPr="00B1406A">
        <w:rPr>
          <w:i/>
        </w:rPr>
        <w:t xml:space="preserve">16384-мя Иерархизациями, </w:t>
      </w:r>
    </w:p>
    <w:p w:rsidR="000F6D72" w:rsidRPr="00B1406A" w:rsidRDefault="000F6D72" w:rsidP="000F6D72">
      <w:pPr>
        <w:ind w:firstLine="567"/>
        <w:rPr>
          <w:i/>
        </w:rPr>
      </w:pPr>
      <w:r w:rsidRPr="00B1406A">
        <w:rPr>
          <w:i/>
        </w:rPr>
        <w:t>16834-мя Полномочиями Совершенств.</w:t>
      </w:r>
    </w:p>
    <w:p w:rsidR="000F6D72" w:rsidRPr="00B1406A" w:rsidRDefault="000F6D72" w:rsidP="000F6D72">
      <w:pPr>
        <w:ind w:firstLine="567"/>
        <w:rPr>
          <w:i/>
        </w:rPr>
      </w:pPr>
      <w:r w:rsidRPr="00B1406A">
        <w:rPr>
          <w:i/>
        </w:rPr>
        <w:t>16384-мя Синтезностями,</w:t>
      </w:r>
    </w:p>
    <w:p w:rsidR="000F6D72" w:rsidRPr="00B1406A" w:rsidRDefault="000F6D72" w:rsidP="000F6D72">
      <w:pPr>
        <w:ind w:firstLine="567"/>
        <w:rPr>
          <w:i/>
        </w:rPr>
      </w:pPr>
      <w:r w:rsidRPr="00B1406A">
        <w:rPr>
          <w:i/>
        </w:rPr>
        <w:t>16384-мя Творящими Синтезами,</w:t>
      </w:r>
    </w:p>
    <w:p w:rsidR="000F6D72" w:rsidRPr="00B1406A" w:rsidRDefault="000F6D72" w:rsidP="000F6D72">
      <w:pPr>
        <w:ind w:firstLine="567"/>
        <w:rPr>
          <w:i/>
        </w:rPr>
      </w:pPr>
      <w:r w:rsidRPr="00B1406A">
        <w:rPr>
          <w:i/>
        </w:rPr>
        <w:t>16384-мя Статусами,</w:t>
      </w:r>
    </w:p>
    <w:p w:rsidR="000F6D72" w:rsidRPr="00B1406A" w:rsidRDefault="000F6D72" w:rsidP="000F6D72">
      <w:pPr>
        <w:ind w:firstLine="567"/>
        <w:rPr>
          <w:i/>
        </w:rPr>
      </w:pPr>
      <w:r w:rsidRPr="00B1406A">
        <w:rPr>
          <w:i/>
        </w:rPr>
        <w:t>16384-мя Посвящениями,</w:t>
      </w:r>
    </w:p>
    <w:p w:rsidR="000F6D72" w:rsidRPr="00B1406A" w:rsidRDefault="000F6D72" w:rsidP="000F6D72">
      <w:pPr>
        <w:ind w:firstLine="567"/>
        <w:rPr>
          <w:i/>
        </w:rPr>
      </w:pPr>
      <w:r w:rsidRPr="00B1406A">
        <w:rPr>
          <w:i/>
        </w:rPr>
        <w:t>8192-мя Высокими цельными прасинтезностями,</w:t>
      </w:r>
    </w:p>
    <w:p w:rsidR="000F6D72" w:rsidRPr="00B1406A" w:rsidRDefault="000F6D72" w:rsidP="000F6D72">
      <w:pPr>
        <w:ind w:firstLine="567"/>
        <w:rPr>
          <w:i/>
        </w:rPr>
      </w:pPr>
      <w:r w:rsidRPr="00B1406A">
        <w:rPr>
          <w:i/>
        </w:rPr>
        <w:t>8192-мя Высокими цельными синтезными компетенциями,</w:t>
      </w:r>
    </w:p>
    <w:p w:rsidR="000F6D72" w:rsidRPr="00B1406A" w:rsidRDefault="000F6D72" w:rsidP="000F6D72">
      <w:pPr>
        <w:ind w:firstLine="567"/>
        <w:rPr>
          <w:i/>
        </w:rPr>
      </w:pPr>
      <w:r w:rsidRPr="00B1406A">
        <w:rPr>
          <w:i/>
        </w:rPr>
        <w:t>8192-мя Ивдивостью изначально вышестоящей прасинтезности, 8192-мя Иерархизациями изначально вышестоящего синтеза,</w:t>
      </w:r>
    </w:p>
    <w:p w:rsidR="000F6D72" w:rsidRPr="00B1406A" w:rsidRDefault="000F6D72" w:rsidP="000F6D72">
      <w:pPr>
        <w:ind w:firstLine="567"/>
        <w:rPr>
          <w:i/>
        </w:rPr>
      </w:pPr>
      <w:r w:rsidRPr="00B1406A">
        <w:rPr>
          <w:i/>
        </w:rPr>
        <w:t>8192-мя Совершенствами прасинтезностей,</w:t>
      </w:r>
    </w:p>
    <w:p w:rsidR="000F6D72" w:rsidRPr="00B1406A" w:rsidRDefault="000F6D72" w:rsidP="000F6D72">
      <w:pPr>
        <w:ind w:firstLine="567"/>
        <w:rPr>
          <w:i/>
        </w:rPr>
      </w:pPr>
      <w:r w:rsidRPr="00B1406A">
        <w:rPr>
          <w:i/>
        </w:rPr>
        <w:t>8192-мя Синтезностями синтеза,</w:t>
      </w:r>
    </w:p>
    <w:p w:rsidR="000F6D72" w:rsidRPr="00B1406A" w:rsidRDefault="000F6D72" w:rsidP="000F6D72">
      <w:pPr>
        <w:ind w:firstLine="567"/>
        <w:rPr>
          <w:i/>
        </w:rPr>
      </w:pPr>
      <w:r w:rsidRPr="00B1406A">
        <w:rPr>
          <w:i/>
        </w:rPr>
        <w:t>8192-мя Началами воли.</w:t>
      </w:r>
    </w:p>
    <w:p w:rsidR="000F6D72" w:rsidRPr="00B1406A" w:rsidRDefault="000F6D72" w:rsidP="000F6D72">
      <w:pPr>
        <w:ind w:firstLine="567"/>
        <w:rPr>
          <w:i/>
        </w:rPr>
      </w:pPr>
      <w:r w:rsidRPr="00B1406A">
        <w:rPr>
          <w:i/>
        </w:rPr>
        <w:t>8192-мя Правами мудрости,</w:t>
      </w:r>
    </w:p>
    <w:p w:rsidR="000F6D72" w:rsidRPr="00B1406A" w:rsidRDefault="000F6D72" w:rsidP="000F6D72">
      <w:pPr>
        <w:ind w:firstLine="567"/>
        <w:rPr>
          <w:i/>
        </w:rPr>
      </w:pPr>
      <w:r w:rsidRPr="00B1406A">
        <w:rPr>
          <w:i/>
        </w:rPr>
        <w:t xml:space="preserve">16384-мя Частями, </w:t>
      </w:r>
    </w:p>
    <w:p w:rsidR="000F6D72" w:rsidRPr="00B1406A" w:rsidRDefault="000F6D72" w:rsidP="000F6D72">
      <w:pPr>
        <w:ind w:firstLine="567"/>
        <w:rPr>
          <w:i/>
        </w:rPr>
      </w:pPr>
      <w:r w:rsidRPr="00B1406A">
        <w:rPr>
          <w:i/>
        </w:rPr>
        <w:t>16384-мя Эталонными Системами,</w:t>
      </w:r>
    </w:p>
    <w:p w:rsidR="000F6D72" w:rsidRPr="00B1406A" w:rsidRDefault="000F6D72" w:rsidP="000F6D72">
      <w:pPr>
        <w:ind w:firstLine="567"/>
        <w:rPr>
          <w:i/>
        </w:rPr>
      </w:pPr>
      <w:r w:rsidRPr="00B1406A">
        <w:rPr>
          <w:i/>
        </w:rPr>
        <w:t>16384-мя Эталонными Аппаратами и</w:t>
      </w:r>
    </w:p>
    <w:p w:rsidR="000F6D72" w:rsidRPr="00B1406A" w:rsidRDefault="000F6D72" w:rsidP="000F6D72">
      <w:pPr>
        <w:ind w:firstLine="567"/>
        <w:rPr>
          <w:i/>
        </w:rPr>
      </w:pPr>
      <w:r w:rsidRPr="00B1406A">
        <w:rPr>
          <w:i/>
        </w:rPr>
        <w:t xml:space="preserve">16384-мя Эталонными Частностями 262144-рицы Учителя Изначально Вышестоящего Отца каждым из нас. И возжигаясь 262144 Синтезами Изначально Вышестоящего Отца, преображаемся ими. </w:t>
      </w:r>
    </w:p>
    <w:p w:rsidR="000F6D72" w:rsidRPr="00B1406A" w:rsidRDefault="000F6D72" w:rsidP="000F6D72">
      <w:pPr>
        <w:ind w:firstLine="567"/>
        <w:rPr>
          <w:i/>
        </w:rPr>
      </w:pPr>
      <w:r w:rsidRPr="00B1406A">
        <w:rPr>
          <w:i/>
        </w:rPr>
        <w:t xml:space="preserve">И синтезируясь с Изначально Вышестоящим Отцом, стяжаем цельность Учителя Изначально Вышестоящего Отца всетелесно каждым из нас в синтезе 262144 реализаций в цельности их явления Учителем Изначально Вышестоящего Отца собою. </w:t>
      </w:r>
    </w:p>
    <w:p w:rsidR="000F6D72" w:rsidRPr="00B1406A" w:rsidRDefault="000F6D72" w:rsidP="000F6D72">
      <w:pPr>
        <w:ind w:firstLine="567"/>
        <w:rPr>
          <w:i/>
        </w:rPr>
      </w:pPr>
      <w:r w:rsidRPr="00B1406A">
        <w:rPr>
          <w:i/>
        </w:rPr>
        <w:t>И развёртываясь пред Изначально Вышестоящим Отцом Учителем Изначально Вышестоящего Отца, синтезируясь с Хум, стяжаем Синтез Изначально Вышестоящего Отца, и, возжигаясь, преображаемся им. И синтезируясь с Изначально Вышестоящим Отцом, проникаемся Изначально Вышестоящим Отцом, прося развернуть Учителя Синтеза Изначально Вышестоящего Отца в явлении Должностной компетенции ИВДИВО Изначально Вышестоящего Отца каждым из нас.</w:t>
      </w:r>
    </w:p>
    <w:p w:rsidR="000F6D72" w:rsidRPr="00B1406A" w:rsidRDefault="000F6D72" w:rsidP="000F6D72">
      <w:pPr>
        <w:ind w:firstLine="567"/>
        <w:rPr>
          <w:i/>
        </w:rPr>
      </w:pPr>
      <w:r w:rsidRPr="00B1406A">
        <w:rPr>
          <w:i/>
        </w:rPr>
        <w:t>Вспоминаем Должностную компетенцию каждого из нас, стяжённую на этот год деятельности, или предварительно утверждённую каждому из вас по Столпу не утверждённому.</w:t>
      </w:r>
    </w:p>
    <w:p w:rsidR="000F6D72" w:rsidRPr="00B1406A" w:rsidRDefault="000F6D72" w:rsidP="000F6D72">
      <w:pPr>
        <w:ind w:firstLine="567"/>
        <w:rPr>
          <w:i/>
        </w:rPr>
      </w:pPr>
      <w:r w:rsidRPr="00B1406A">
        <w:rPr>
          <w:i/>
        </w:rPr>
        <w:t xml:space="preserve">И стяжаем явление Должностной Компетенции ИВДИВО данного года деятельности Телом Учителя Синтеза Изначально Вышестоящего Отца данного выражения, чтоб за год это Тело устоялось, развилось, и было действенным. </w:t>
      </w:r>
    </w:p>
    <w:p w:rsidR="000F6D72" w:rsidRPr="00B1406A" w:rsidRDefault="000F6D72" w:rsidP="000F6D72">
      <w:pPr>
        <w:ind w:firstLine="567"/>
        <w:rPr>
          <w:i/>
        </w:rPr>
      </w:pPr>
      <w:r w:rsidRPr="00B1406A">
        <w:rPr>
          <w:i/>
        </w:rPr>
        <w:t xml:space="preserve">И синтезируясь с Изначально Вышестоящим Отцом, стяжаем прямое явление Должностной компетенции ИВДИВО каждого из нас, кто помнит должность, Аватар </w:t>
      </w:r>
      <w:r w:rsidRPr="00B1406A">
        <w:rPr>
          <w:i/>
        </w:rPr>
        <w:lastRenderedPageBreak/>
        <w:t>такой-то, хотя бы, явлением Тела Учителя Синтеза Изначально Вышестоящего Отца в прямом выражении 262144-рицы физически каждым из нас.</w:t>
      </w:r>
    </w:p>
    <w:p w:rsidR="000F6D72" w:rsidRPr="00B1406A" w:rsidRDefault="000F6D72" w:rsidP="000F6D72">
      <w:pPr>
        <w:ind w:firstLine="567"/>
        <w:rPr>
          <w:i/>
        </w:rPr>
      </w:pPr>
      <w:r w:rsidRPr="00B1406A">
        <w:rPr>
          <w:i/>
        </w:rPr>
        <w:t xml:space="preserve">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Учителем Изначально Вышестоящего Отца собою, и преображаясь этим каждым из нас. И мы благодарим Изначально Вышестоящего Отца. Благодарим Изначально Вышестоящих Аватаров Синтеза Кут Хуми Фаинь. </w:t>
      </w:r>
    </w:p>
    <w:p w:rsidR="000F6D72" w:rsidRPr="00B1406A" w:rsidRDefault="000F6D72" w:rsidP="000F6D72">
      <w:pPr>
        <w:ind w:firstLine="567"/>
        <w:rPr>
          <w:i/>
        </w:rPr>
      </w:pPr>
      <w:r w:rsidRPr="00B1406A">
        <w:rPr>
          <w:i/>
        </w:rPr>
        <w:t xml:space="preserve">И развёртываясь физически Учителем Изначально Вышестоящего Отца, эманируем всё стяжённое и возожжённое в ИВДИВО, в ИВДИВО Новосибирск, ИВДИВО Хакасия.Алтай, ИВДИВО Должностной компетенции каждого из нас, и в ИВДИВО каждого из нас. </w:t>
      </w:r>
    </w:p>
    <w:p w:rsidR="000F6D72" w:rsidRPr="00B1406A" w:rsidRDefault="000F6D72" w:rsidP="000F6D72">
      <w:pPr>
        <w:ind w:firstLine="567"/>
        <w:rPr>
          <w:i/>
        </w:rPr>
      </w:pPr>
      <w:r w:rsidRPr="00B1406A">
        <w:rPr>
          <w:i/>
        </w:rPr>
        <w:t>И выходим из практики. Аминь.</w:t>
      </w:r>
    </w:p>
    <w:p w:rsidR="000F6D72" w:rsidRPr="00887413" w:rsidRDefault="000F6D72" w:rsidP="000F6D72">
      <w:pPr>
        <w:ind w:firstLine="567"/>
        <w:rPr>
          <w:b/>
        </w:rPr>
      </w:pPr>
      <w:r w:rsidRPr="00887413">
        <w:rPr>
          <w:b/>
        </w:rPr>
        <w:t>85 ППС Новосибирск –Хакасия. Алтай, 2020, с.15-17</w:t>
      </w:r>
    </w:p>
    <w:p w:rsidR="000F6D72" w:rsidRDefault="00201EEC" w:rsidP="000F6D72">
      <w:pPr>
        <w:ind w:firstLine="567"/>
      </w:pPr>
      <w:r>
        <w:rPr>
          <w:b/>
        </w:rPr>
        <w:t>Практика</w:t>
      </w:r>
      <w:r w:rsidR="000F6D72" w:rsidRPr="00B1406A">
        <w:rPr>
          <w:b/>
        </w:rPr>
        <w:t>.</w:t>
      </w:r>
      <w:r w:rsidR="00B1406A">
        <w:rPr>
          <w:b/>
        </w:rPr>
        <w:t xml:space="preserve"> </w:t>
      </w:r>
      <w:r w:rsidR="000F6D72" w:rsidRPr="00887413">
        <w:t>ПЕРВОСТЯЖАНИЕ. Стяжание Полномочий Совершенств Материи явлением</w:t>
      </w:r>
      <w:r w:rsidR="00B1406A">
        <w:t xml:space="preserve"> </w:t>
      </w:r>
      <w:r w:rsidR="000F6D72" w:rsidRPr="00887413">
        <w:t>Изначально Вышестоящей Матери Изначально Вышестоящего Отца</w:t>
      </w:r>
    </w:p>
    <w:p w:rsidR="000F6D72" w:rsidRPr="00B1406A" w:rsidRDefault="000F6D72" w:rsidP="000F6D72">
      <w:pPr>
        <w:ind w:firstLine="567"/>
        <w:rPr>
          <w:i/>
        </w:rPr>
      </w:pPr>
      <w:r w:rsidRPr="00B1406A">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Октавы Бытия, развёртываемся пред Изначально Вышестоящими Аватарами Синтеза Кут Хуми Фаинь. </w:t>
      </w:r>
    </w:p>
    <w:p w:rsidR="000F6D72" w:rsidRPr="00B1406A" w:rsidRDefault="000F6D72" w:rsidP="000F6D72">
      <w:pPr>
        <w:ind w:firstLine="567"/>
        <w:rPr>
          <w:i/>
        </w:rPr>
      </w:pPr>
      <w:r w:rsidRPr="00B1406A">
        <w:rPr>
          <w:i/>
        </w:rPr>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85 Синтеза Изначально Вышестоящего Отца физически собою. Проникаемся 85 Синтезом Изначально Вышестоящего Отца каждым из нас. И синтезируясь с Аватарами Синтеза Кут Хуми Фаинь, стяжаем Владыку 85 Синтеза Изначально Вышестоящего Отца каждым из нас. И возжигаясь Синтез Синтезом Изначально Вышестоящего Отца, преображаемся им. </w:t>
      </w:r>
    </w:p>
    <w:p w:rsidR="000F6D72" w:rsidRPr="00B1406A" w:rsidRDefault="000F6D72" w:rsidP="000F6D72">
      <w:pPr>
        <w:ind w:firstLine="567"/>
        <w:rPr>
          <w:i/>
        </w:rPr>
      </w:pPr>
      <w:r w:rsidRPr="00B1406A">
        <w:rPr>
          <w:i/>
        </w:rPr>
        <w:t xml:space="preserve">Проникаясь 85 Синтезом Изначально Вышестоящего Отца и насыщаясь 85 Синтезом Изначально Вышестоящего Отца, вспыхиваем им, входя в дееспособность Владыки 85 Синтеза Изначально Вышестоящего Отца в форме. </w:t>
      </w:r>
    </w:p>
    <w:p w:rsidR="000F6D72" w:rsidRPr="00B1406A" w:rsidRDefault="000F6D72" w:rsidP="000F6D72">
      <w:pPr>
        <w:ind w:firstLine="567"/>
        <w:rPr>
          <w:i/>
        </w:rPr>
      </w:pPr>
      <w:r w:rsidRPr="00B1406A">
        <w:rPr>
          <w:i/>
        </w:rPr>
        <w:t>И возжигаясь, проникаясь 85 Синтезом Изначально Вышестоящего Отца каждого из нас, уплотняясь им, мы переходим в зал Изначально Вышестоящего Отца, синтезируясь с Изначально Вышестоящим Отцом.</w:t>
      </w:r>
    </w:p>
    <w:p w:rsidR="000F6D72" w:rsidRPr="00B1406A" w:rsidRDefault="000F6D72" w:rsidP="000F6D72">
      <w:pPr>
        <w:ind w:firstLine="567"/>
        <w:rPr>
          <w:i/>
        </w:rPr>
      </w:pPr>
      <w:r w:rsidRPr="00B1406A">
        <w:rPr>
          <w:i/>
        </w:rPr>
        <w:t>Развёртываемся в зале Изначально Вышестоящего Отца на 4194305 ИВДИВО-Цельности Октавы Бытия. Развёртываемся пред Изначально Вышестоящим Отцом Владыкой 85 Синтеза Изначально Вышестоящего Отца в форме. И синтезируясь с Изначально Вышестоящим Отцом, стяжаем 85 Синтез Изначально Вышестоящего Отца каждому из нас, прося возжечь все компетенции каждого из нас в синтезе их для взаимоорганизации с Изначально Вышестоящей Матерью каждым из нас, развернуть все звания каждого из нас и развернуть все реализации каждого из нас физически собою.</w:t>
      </w:r>
    </w:p>
    <w:p w:rsidR="000F6D72" w:rsidRPr="00B1406A" w:rsidRDefault="000F6D72" w:rsidP="000F6D72">
      <w:pPr>
        <w:ind w:firstLine="567"/>
        <w:rPr>
          <w:i/>
        </w:rPr>
      </w:pPr>
      <w:r w:rsidRPr="00B1406A">
        <w:rPr>
          <w:i/>
        </w:rPr>
        <w:t xml:space="preserve">И проникаясь этим, синтезируемся с Хум Изначально Вышестоящего Отца, стяжаем Синтез Изначально Отца и, возжигаясь, преображаемся им. </w:t>
      </w:r>
    </w:p>
    <w:p w:rsidR="000F6D72" w:rsidRPr="00B1406A" w:rsidRDefault="000F6D72" w:rsidP="000F6D72">
      <w:pPr>
        <w:ind w:firstLine="567"/>
        <w:rPr>
          <w:i/>
        </w:rPr>
      </w:pPr>
      <w:r w:rsidRPr="00B1406A">
        <w:rPr>
          <w:i/>
        </w:rPr>
        <w:t xml:space="preserve">И возжигаясь Синтезом Изначально Вышестоящего Отца, преображаясь им, переходим на нашу реализацию от Посвящённого до Отца. Возжигаемся нашим званием от Человека до Изначально Вышестоящего Отца. Возжигаемся всеми нашими компетенциями, в синтезе от Посвящений до Ивдивости, и входим в Должностную компетенцию каждого из нас в ИВДИВО собою. </w:t>
      </w:r>
    </w:p>
    <w:p w:rsidR="000F6D72" w:rsidRPr="00B1406A" w:rsidRDefault="000F6D72" w:rsidP="000F6D72">
      <w:pPr>
        <w:ind w:firstLine="567"/>
        <w:rPr>
          <w:i/>
        </w:rPr>
      </w:pPr>
      <w:r w:rsidRPr="00B1406A">
        <w:rPr>
          <w:i/>
        </w:rPr>
        <w:t xml:space="preserve">И вспыхивая этим, мы синтезируемся с Изначально Вышестоящей Матерью. Посмотрите, где она стоит, справа или слева от Отца. Она стоит справа от Отца. Это худая высокая женщина на высоких каблуках, ну, это уже просто традиция. Вопрос, какие каблуки – туфли, босоножки. Есть разные высокие каблуки. </w:t>
      </w:r>
    </w:p>
    <w:p w:rsidR="000F6D72" w:rsidRPr="00B1406A" w:rsidRDefault="000F6D72" w:rsidP="000F6D72">
      <w:pPr>
        <w:ind w:firstLine="567"/>
        <w:rPr>
          <w:i/>
        </w:rPr>
      </w:pPr>
      <w:r w:rsidRPr="00B1406A">
        <w:rPr>
          <w:i/>
        </w:rPr>
        <w:t xml:space="preserve">Мама приглашает нас в свой соседний зал. Справа от Мамы и Папы, слева от нас открывается дверь, относительно высокая, метра четыре, и относительно широкая, одна, не двухстворчатая, но красивая. Дверь появляется в стене Папы, до этого она была </w:t>
      </w:r>
      <w:r w:rsidRPr="00B1406A">
        <w:rPr>
          <w:i/>
        </w:rPr>
        <w:lastRenderedPageBreak/>
        <w:t xml:space="preserve">спрятана. Дверь открывается от нас внутрь, в тот зал, где Мама. И мы за Изначально Вышестоящей Матерью идём в этот зал. Я захожу последний. </w:t>
      </w:r>
    </w:p>
    <w:p w:rsidR="000F6D72" w:rsidRPr="00B1406A" w:rsidRDefault="000F6D72" w:rsidP="000F6D72">
      <w:pPr>
        <w:ind w:firstLine="567"/>
        <w:rPr>
          <w:i/>
        </w:rPr>
      </w:pPr>
      <w:r w:rsidRPr="00B1406A">
        <w:rPr>
          <w:i/>
        </w:rPr>
        <w:t xml:space="preserve">Становимся в зале Изначально Вышестоящей Матери. Для нас сейчас в зале полумрак. За нами закрылась дверь в зал Отца. Мама стала на своё место в зале, она не в кресле, она стоит. А теперь, чтобы зажечь свет в зале, возжигаемся внутри себя Светом. Чем больше Света внутри нас, тем ярче будет звучать зал Матери. </w:t>
      </w:r>
    </w:p>
    <w:p w:rsidR="000F6D72" w:rsidRPr="00B1406A" w:rsidRDefault="000F6D72" w:rsidP="000F6D72">
      <w:pPr>
        <w:ind w:firstLine="567"/>
        <w:rPr>
          <w:i/>
        </w:rPr>
      </w:pPr>
      <w:r w:rsidRPr="00B1406A">
        <w:rPr>
          <w:i/>
        </w:rPr>
        <w:t>В зале зажёгся свет, наш Свет. От Света внутри нас зажигается свет в зале. И мы стоим в громадном зале по отношению к Отцу, к залу Отца, с очень высокими потолками, с двумя рядами колонн справа и слева, с проходами за колоннами и посередине. В общем, классический, готический храмовый высокий зал. Но без всех украшений на стенах в виде статуй или скульптур, или картин, но имеет цвет и орнамент из камня по всему залу.</w:t>
      </w:r>
    </w:p>
    <w:p w:rsidR="000F6D72" w:rsidRPr="00B1406A" w:rsidRDefault="000F6D72" w:rsidP="000F6D72">
      <w:pPr>
        <w:ind w:firstLine="567"/>
        <w:rPr>
          <w:i/>
        </w:rPr>
      </w:pPr>
      <w:r w:rsidRPr="00B1406A">
        <w:rPr>
          <w:i/>
        </w:rPr>
        <w:t xml:space="preserve">И мы проникаемся Изначально Вышестоящей Матерью, синтезируемся с Хум Изначально Вышестоящей Матери и стяжаем Синтез Изначально Вышестоящей Матери Изначально Вышестоящего Отца. И возжигаясь Синтезом Изначально Вышестоящей Матери Изначально Вышестоящего Отца, вспыхивая им, мы проникаемся Изначально Вышестоящей Матерью собою. </w:t>
      </w:r>
    </w:p>
    <w:p w:rsidR="000F6D72" w:rsidRPr="00B1406A" w:rsidRDefault="000F6D72" w:rsidP="000F6D72">
      <w:pPr>
        <w:ind w:firstLine="567"/>
        <w:rPr>
          <w:i/>
        </w:rPr>
      </w:pPr>
      <w:r w:rsidRPr="00B1406A">
        <w:rPr>
          <w:i/>
        </w:rPr>
        <w:t>И синтезируясь с Изначально Вышестоящей Матерью, стяжаем Полномочия Совершенств Материи явлением Изначально Вышестоящей Матери каждым из нас.</w:t>
      </w:r>
    </w:p>
    <w:p w:rsidR="000F6D72" w:rsidRPr="00B1406A" w:rsidRDefault="000F6D72" w:rsidP="000F6D72">
      <w:pPr>
        <w:ind w:firstLine="567"/>
        <w:rPr>
          <w:i/>
        </w:rPr>
      </w:pPr>
      <w:r w:rsidRPr="00B1406A">
        <w:rPr>
          <w:i/>
        </w:rPr>
        <w:t>И возжигаемся Полномочиями Совершенств Материи по синтезу Должностной компетенции ИВДИВО, степени компетенции каждого из нас, звания каждого из нас и реализованности каждого из нас соответствующим явлением собою.</w:t>
      </w:r>
    </w:p>
    <w:p w:rsidR="000F6D72" w:rsidRPr="00B1406A" w:rsidRDefault="000F6D72" w:rsidP="000F6D72">
      <w:pPr>
        <w:ind w:firstLine="567"/>
        <w:rPr>
          <w:i/>
        </w:rPr>
      </w:pPr>
      <w:r w:rsidRPr="00B1406A">
        <w:rPr>
          <w:i/>
        </w:rPr>
        <w:t>И возжигаясь данным, развёртываясь Полномочиями Совершенств Материи, мы вспыхиваем Синтезом Изначально Вышестоящей Матери Изначально Вышестоящего Отца и преображаемся ими.</w:t>
      </w:r>
    </w:p>
    <w:p w:rsidR="000F6D72" w:rsidRPr="00B1406A" w:rsidRDefault="000F6D72" w:rsidP="000F6D72">
      <w:pPr>
        <w:ind w:firstLine="567"/>
        <w:rPr>
          <w:i/>
        </w:rPr>
      </w:pPr>
      <w:r w:rsidRPr="00B1406A">
        <w:rPr>
          <w:i/>
        </w:rPr>
        <w:t>И в этом Огне мы синтезируемся с Изначально Вышестоящей Матерью, и она развёртывает перед нами запись, для меня это как какая-то табличка в Материи моего Полномочия Совершенств Материи в реализации Изначально Вышестоящей Матери собою.</w:t>
      </w:r>
    </w:p>
    <w:p w:rsidR="000F6D72" w:rsidRPr="00B1406A" w:rsidRDefault="000F6D72" w:rsidP="000F6D72">
      <w:pPr>
        <w:ind w:firstLine="567"/>
        <w:rPr>
          <w:i/>
        </w:rPr>
      </w:pPr>
      <w:r w:rsidRPr="00B1406A">
        <w:rPr>
          <w:i/>
        </w:rPr>
        <w:t xml:space="preserve">И проникаясь Полномочиями Совершенств Материи, мы просим Изначально Вышестоящую Мать преобразить качество материи каждого из нас, включая качество клеточек кожи, органов, всех Совершенных, Эталонных и просто Частей, Систем, Аппаратов и Частностей любого вида реализованности каждого из нас в материальной выразимости, на достигнутое Полномочие Совершенств Материи каждого из нас, с повышением качественности ядерной организации каждого из нас и </w:t>
      </w:r>
      <w:r w:rsidRPr="00B1406A">
        <w:rPr>
          <w:b/>
          <w:i/>
        </w:rPr>
        <w:t xml:space="preserve">субъядерной </w:t>
      </w:r>
      <w:r w:rsidRPr="00B1406A">
        <w:rPr>
          <w:i/>
        </w:rPr>
        <w:t>организации каждого из нас. И возжигаемся вихрем преображения Полномочия Совершенств Материи каждым из нас, включая физическое тело в данном зале физически собою.</w:t>
      </w:r>
    </w:p>
    <w:p w:rsidR="000F6D72" w:rsidRPr="00B1406A" w:rsidRDefault="000F6D72" w:rsidP="000F6D72">
      <w:pPr>
        <w:ind w:firstLine="567"/>
        <w:rPr>
          <w:i/>
        </w:rPr>
      </w:pPr>
      <w:r w:rsidRPr="00B1406A">
        <w:rPr>
          <w:i/>
        </w:rPr>
        <w:t>И синтезируясь с Хум Изначально Вышестоящей Матери, стяжаем Изначально Вышестоящий Синтез Изначально Вышестоящей Матери Изначально Вышестоящего Отца и, возжигаясь, преображаемся им.</w:t>
      </w:r>
    </w:p>
    <w:p w:rsidR="000F6D72" w:rsidRPr="00B1406A" w:rsidRDefault="000F6D72" w:rsidP="000F6D72">
      <w:pPr>
        <w:ind w:firstLine="567"/>
        <w:rPr>
          <w:i/>
        </w:rPr>
      </w:pPr>
      <w:r w:rsidRPr="00B1406A">
        <w:rPr>
          <w:i/>
        </w:rPr>
        <w:t xml:space="preserve">Мама приглашает нас в соседний зал, в зал к Отцу. Открывает дверь в зал Отца и приглашает нас выйти из её зала. Мы выходим первыми, Мама замыкает нас. Мы выходим в зал Отца, где яркий свет, поэтому глазки, даже если свет в зале Матери был, он не такой яркий. </w:t>
      </w:r>
    </w:p>
    <w:p w:rsidR="000F6D72" w:rsidRPr="00B1406A" w:rsidRDefault="000F6D72" w:rsidP="000F6D72">
      <w:pPr>
        <w:ind w:firstLine="567"/>
        <w:rPr>
          <w:i/>
        </w:rPr>
      </w:pPr>
      <w:r w:rsidRPr="00B1406A">
        <w:rPr>
          <w:i/>
        </w:rPr>
        <w:t>Становимся пред Изначально Вышестоящим Отцом и просим Изначально Вышестоящего Отца утвердить и сотворить Полномочия Совершенств Материи каждым из нас.</w:t>
      </w:r>
    </w:p>
    <w:p w:rsidR="000F6D72" w:rsidRPr="00B1406A" w:rsidRDefault="000F6D72" w:rsidP="000F6D72">
      <w:pPr>
        <w:ind w:firstLine="567"/>
        <w:rPr>
          <w:i/>
        </w:rPr>
      </w:pPr>
      <w:r w:rsidRPr="00B1406A">
        <w:rPr>
          <w:i/>
        </w:rPr>
        <w:t>Синтезируемся с Хум Изначально Вышестоящего Отца, стяжаем Синтез Изначально Вышестоящего Отца и, возжигаясь, преображаемся им.</w:t>
      </w:r>
    </w:p>
    <w:p w:rsidR="000F6D72" w:rsidRPr="00B1406A" w:rsidRDefault="000F6D72" w:rsidP="000F6D72">
      <w:pPr>
        <w:ind w:firstLine="567"/>
        <w:rPr>
          <w:i/>
        </w:rPr>
      </w:pPr>
      <w:r w:rsidRPr="00B1406A">
        <w:rPr>
          <w:i/>
        </w:rPr>
        <w:t>И мы благодарим Изначально Вышестоящего Отца, благодарим Изначально Вышестоящую Мать Изначально Вышестоящего Отца, благодарим Изначально Вышестоящих Аватаров Синтеза Кут Хуми Фаинь.</w:t>
      </w:r>
    </w:p>
    <w:p w:rsidR="000F6D72" w:rsidRPr="00B1406A" w:rsidRDefault="000F6D72" w:rsidP="000F6D72">
      <w:pPr>
        <w:ind w:firstLine="567"/>
        <w:rPr>
          <w:i/>
        </w:rPr>
      </w:pPr>
      <w:r w:rsidRPr="00B1406A">
        <w:rPr>
          <w:i/>
        </w:rPr>
        <w:t>И развёртываясь физически в данном зале каждым из нас, эманируем из тела Полномочия Совершенств Материи каждого из нас.</w:t>
      </w:r>
    </w:p>
    <w:p w:rsidR="000F6D72" w:rsidRPr="00B1406A" w:rsidRDefault="000F6D72" w:rsidP="000F6D72">
      <w:pPr>
        <w:ind w:firstLine="567"/>
        <w:rPr>
          <w:i/>
        </w:rPr>
      </w:pPr>
      <w:r w:rsidRPr="00B1406A">
        <w:rPr>
          <w:i/>
        </w:rPr>
        <w:lastRenderedPageBreak/>
        <w:t xml:space="preserve">И эманируем всё стяжённое, возожжённое в ИВДИВО, в ИВДИВО Новосибирск, в ИВДИВО Хакасия.Алтай, в ИВДИВО Должностной компетенции каждого и ИВДИВО каждого из нас. </w:t>
      </w:r>
    </w:p>
    <w:p w:rsidR="000F6D72" w:rsidRPr="00B1406A" w:rsidRDefault="000F6D72" w:rsidP="000F6D72">
      <w:pPr>
        <w:ind w:firstLine="567"/>
        <w:rPr>
          <w:i/>
        </w:rPr>
      </w:pPr>
      <w:r w:rsidRPr="00B1406A">
        <w:rPr>
          <w:i/>
        </w:rPr>
        <w:t xml:space="preserve">И выходим из практики. Аминь. </w:t>
      </w:r>
    </w:p>
    <w:p w:rsidR="000F6D72" w:rsidRPr="00887413" w:rsidRDefault="000F6D72" w:rsidP="000F6D72">
      <w:pPr>
        <w:ind w:firstLine="567"/>
      </w:pPr>
      <w:r w:rsidRPr="00887413">
        <w:rPr>
          <w:b/>
        </w:rPr>
        <w:t>85 ППС Новосибирск –Хакасия. Алтай</w:t>
      </w:r>
      <w:r w:rsidRPr="00887413">
        <w:t>, 2020, с.29</w:t>
      </w:r>
    </w:p>
    <w:p w:rsidR="000F6D72" w:rsidRPr="00887413" w:rsidRDefault="000F6D72" w:rsidP="000F6D72">
      <w:pPr>
        <w:ind w:firstLine="567"/>
      </w:pPr>
      <w:r w:rsidRPr="00887413">
        <w:t xml:space="preserve">Так из чего состоит Истина Мамы? Сама Истина состоит из определённых Тез, записей. Тезы строятся на основе такой базовой аксиоматики, то есть, аксиоматике, не требующей доказательств. Когда несколько аксиом, не требующих доказательства, объединяются между собой, появляется Теза. Из Тез Матери с множеством аксиом, не требующих доказательств в каждой Тезе, из набора Тез Матери строится Истина Матери. Причём Теза – это всего лишь 14-й уровень Имперационного Осмысления, то, что я сейчас сказал. Можно взять повыше, но повыше у нас пока голова не особо срабатывает. На эти Тезы у Матери формируется эталонная, – это вы могли догадаться, – </w:t>
      </w:r>
      <w:r w:rsidRPr="00887413">
        <w:rPr>
          <w:b/>
        </w:rPr>
        <w:t>субъядерность</w:t>
      </w:r>
      <w:r w:rsidRPr="00887413">
        <w:t>, где у вас формируются эталонные явления от Спина до Ядра –16. Поэтому их 16, мы их не поднимаем больше. В эти 16 эталонных Огнеобразов записываются эталонные Тезы Матери. И вот эта 16-рица ставится нам в Нить Синтеза, – тут я согласен,</w:t>
      </w:r>
      <w:r>
        <w:t xml:space="preserve"> </w:t>
      </w:r>
      <w:r w:rsidRPr="00887413">
        <w:t>вот это уже Нить Синтеза, – и представляет из себя идеальные Огнеобразы. Лучше отойти от слова эталонные, так как это только в Око, а Мама выше, и найти такое красивое старое слово – идеальные.</w:t>
      </w:r>
      <w:r>
        <w:t xml:space="preserve"> </w:t>
      </w:r>
    </w:p>
    <w:p w:rsidR="000F6D72" w:rsidRPr="00887413" w:rsidRDefault="000F6D72" w:rsidP="000F6D72">
      <w:pPr>
        <w:ind w:firstLine="567"/>
      </w:pPr>
      <w:r w:rsidRPr="00887413">
        <w:rPr>
          <w:b/>
        </w:rPr>
        <w:t>85 ППС Новосибирск –Хакасия. Алтай, 2020</w:t>
      </w:r>
      <w:r w:rsidRPr="00887413">
        <w:t>, с.103-105</w:t>
      </w:r>
    </w:p>
    <w:p w:rsidR="000F6D72" w:rsidRPr="00887413" w:rsidRDefault="00201EEC" w:rsidP="000F6D72">
      <w:pPr>
        <w:ind w:firstLine="567"/>
      </w:pPr>
      <w:r>
        <w:rPr>
          <w:b/>
        </w:rPr>
        <w:t>Практика</w:t>
      </w:r>
      <w:r w:rsidR="000F6D72" w:rsidRPr="00B1406A">
        <w:rPr>
          <w:b/>
        </w:rPr>
        <w:t>.</w:t>
      </w:r>
      <w:r w:rsidR="00B1406A">
        <w:rPr>
          <w:b/>
        </w:rPr>
        <w:t xml:space="preserve"> </w:t>
      </w:r>
      <w:r w:rsidR="000F6D72" w:rsidRPr="00887413">
        <w:t>Стяжание Владыки Синтеза. Итоговая практика</w:t>
      </w:r>
    </w:p>
    <w:p w:rsidR="000F6D72" w:rsidRPr="00B1406A" w:rsidRDefault="000F6D72" w:rsidP="000F6D72">
      <w:pPr>
        <w:ind w:firstLine="567"/>
        <w:rPr>
          <w:i/>
        </w:rPr>
      </w:pPr>
      <w:r w:rsidRPr="00B1406A">
        <w:rPr>
          <w:i/>
        </w:rPr>
        <w:t>Мы возжигаемся всем синтезом каждого из нас.</w:t>
      </w:r>
    </w:p>
    <w:p w:rsidR="000F6D72" w:rsidRPr="00B1406A" w:rsidRDefault="000F6D72" w:rsidP="000F6D72">
      <w:pPr>
        <w:ind w:firstLine="567"/>
        <w:rPr>
          <w:i/>
        </w:rPr>
      </w:pPr>
      <w:r w:rsidRPr="00B1406A">
        <w:rPr>
          <w:i/>
        </w:rPr>
        <w:t>Синтезируемся с Изначально Вышестоящими Аватарами Синтеза Кут Хуми Фаинь. Переходим в зал ИВДИВО на 4194240 ИВДИВО-Цельность.</w:t>
      </w:r>
    </w:p>
    <w:p w:rsidR="000F6D72" w:rsidRPr="00B1406A" w:rsidRDefault="000F6D72" w:rsidP="000F6D72">
      <w:pPr>
        <w:ind w:firstLine="567"/>
        <w:rPr>
          <w:i/>
        </w:rPr>
      </w:pPr>
      <w:r w:rsidRPr="00B1406A">
        <w:rPr>
          <w:i/>
        </w:rPr>
        <w:t>Развёртываемся пред Изначально Вышестоящими Аватарами Синтеза Кут Хуми Фаинь. Я так понимаю у нас итог, да? Ага, извините, я по времени чуть потерялся, у меня тут, не, всё в порядке. Мы сейчас совместим это с итоговой практикой. Я помню насчет Ивдивости. Я ж почему говорю, что я потерялся.</w:t>
      </w:r>
    </w:p>
    <w:p w:rsidR="000F6D72" w:rsidRPr="00B1406A" w:rsidRDefault="000F6D72" w:rsidP="000F6D72">
      <w:pPr>
        <w:ind w:firstLine="567"/>
        <w:rPr>
          <w:i/>
        </w:rPr>
      </w:pPr>
      <w:r w:rsidRPr="00B1406A">
        <w:rPr>
          <w:i/>
        </w:rPr>
        <w:t>Мы развёртываемся пред Изначально Вышестоящими Аватарами Синтеза Кут Хуми Фаинь. Вот выходишь к Владыке, он тебе напоминает: «10 минут осталось». А ты-то думаешь, что пару часов есть, ну хотя бы час.</w:t>
      </w:r>
    </w:p>
    <w:p w:rsidR="000F6D72" w:rsidRPr="00B1406A" w:rsidRDefault="000F6D72" w:rsidP="000F6D72">
      <w:pPr>
        <w:ind w:firstLine="567"/>
        <w:rPr>
          <w:i/>
        </w:rPr>
      </w:pPr>
      <w:r w:rsidRPr="00B1406A">
        <w:rPr>
          <w:i/>
        </w:rPr>
        <w:t xml:space="preserve">Становимся пред Изначально Вышестоящими Аватарами Синтеза Кут Хуми Фаинь Владыками 85 Синтеза Изначально Вышестоящего Отца в форме. И синтезируясь с Хум Изначально Вышестоящих Аватаров Синтеза Кут Хуми Фаинь, стяжаем 8 Синтез Синтезов Изначально Вышестоящего Отца, прося преобразить каждого из нас и синтез нас на 8-ричный опыт явления Владыки Синтеза, передав его от Владык Синтеза каждому Учителю Синтеза, Ипостаси Синтеза, Служащему Синтеза, Посвященному Синтеза, ну и Владыке Синтеза в целом ИВДИВО, в соответствующей Должностной компетенции ИДВИВО. И возжигаясь 8 Синтез Синтезами Изначально Вышестоящего Отца, преображаемся ими. </w:t>
      </w:r>
    </w:p>
    <w:p w:rsidR="000F6D72" w:rsidRPr="00B1406A" w:rsidRDefault="000F6D72" w:rsidP="000F6D72">
      <w:pPr>
        <w:ind w:firstLine="567"/>
        <w:rPr>
          <w:i/>
        </w:rPr>
      </w:pPr>
      <w:r w:rsidRPr="00B1406A">
        <w:rPr>
          <w:i/>
        </w:rPr>
        <w:t>Владыка предложил интересную практику, стоим. Поэтому вот сейчас не удивляйтесь, что мы сейчас будем делать, просто принимайте.</w:t>
      </w:r>
    </w:p>
    <w:p w:rsidR="000F6D72" w:rsidRPr="00B1406A" w:rsidRDefault="000F6D72" w:rsidP="000F6D72">
      <w:pPr>
        <w:ind w:firstLine="567"/>
        <w:rPr>
          <w:i/>
        </w:rPr>
      </w:pPr>
      <w:r w:rsidRPr="00B1406A">
        <w:rPr>
          <w:i/>
        </w:rPr>
        <w:t>И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w:t>
      </w:r>
    </w:p>
    <w:p w:rsidR="000F6D72" w:rsidRPr="00B1406A" w:rsidRDefault="000F6D72" w:rsidP="000F6D72">
      <w:pPr>
        <w:ind w:firstLine="567"/>
        <w:rPr>
          <w:i/>
        </w:rPr>
      </w:pPr>
      <w:r w:rsidRPr="00B1406A">
        <w:rPr>
          <w:i/>
        </w:rPr>
        <w:t xml:space="preserve">И синтезируясь с Изначально Вышестоящим Отцом, стяжаем опубликованную 8-рицу Владык Синтеза для деятельности должностно-компетентных ИВДИВО в разработке 8-ричности деятельности, по пунктам организованного явления Владыки Синтеза. И просим передать весь опыт Владык Синтеза этих 8-ричных исполнений в явление каждой Должностной компетенции ИВДИВО любого выражения с соответствующей подготовкой каждого этим. </w:t>
      </w:r>
    </w:p>
    <w:p w:rsidR="000F6D72" w:rsidRPr="00B1406A" w:rsidRDefault="000F6D72" w:rsidP="000F6D72">
      <w:pPr>
        <w:ind w:firstLine="567"/>
        <w:rPr>
          <w:i/>
        </w:rPr>
      </w:pPr>
      <w:r w:rsidRPr="00B1406A">
        <w:rPr>
          <w:i/>
        </w:rPr>
        <w:t xml:space="preserve">И проникаясь 8-рицей реализации Владыки Синтеза каждым из нас, синтезируемся с Хум Изначально Вышестоящего Отца, стяжаем 8 Синтез Синтезов Изначально Вышестоящего Отца, и, возжигаясь, преображаемся ими. </w:t>
      </w:r>
    </w:p>
    <w:p w:rsidR="000F6D72" w:rsidRPr="00B1406A" w:rsidRDefault="000F6D72" w:rsidP="000F6D72">
      <w:pPr>
        <w:ind w:firstLine="567"/>
        <w:rPr>
          <w:i/>
        </w:rPr>
      </w:pPr>
      <w:r w:rsidRPr="00B1406A">
        <w:rPr>
          <w:i/>
        </w:rPr>
        <w:lastRenderedPageBreak/>
        <w:t xml:space="preserve">На вас сейчас на каждого фиксируется сразу 8 выражений, о которых я говорил, </w:t>
      </w:r>
      <w:proofErr w:type="gramStart"/>
      <w:r w:rsidRPr="00B1406A">
        <w:rPr>
          <w:i/>
        </w:rPr>
        <w:t>от минимум</w:t>
      </w:r>
      <w:proofErr w:type="gramEnd"/>
      <w:r w:rsidRPr="00B1406A">
        <w:rPr>
          <w:i/>
        </w:rPr>
        <w:t xml:space="preserve"> четырёх пар Владык до Я Есмь Отец – первое выражение, Синтезом. Четыре пары Аватары Синтеза – это восьмой пункт. Явление Отца собою, Я Есмь Отец, Синтез Отца собою – это первый пункт. И вот все 8 пунктов, что мы обсуждали. Проникайтесь одномоментно опытом концентрацией Владыки Синтеза каждого из вас в Должностной компетенции ИВДИВО каждого из вас. Отец сказал: «Начнёте тренировать Должностную компетенцию каждого из вас по этим 8 пунктам», прямо официально в зале. Я думаю это всему ИВДИВО сказано. Новый этап начался.</w:t>
      </w:r>
    </w:p>
    <w:p w:rsidR="000F6D72" w:rsidRPr="00B1406A" w:rsidRDefault="000F6D72" w:rsidP="000F6D72">
      <w:pPr>
        <w:ind w:firstLine="567"/>
        <w:rPr>
          <w:i/>
        </w:rPr>
      </w:pPr>
      <w:r w:rsidRPr="00B1406A">
        <w:rPr>
          <w:i/>
        </w:rPr>
        <w:t>И мы возжигаемся 8 Синтезами Изначально Вышестоящего Отца, преображаемся ими. Проникаясь этим, являя Владыку 85 Синтеза, переходим в зал ИВДИВО, становимся пред Изначально Вышестоящими Аватарами Синтеза Кут Хуми Фаинь 4194240 ИВДИВО-Цельно.</w:t>
      </w:r>
    </w:p>
    <w:p w:rsidR="000F6D72" w:rsidRPr="00B1406A" w:rsidRDefault="000F6D72" w:rsidP="000F6D72">
      <w:pPr>
        <w:ind w:firstLine="567"/>
        <w:rPr>
          <w:i/>
        </w:rPr>
      </w:pPr>
      <w:r w:rsidRPr="00B1406A">
        <w:rPr>
          <w:i/>
        </w:rPr>
        <w:t>И синтезируясь с Хум, стяжаем Синтез Синтеза Изначально Вышестоящего Отца, прося преобразить каждого из нас и синтез нас на явление 2-й Ивдивости Октавы Бытия, 7-й компетенции подготовки, с учётом обновления Синтеза этой тематикой при возможности, с развёртыванием вторых компетенций Октавы Бытия в виде Иерархизаций, Полномочий Совершенств, Синтезностей, Творящего Синтеза, Статуса и Посвящения, если таковое будет возможным каждому из нас. И возжигаясь Синтезом Изначально Вышестоящего Отца, преображаемся им.</w:t>
      </w:r>
      <w:r w:rsidRPr="00B1406A">
        <w:rPr>
          <w:i/>
        </w:rPr>
        <w:cr/>
      </w:r>
    </w:p>
    <w:p w:rsidR="000F6D72" w:rsidRPr="00B1406A" w:rsidRDefault="000F6D72" w:rsidP="000F6D72">
      <w:pPr>
        <w:ind w:firstLine="567"/>
        <w:rPr>
          <w:i/>
        </w:rPr>
      </w:pPr>
      <w:r w:rsidRPr="00B1406A">
        <w:rPr>
          <w:i/>
        </w:rPr>
        <w:t xml:space="preserve">И в этом огне мы синтезируемся с Изначально Вышестоящим Отцом, переходим в зал Изначально Вышестоящего Отца 4194305 ИВДИВО-Цельно. Становимся пред Изначально Вышестоящим Отцом Владыкой 85 Синтеза в форме. </w:t>
      </w:r>
    </w:p>
    <w:p w:rsidR="000F6D72" w:rsidRPr="00B1406A" w:rsidRDefault="000F6D72" w:rsidP="000F6D72">
      <w:pPr>
        <w:ind w:firstLine="567"/>
        <w:rPr>
          <w:i/>
        </w:rPr>
      </w:pPr>
      <w:r w:rsidRPr="00B1406A">
        <w:rPr>
          <w:i/>
        </w:rPr>
        <w:t>И синтезируясь с Изначально Вышестоящим Отцом, стяжаем вторую Ивдивость Октавы Бытия Изначально Вышестоящего Отца каждому из нас. Отец разрешил.</w:t>
      </w:r>
    </w:p>
    <w:p w:rsidR="000F6D72" w:rsidRPr="00B1406A" w:rsidRDefault="000F6D72" w:rsidP="000F6D72">
      <w:pPr>
        <w:ind w:firstLine="567"/>
        <w:rPr>
          <w:i/>
        </w:rPr>
      </w:pPr>
      <w:r w:rsidRPr="00B1406A">
        <w:rPr>
          <w:i/>
        </w:rPr>
        <w:t xml:space="preserve">Стяжаем вторую Иерархизацию Октавы Бытия Изначально Вышестоящего Отца каждому из нас, </w:t>
      </w:r>
    </w:p>
    <w:p w:rsidR="000F6D72" w:rsidRPr="00B1406A" w:rsidRDefault="000F6D72" w:rsidP="000F6D72">
      <w:pPr>
        <w:ind w:firstLine="567"/>
        <w:rPr>
          <w:i/>
        </w:rPr>
      </w:pPr>
      <w:r w:rsidRPr="00B1406A">
        <w:rPr>
          <w:i/>
        </w:rPr>
        <w:t>второе Полномочие Совершенств Октавы Бытия Изначально Вышестоящего Отца каждому из нас,</w:t>
      </w:r>
    </w:p>
    <w:p w:rsidR="000F6D72" w:rsidRPr="00B1406A" w:rsidRDefault="000F6D72" w:rsidP="000F6D72">
      <w:pPr>
        <w:ind w:firstLine="567"/>
        <w:rPr>
          <w:i/>
        </w:rPr>
      </w:pPr>
      <w:r w:rsidRPr="00B1406A">
        <w:rPr>
          <w:i/>
        </w:rPr>
        <w:t>вторую Синтезность Октавы Бытия Изначально Вышестоящего Отца каждому из нас,</w:t>
      </w:r>
    </w:p>
    <w:p w:rsidR="000F6D72" w:rsidRPr="00B1406A" w:rsidRDefault="000F6D72" w:rsidP="000F6D72">
      <w:pPr>
        <w:ind w:firstLine="567"/>
        <w:rPr>
          <w:i/>
        </w:rPr>
      </w:pPr>
      <w:r w:rsidRPr="00B1406A">
        <w:rPr>
          <w:i/>
        </w:rPr>
        <w:t>второй Творящий Синтез Октавы Бытия Изначально Вышестоящего Отца каждому из нас,</w:t>
      </w:r>
    </w:p>
    <w:p w:rsidR="000F6D72" w:rsidRPr="00B1406A" w:rsidRDefault="000F6D72" w:rsidP="000F6D72">
      <w:pPr>
        <w:ind w:firstLine="567"/>
        <w:rPr>
          <w:i/>
        </w:rPr>
      </w:pPr>
      <w:r w:rsidRPr="00B1406A">
        <w:rPr>
          <w:i/>
        </w:rPr>
        <w:t>второй Статус Октавы Бытия Изначально Вышестоящего Отца каждому из нас, и</w:t>
      </w:r>
    </w:p>
    <w:p w:rsidR="000F6D72" w:rsidRPr="00B1406A" w:rsidRDefault="000F6D72" w:rsidP="000F6D72">
      <w:pPr>
        <w:ind w:firstLine="567"/>
        <w:rPr>
          <w:i/>
        </w:rPr>
      </w:pPr>
      <w:r w:rsidRPr="00B1406A">
        <w:rPr>
          <w:i/>
        </w:rPr>
        <w:t>второе Посвящение Октавы Бытия Изначально Вышестоящего Отца каждому из нас.</w:t>
      </w:r>
    </w:p>
    <w:p w:rsidR="000F6D72" w:rsidRPr="00B1406A" w:rsidRDefault="000F6D72" w:rsidP="000F6D72">
      <w:pPr>
        <w:ind w:firstLine="567"/>
        <w:rPr>
          <w:i/>
        </w:rPr>
      </w:pPr>
      <w:r w:rsidRPr="00B1406A">
        <w:rPr>
          <w:i/>
        </w:rPr>
        <w:t xml:space="preserve">И синтезируясь с Хум Изначально Вышестоящего Отца, стяжаем 7 Синтезов Изначально Вышестоящего Отца. И возжигаясь, преображаемся ими, развёртываясь семью компетенциями второго выражения Изначально Вышестоящего Отца, в компенсацию ранее пройденных Профессионально-политических Синтезов, изменением Стандарта Синтеза, включая Ядра Синтеза всех пройденных Профессионально-политических Синтезов в целом. </w:t>
      </w:r>
    </w:p>
    <w:p w:rsidR="000F6D72" w:rsidRPr="00B1406A" w:rsidRDefault="000F6D72" w:rsidP="000F6D72">
      <w:pPr>
        <w:ind w:firstLine="567"/>
        <w:rPr>
          <w:i/>
        </w:rPr>
      </w:pPr>
      <w:r w:rsidRPr="00B1406A">
        <w:rPr>
          <w:i/>
        </w:rPr>
        <w:t>И преображаясь Синтезом, вспыхиваем в новом компетентном явлении второго выражения Октавы Бытия Изначально Вышестоящим Отцом собою всей 7-рицей одномоментно каждым из нас. Отец сказал, что этими компетенциями он наделяет каждого из вас за работу с Изначально Вышестоящей Матерью. У нас как раз было почти такое количество практик. И так как каждая практика с Матерью была Первостяжанием, нас и наделяют соответствующими компетенциями, при этом Ивдивость как седьмая – это стандарт этого Синтеза.</w:t>
      </w:r>
    </w:p>
    <w:p w:rsidR="000F6D72" w:rsidRPr="00B1406A" w:rsidRDefault="000F6D72" w:rsidP="000F6D72">
      <w:pPr>
        <w:ind w:firstLine="567"/>
        <w:rPr>
          <w:i/>
        </w:rPr>
      </w:pPr>
      <w:r w:rsidRPr="00B1406A">
        <w:rPr>
          <w:i/>
        </w:rPr>
        <w:t>И в этом огне мы синтезируемся с Изначально Вышестоящими Аватарами Синтеза Кут Хуми Фаинь, переходим в зал ИВДИВО 4194240 ИВДИВО-Цельно.</w:t>
      </w:r>
    </w:p>
    <w:p w:rsidR="000F6D72" w:rsidRPr="00B1406A" w:rsidRDefault="000F6D72" w:rsidP="000F6D72">
      <w:pPr>
        <w:ind w:firstLine="567"/>
        <w:rPr>
          <w:i/>
        </w:rPr>
      </w:pPr>
      <w:r w:rsidRPr="00B1406A">
        <w:rPr>
          <w:i/>
        </w:rPr>
        <w:t xml:space="preserve">Становясь Владыкой 85 Синтеза пред Изначально Вышестоящими Аватарами Синтеза Кут Хуми Фаинь, синтезируясь с Хум, стяжаем Синтез Синтеза Изначально Вышестоящего </w:t>
      </w:r>
      <w:r w:rsidRPr="00B1406A">
        <w:rPr>
          <w:i/>
        </w:rPr>
        <w:lastRenderedPageBreak/>
        <w:t>Отца, прося преобразить каждого из нас и синтез нас на итоговую практику 85 Синтеза Изначально Вышестоящего Отца собою.</w:t>
      </w:r>
    </w:p>
    <w:p w:rsidR="000F6D72" w:rsidRPr="00B1406A" w:rsidRDefault="000F6D72" w:rsidP="000F6D72">
      <w:pPr>
        <w:ind w:firstLine="567"/>
        <w:rPr>
          <w:i/>
        </w:rPr>
      </w:pPr>
      <w:r w:rsidRPr="00B1406A">
        <w:rPr>
          <w:i/>
        </w:rPr>
        <w:t xml:space="preserve">И возжигаясь Синтез Синтезом Изначально Вышестоящего Отца, преображаясь им, мы, синтезируясь с Изначально Вышестоящим Отцом, развёртываемся пред Изначально Вышестоящим Отцом Владыкой 85 Синтеза в форме 4194305 ИВДИВО-Цельно, на ИВДИВО-Цельности 4194305-й. </w:t>
      </w:r>
    </w:p>
    <w:p w:rsidR="000F6D72" w:rsidRPr="00B1406A" w:rsidRDefault="000F6D72" w:rsidP="000F6D72">
      <w:pPr>
        <w:ind w:firstLine="567"/>
        <w:rPr>
          <w:i/>
        </w:rPr>
      </w:pPr>
      <w:r w:rsidRPr="00B1406A">
        <w:rPr>
          <w:i/>
        </w:rPr>
        <w:t>И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85 Синтеза Изначально Вышестоящего Отца собою.</w:t>
      </w:r>
    </w:p>
    <w:p w:rsidR="000F6D72" w:rsidRPr="00B1406A" w:rsidRDefault="000F6D72" w:rsidP="000F6D72">
      <w:pPr>
        <w:ind w:firstLine="567"/>
        <w:rPr>
          <w:i/>
        </w:rPr>
      </w:pPr>
      <w:r w:rsidRPr="00B1406A">
        <w:rPr>
          <w:i/>
        </w:rPr>
        <w:t>И, синтезируясь с Хум Изначально Вышестоящего Отца, стяжаем:</w:t>
      </w:r>
    </w:p>
    <w:p w:rsidR="000F6D72" w:rsidRPr="00B1406A" w:rsidRDefault="000F6D72" w:rsidP="000F6D72">
      <w:pPr>
        <w:ind w:firstLine="567"/>
        <w:rPr>
          <w:i/>
        </w:rPr>
      </w:pPr>
      <w:r w:rsidRPr="00B1406A">
        <w:rPr>
          <w:i/>
        </w:rPr>
        <w:t>4194305-двухсотпятидесятишестиллионов Огней,</w:t>
      </w:r>
    </w:p>
    <w:p w:rsidR="000F6D72" w:rsidRPr="00B1406A" w:rsidRDefault="000F6D72" w:rsidP="000F6D72">
      <w:pPr>
        <w:ind w:firstLine="567"/>
        <w:rPr>
          <w:i/>
        </w:rPr>
      </w:pPr>
      <w:r w:rsidRPr="00B1406A">
        <w:rPr>
          <w:i/>
        </w:rPr>
        <w:t>4194305-двухсотпятидесятишестиллионов Ядер Синтеза,</w:t>
      </w:r>
    </w:p>
    <w:p w:rsidR="000F6D72" w:rsidRPr="00B1406A" w:rsidRDefault="000F6D72" w:rsidP="000F6D72">
      <w:pPr>
        <w:ind w:firstLine="567"/>
        <w:rPr>
          <w:i/>
        </w:rPr>
      </w:pPr>
      <w:r w:rsidRPr="00B1406A">
        <w:rPr>
          <w:i/>
        </w:rPr>
        <w:t xml:space="preserve">4194305-двухсотпятидесятишестиллионов </w:t>
      </w:r>
      <w:r w:rsidRPr="00B1406A">
        <w:rPr>
          <w:b/>
          <w:i/>
        </w:rPr>
        <w:t>Субъядерностей</w:t>
      </w:r>
      <w:r w:rsidRPr="00B1406A">
        <w:rPr>
          <w:i/>
        </w:rPr>
        <w:t xml:space="preserve"> 85 Синтеза Изначально Вышестоящего Отца 4194305 ИВДИВО-цельности каждым из нас.</w:t>
      </w:r>
    </w:p>
    <w:p w:rsidR="000F6D72" w:rsidRPr="00B1406A" w:rsidRDefault="000F6D72" w:rsidP="000F6D72">
      <w:pPr>
        <w:ind w:firstLine="567"/>
        <w:rPr>
          <w:i/>
        </w:rPr>
      </w:pPr>
      <w:r w:rsidRPr="00B1406A">
        <w:rPr>
          <w:i/>
        </w:rPr>
        <w:t xml:space="preserve">Синтезируясь с Изначально Вышестоящим Отцом, прося записать Стандарт 85 Синтеза в каждый Огонь, Ядра Синтеза и </w:t>
      </w:r>
      <w:r w:rsidRPr="00B1406A">
        <w:rPr>
          <w:b/>
          <w:i/>
        </w:rPr>
        <w:t>Субъядерность</w:t>
      </w:r>
      <w:r w:rsidRPr="00B1406A">
        <w:rPr>
          <w:i/>
        </w:rPr>
        <w:t xml:space="preserve">, стяженную нами. </w:t>
      </w:r>
    </w:p>
    <w:p w:rsidR="000F6D72" w:rsidRPr="00B1406A" w:rsidRDefault="000F6D72" w:rsidP="000F6D72">
      <w:pPr>
        <w:ind w:firstLine="567"/>
        <w:rPr>
          <w:i/>
        </w:rPr>
      </w:pPr>
      <w:r w:rsidRPr="00B1406A">
        <w:rPr>
          <w:i/>
        </w:rPr>
        <w:t>И возжигаясь этим, преображаясь этим, стяжаем цельный Огонь и цельный Синтез 4194305 ИВДИВО-цельности и 85 Синтеза Изначально Вышестоящего Отца собою.</w:t>
      </w:r>
    </w:p>
    <w:p w:rsidR="000F6D72" w:rsidRPr="00B1406A" w:rsidRDefault="000F6D72" w:rsidP="000F6D72">
      <w:pPr>
        <w:ind w:firstLine="567"/>
        <w:rPr>
          <w:i/>
        </w:rPr>
      </w:pPr>
      <w:r w:rsidRPr="00B1406A">
        <w:rPr>
          <w:i/>
        </w:rPr>
        <w:t xml:space="preserve">И возжигаясь этим, преображаясь этим, синтезируясь с Хум Изначально Вышестоящего Отца, стяжаем 262145 Синтезов Изначально Вышестоящего Отца, стяжаем 262144-рицу Владыки Изначально Вышестоящего Отца Иерархическими Цельностями Истинной Метагалактики седьмого архетипа Материи. </w:t>
      </w:r>
    </w:p>
    <w:p w:rsidR="000F6D72" w:rsidRPr="00B1406A" w:rsidRDefault="000F6D72" w:rsidP="000F6D72">
      <w:pPr>
        <w:ind w:firstLine="567"/>
        <w:rPr>
          <w:i/>
        </w:rPr>
      </w:pPr>
      <w:r w:rsidRPr="00B1406A">
        <w:rPr>
          <w:i/>
        </w:rPr>
        <w:t>И возжигаясь Синтезами, преображаясь ими, в синтезе их стяжаем Владыку Изначально Вышестоящего Отца 85 Синтеза Изначально Вышестоящего Отца синтезфизически собою. И возжигаясь Синтезом Изначально Вышестоящего Отца, преображаемся им.</w:t>
      </w:r>
    </w:p>
    <w:p w:rsidR="000F6D72" w:rsidRPr="00B1406A" w:rsidRDefault="000F6D72" w:rsidP="000F6D72">
      <w:pPr>
        <w:ind w:firstLine="567"/>
        <w:rPr>
          <w:i/>
        </w:rPr>
      </w:pPr>
      <w:r w:rsidRPr="00B1406A">
        <w:rPr>
          <w:i/>
        </w:rPr>
        <w:t xml:space="preserve">И синтезируясь с Хум Изначально Вышестоящего Отца, стяжаем </w:t>
      </w:r>
    </w:p>
    <w:p w:rsidR="000F6D72" w:rsidRPr="00B1406A" w:rsidRDefault="000F6D72" w:rsidP="000F6D72">
      <w:pPr>
        <w:ind w:firstLine="567"/>
        <w:rPr>
          <w:i/>
        </w:rPr>
      </w:pPr>
      <w:r w:rsidRPr="00B1406A">
        <w:rPr>
          <w:i/>
        </w:rPr>
        <w:t>64-рицу Владыки Изначально Вышестоящего Отца и 64 Синтеза Изначально Вышестоящего Отца,</w:t>
      </w:r>
    </w:p>
    <w:p w:rsidR="000F6D72" w:rsidRPr="00B1406A" w:rsidRDefault="000F6D72" w:rsidP="000F6D72">
      <w:pPr>
        <w:ind w:firstLine="567"/>
        <w:rPr>
          <w:i/>
        </w:rPr>
      </w:pPr>
      <w:r w:rsidRPr="00B1406A">
        <w:rPr>
          <w:i/>
        </w:rPr>
        <w:t>64-рицу Инструментов Владыки Изначально Вышестоящего Отца и 64 Синтеза Изначально Вышестоящего Отца,</w:t>
      </w:r>
    </w:p>
    <w:p w:rsidR="000F6D72" w:rsidRPr="00B1406A" w:rsidRDefault="000F6D72" w:rsidP="000F6D72">
      <w:pPr>
        <w:ind w:firstLine="567"/>
        <w:rPr>
          <w:i/>
        </w:rPr>
      </w:pPr>
      <w:r w:rsidRPr="00B1406A">
        <w:rPr>
          <w:i/>
        </w:rPr>
        <w:t>16384 Гена Владыки Изначально Вышестоящего Отца и 16384 Синтеза Изначально Вышестоящего Отца,</w:t>
      </w:r>
    </w:p>
    <w:p w:rsidR="000F6D72" w:rsidRPr="00B1406A" w:rsidRDefault="000F6D72" w:rsidP="000F6D72">
      <w:pPr>
        <w:ind w:firstLine="567"/>
        <w:rPr>
          <w:i/>
        </w:rPr>
      </w:pPr>
      <w:r w:rsidRPr="00B1406A">
        <w:rPr>
          <w:i/>
        </w:rPr>
        <w:t>32768 Компетенций Владыки Изначально Вышестоящего Отца и 32768 Синтезов Изначально Вышестоящего Отца.</w:t>
      </w:r>
    </w:p>
    <w:p w:rsidR="000F6D72" w:rsidRPr="00B1406A" w:rsidRDefault="000F6D72" w:rsidP="000F6D72">
      <w:pPr>
        <w:ind w:firstLine="567"/>
        <w:rPr>
          <w:i/>
        </w:rPr>
      </w:pPr>
      <w:r w:rsidRPr="00B1406A">
        <w:rPr>
          <w:i/>
        </w:rPr>
        <w:t>И возжигаясь этим, преображаясь этим в синтезе, развёртываясь пред Изначально Вышестоящим Отцом, синтезируясь с Изначально Вышестоящим Отцом, стяжаем явление Изначально Вышестоящего Отца каждым из нас 85 Синтезом Изначально Вышестоящего Отца 4194305 ИВДИВО-Цельности в синтезе явления Изначально Вышестоящего Отца собою, проникаясь, возжигаясь этим.</w:t>
      </w:r>
    </w:p>
    <w:p w:rsidR="000F6D72" w:rsidRPr="00B1406A" w:rsidRDefault="000F6D72" w:rsidP="000F6D72">
      <w:pPr>
        <w:ind w:firstLine="567"/>
        <w:rPr>
          <w:i/>
        </w:rPr>
      </w:pPr>
      <w:r w:rsidRPr="00B1406A">
        <w:rPr>
          <w:i/>
        </w:rPr>
        <w:t xml:space="preserve">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Аватарами Синтеза Кут Хуми Фаинь. Эманируя Синтез, стяжаем Книгу 85 Синтеза, она перед нами, берём в руки, возжигаемся ею. Переходим в кабинет, в частное здание Экополиса Кут Хуми Истинной Метагалактики, на 17 этаж. Становимся пред письменным столом, кладём Книгу на стол, ничего не берём, возвращаемся в библиотеку. </w:t>
      </w:r>
    </w:p>
    <w:p w:rsidR="000F6D72" w:rsidRPr="00B1406A" w:rsidRDefault="000F6D72" w:rsidP="000F6D72">
      <w:pPr>
        <w:ind w:firstLine="567"/>
        <w:rPr>
          <w:i/>
        </w:rPr>
      </w:pPr>
      <w:r w:rsidRPr="00B1406A">
        <w:rPr>
          <w:i/>
        </w:rPr>
        <w:t>Благодарим Аватаров Синтеза Кут Хуми Фаинь за продолжающуюся подготовку предыдущих Профессионально-политических Синтезов и стяжаем подготовку, переподготовку 85 Профессионально-политическим Синтезом на 2 года каждому из нас.</w:t>
      </w:r>
    </w:p>
    <w:p w:rsidR="000F6D72" w:rsidRPr="00B1406A" w:rsidRDefault="000F6D72" w:rsidP="000F6D72">
      <w:pPr>
        <w:ind w:firstLine="567"/>
        <w:rPr>
          <w:i/>
        </w:rPr>
      </w:pPr>
      <w:r w:rsidRPr="00B1406A">
        <w:rPr>
          <w:i/>
        </w:rPr>
        <w:t xml:space="preserve">И вспыхивая этим, преображаемся этим, благодарим Аватаров Синтеза Кут Хуми Фаинь за 85 Синтез, новые стяжания, развёрнутую тему Изначально Вышестоящей Матери </w:t>
      </w:r>
      <w:r w:rsidRPr="00B1406A">
        <w:rPr>
          <w:i/>
        </w:rPr>
        <w:lastRenderedPageBreak/>
        <w:t>и глубину явления Профессионально-политического Синтеза каждым из нас, поддержку каждого из нас на этом Синтезе.</w:t>
      </w:r>
    </w:p>
    <w:p w:rsidR="000F6D72" w:rsidRPr="00B1406A" w:rsidRDefault="000F6D72" w:rsidP="000F6D72">
      <w:pPr>
        <w:ind w:firstLine="567"/>
        <w:rPr>
          <w:i/>
        </w:rPr>
      </w:pPr>
      <w:r w:rsidRPr="00B1406A">
        <w:rPr>
          <w:i/>
        </w:rPr>
        <w:t>Возвращаемся в зал к Изначально Вышестоящему Отцу. Синтезируясь с Изначально Вышестоящим Отцом, стяжаем четыре Ядра Синтеза Изначально Вышестоящего Отца, вспыхивая ими.</w:t>
      </w:r>
    </w:p>
    <w:p w:rsidR="000F6D72" w:rsidRPr="00B1406A" w:rsidRDefault="000F6D72" w:rsidP="000F6D72">
      <w:pPr>
        <w:ind w:firstLine="567"/>
        <w:rPr>
          <w:i/>
        </w:rPr>
      </w:pPr>
      <w:r w:rsidRPr="00B1406A">
        <w:rPr>
          <w:i/>
        </w:rPr>
        <w:t xml:space="preserve">Благодарим Изначально Вышестоящего Отца за данный Синтез, новые реализации, новые возможности, допущение каждого из нас на данный Синтез и большие перспективы, развёрнутые пред каждым из нас этим Синтезом. </w:t>
      </w:r>
    </w:p>
    <w:p w:rsidR="000F6D72" w:rsidRPr="00B1406A" w:rsidRDefault="000F6D72" w:rsidP="000F6D72">
      <w:pPr>
        <w:ind w:firstLine="567"/>
        <w:rPr>
          <w:i/>
        </w:rPr>
      </w:pPr>
      <w:r w:rsidRPr="00B1406A">
        <w:rPr>
          <w:i/>
        </w:rPr>
        <w:t xml:space="preserve">Вспыхивая этим, возвращаемся в физическое выражение в данный зал. Развёртываемся физически Владыкой Изначально Вышестоящего Отца в синтезе всего стяжённого и возожжённого, вторых Компетенций Октавы Бытия Изначально Вышестоящего Отца, явлением Изначально Вышестоящего Отца собою 4194305 ИВДИВО-Цельностью синтезфизически каждым из нас. </w:t>
      </w:r>
    </w:p>
    <w:p w:rsidR="000F6D72" w:rsidRPr="00B1406A" w:rsidRDefault="000F6D72" w:rsidP="000F6D72">
      <w:pPr>
        <w:ind w:firstLine="567"/>
        <w:rPr>
          <w:i/>
        </w:rPr>
      </w:pPr>
      <w:r w:rsidRPr="00B1406A">
        <w:rPr>
          <w:i/>
        </w:rPr>
        <w:t xml:space="preserve">И возжигаясь этим, развёртываемся 8-рицей явления опыта Владыки Синтеза в каждом из нас, собою. </w:t>
      </w:r>
    </w:p>
    <w:p w:rsidR="000F6D72" w:rsidRPr="00B1406A" w:rsidRDefault="000F6D72" w:rsidP="000F6D72">
      <w:pPr>
        <w:ind w:firstLine="567"/>
        <w:rPr>
          <w:i/>
        </w:rPr>
      </w:pPr>
      <w:r w:rsidRPr="00B1406A">
        <w:rPr>
          <w:i/>
        </w:rPr>
        <w:t xml:space="preserve">И эманируем всё стяжённое, возожжённое в ИВДИВО, в ИВДИВО Новосибирск, фиксируя 85 Ядро Синтеза Изначально Вышестоящего Отца в центре с 32 ядрышками Синтеза Изначально Вышестоящего Отца вокруг. </w:t>
      </w:r>
    </w:p>
    <w:p w:rsidR="000F6D72" w:rsidRPr="00B1406A" w:rsidRDefault="000F6D72" w:rsidP="000F6D72">
      <w:pPr>
        <w:ind w:firstLine="567"/>
        <w:rPr>
          <w:i/>
        </w:rPr>
      </w:pPr>
      <w:r w:rsidRPr="00B1406A">
        <w:rPr>
          <w:i/>
        </w:rPr>
        <w:t>Эманируя в ИВДИВО Хакасия.Алтай, фиксируя Ядро 85 Синтеза с 32 ядрышками Синтеза Изначально Вышестоящего Отца вокруг в центре ИВДИВО Хакасия.Алтай.</w:t>
      </w:r>
    </w:p>
    <w:p w:rsidR="000F6D72" w:rsidRPr="00B1406A" w:rsidRDefault="000F6D72" w:rsidP="000F6D72">
      <w:pPr>
        <w:ind w:firstLine="567"/>
        <w:rPr>
          <w:i/>
        </w:rPr>
      </w:pPr>
      <w:r w:rsidRPr="00B1406A">
        <w:rPr>
          <w:i/>
        </w:rPr>
        <w:t>Эманируем в ИВДИВО Должностной компетенции каждого из нас, фиксируя Ядро 85 Синтеза в головном мозге каждого из нас с 32 ядрышками Синтеза Изначально Вышестоящего Отца вокруг.</w:t>
      </w:r>
    </w:p>
    <w:p w:rsidR="000F6D72" w:rsidRPr="00B1406A" w:rsidRDefault="000F6D72" w:rsidP="000F6D72">
      <w:pPr>
        <w:ind w:firstLine="567"/>
        <w:rPr>
          <w:i/>
        </w:rPr>
      </w:pPr>
      <w:r w:rsidRPr="00B1406A">
        <w:rPr>
          <w:i/>
        </w:rPr>
        <w:t xml:space="preserve">И эманируем всё стяжённое и возожжённое в ИВДИВО каждого из нас, фиксируя Ядро 85 Синтез Синтезов Изначально Вышестоящего Отца в центре с 32 ядрышками Синтеза Изначально Вышестоящего Отца вокруг. </w:t>
      </w:r>
    </w:p>
    <w:p w:rsidR="00B1406A" w:rsidRPr="00B1406A" w:rsidRDefault="000F6D72" w:rsidP="000F6D72">
      <w:pPr>
        <w:ind w:firstLine="567"/>
        <w:rPr>
          <w:i/>
        </w:rPr>
      </w:pPr>
      <w:r w:rsidRPr="00B1406A">
        <w:rPr>
          <w:i/>
        </w:rPr>
        <w:t xml:space="preserve">И возжигаясь этим, преображаясь этим, выходим из практики. </w:t>
      </w:r>
    </w:p>
    <w:p w:rsidR="000F6D72" w:rsidRPr="00B1406A" w:rsidRDefault="000F6D72" w:rsidP="000F6D72">
      <w:pPr>
        <w:ind w:firstLine="567"/>
        <w:rPr>
          <w:i/>
        </w:rPr>
      </w:pPr>
      <w:r w:rsidRPr="00B1406A">
        <w:rPr>
          <w:i/>
        </w:rPr>
        <w:t>Аминь.</w:t>
      </w:r>
    </w:p>
    <w:p w:rsidR="000F6D72" w:rsidRPr="00887413" w:rsidRDefault="000F6D72" w:rsidP="000F6D72">
      <w:pPr>
        <w:ind w:firstLine="567"/>
      </w:pPr>
      <w:r w:rsidRPr="00887413">
        <w:rPr>
          <w:b/>
        </w:rPr>
        <w:t>86 ППС Новосибирск – Хакасия. Алтай, 2020,</w:t>
      </w:r>
      <w:r w:rsidRPr="00887413">
        <w:t xml:space="preserve"> с. 16</w:t>
      </w:r>
    </w:p>
    <w:p w:rsidR="000F6D72" w:rsidRPr="00887413" w:rsidRDefault="000F6D72" w:rsidP="000F6D72">
      <w:pPr>
        <w:ind w:firstLine="567"/>
      </w:pPr>
      <w:r w:rsidRPr="00887413">
        <w:t xml:space="preserve">Принципиально ещё один момент, новый вид – это </w:t>
      </w:r>
      <w:r w:rsidRPr="00887413">
        <w:rPr>
          <w:b/>
        </w:rPr>
        <w:t>субъядерная</w:t>
      </w:r>
      <w:r w:rsidRPr="00887413">
        <w:t xml:space="preserve"> ёмкость, вплоть до того, что у нас сейчас начинает вводиться термин </w:t>
      </w:r>
      <w:r w:rsidRPr="00887413">
        <w:rPr>
          <w:b/>
        </w:rPr>
        <w:t>сверхсубъядерность</w:t>
      </w:r>
      <w:r w:rsidRPr="00887413">
        <w:t xml:space="preserve">, когда концентрация </w:t>
      </w:r>
      <w:r w:rsidRPr="00887413">
        <w:rPr>
          <w:b/>
        </w:rPr>
        <w:t>субъядерной</w:t>
      </w:r>
      <w:r w:rsidRPr="00887413">
        <w:t xml:space="preserve"> ёмкости доходит до такого масштаба, что идут микровзрывы, но вы знаете такое понятие атомный взрыв, добавлю, у нас в нашей терминологии: молекулярный взрыв, элементный взрыв, искорный взрыв, объёмный взрыв, но это вообще кранты, это не всякий сейчас выдержит. Вот чувствуете, на объёме взрыва сразу прямо сложно, но в принципе, мы должны дойти до ядерного взрыва в 16 Эволюциях. </w:t>
      </w:r>
    </w:p>
    <w:p w:rsidR="000F6D72" w:rsidRPr="00887413" w:rsidRDefault="000F6D72" w:rsidP="000F6D72">
      <w:pPr>
        <w:ind w:firstLine="567"/>
      </w:pPr>
      <w:r w:rsidRPr="00887413">
        <w:t xml:space="preserve">И вот сверхпассионарность – это множество взрывов разных огнеобразов на вот этой сверх компактификации, которую мы сейчас стяжали, то есть, если эту компактификацию довести до ещё большего накала, внутри может произойти взрыв. Это вот наши служащие, это не моя тема. Это наши служащие начали отрабатывать в ИВДИВО </w:t>
      </w:r>
      <w:r w:rsidRPr="00887413">
        <w:rPr>
          <w:b/>
        </w:rPr>
        <w:t>сверхсубъядерность</w:t>
      </w:r>
      <w:r w:rsidRPr="00887413">
        <w:t>, я просто подтверждаю, что эта тема правильная, потому что, когда начинает кто-то, извините не я, из Владык Синтеза, потом некоторые ходят ко мне и говорят: «Это да или нет? Ты что нигде не говоришь, да или нет?».</w:t>
      </w:r>
    </w:p>
    <w:p w:rsidR="000F6D72" w:rsidRPr="00887413" w:rsidRDefault="000F6D72" w:rsidP="000F6D72">
      <w:pPr>
        <w:ind w:firstLine="567"/>
      </w:pPr>
      <w:r w:rsidRPr="00887413">
        <w:t xml:space="preserve">Вот я на Профсинтезе говорю, что это да, это великолепная новая тема развития </w:t>
      </w:r>
      <w:r w:rsidRPr="00887413">
        <w:rPr>
          <w:b/>
        </w:rPr>
        <w:t>субъядерности</w:t>
      </w:r>
      <w:r w:rsidRPr="00887413">
        <w:t xml:space="preserve">. Через </w:t>
      </w:r>
      <w:r w:rsidRPr="00887413">
        <w:rPr>
          <w:b/>
        </w:rPr>
        <w:t>сверхсубъядерность</w:t>
      </w:r>
      <w:r w:rsidRPr="00887413">
        <w:t xml:space="preserve"> мы дойдём к ещё более высокой теме </w:t>
      </w:r>
      <w:r w:rsidRPr="00887413">
        <w:rPr>
          <w:b/>
        </w:rPr>
        <w:t>суперсубъядерность</w:t>
      </w:r>
      <w:r w:rsidRPr="00887413">
        <w:t xml:space="preserve">. Это относится к метрикам, если взять научный язык, и к праматериальности, из которой растут наши Системы, если взять понимание человека, к более глубоким записям Прасинтезности, Праволи, Прамудрости и по списку </w:t>
      </w:r>
      <w:proofErr w:type="gramStart"/>
      <w:r w:rsidRPr="00887413">
        <w:t>со всеми словам</w:t>
      </w:r>
      <w:proofErr w:type="gramEnd"/>
      <w:r w:rsidRPr="00887413">
        <w:t xml:space="preserve"> пра-. Для этого нужна </w:t>
      </w:r>
      <w:r w:rsidRPr="00887413">
        <w:rPr>
          <w:b/>
        </w:rPr>
        <w:t>сверхсубъядерность</w:t>
      </w:r>
      <w:r w:rsidRPr="00887413">
        <w:t xml:space="preserve"> или </w:t>
      </w:r>
      <w:r w:rsidRPr="00887413">
        <w:rPr>
          <w:b/>
        </w:rPr>
        <w:t>суперсубъядерность</w:t>
      </w:r>
      <w:r w:rsidRPr="00887413">
        <w:t xml:space="preserve"> при более глубокой записи Прасинтезности. Это мы впитываем более высокую энергетику, так скажем, следующей Октавы Бытия, не нашей, а </w:t>
      </w:r>
      <w:r w:rsidR="00B1406A" w:rsidRPr="00887413">
        <w:t>следующей</w:t>
      </w:r>
      <w:r w:rsidRPr="00887413">
        <w:t xml:space="preserve">. На это тренировки идут. И это тоже тренировки Изначально Вышестоящего Отца. </w:t>
      </w:r>
    </w:p>
    <w:p w:rsidR="000F6D72" w:rsidRPr="00887413" w:rsidRDefault="000F6D72" w:rsidP="000F6D72">
      <w:pPr>
        <w:ind w:firstLine="567"/>
      </w:pPr>
      <w:r w:rsidRPr="00887413">
        <w:lastRenderedPageBreak/>
        <w:t xml:space="preserve">Я это лишь подчёркиваю, потому что я много раз говорил и продолжаю настаивать, что у нас у многих Владык Синтеза рождаются новые темы. У нас есть Владыки Синтеза, которым поручили целые направления. Они разрабатывают, ну, помните: «Одна голова – хорошо, а много – лучше», – сказал Змей Горыныч. Шутка. Это я как раз об этом. </w:t>
      </w:r>
    </w:p>
    <w:p w:rsidR="000F6D72" w:rsidRPr="00887413" w:rsidRDefault="000F6D72" w:rsidP="000F6D72">
      <w:pPr>
        <w:ind w:firstLine="567"/>
      </w:pPr>
      <w:r w:rsidRPr="00887413">
        <w:t xml:space="preserve">И вот у нас уже Синтез начинают разрабатывать компетентные – Владыки Синтеза. Но это иногда ко мне обращаются: «Это правильно, неправильно?». Вот я хочу подтвердить, что особенно с </w:t>
      </w:r>
      <w:r w:rsidRPr="00887413">
        <w:rPr>
          <w:b/>
        </w:rPr>
        <w:t>субъядерностью</w:t>
      </w:r>
      <w:r w:rsidRPr="00887413">
        <w:t xml:space="preserve">, это очень правильно. И сверх и супер </w:t>
      </w:r>
      <w:r w:rsidRPr="00887413">
        <w:rPr>
          <w:b/>
        </w:rPr>
        <w:t>субъядерность</w:t>
      </w:r>
      <w:r w:rsidRPr="00887413">
        <w:t xml:space="preserve">, – сейчас, сейчас команды вошли в </w:t>
      </w:r>
      <w:r w:rsidRPr="00887413">
        <w:rPr>
          <w:b/>
        </w:rPr>
        <w:t>сверхсубъядерность</w:t>
      </w:r>
      <w:r w:rsidRPr="00887413">
        <w:t xml:space="preserve">, – это правильная тема, которая ведёт к другому пониманию </w:t>
      </w:r>
      <w:r w:rsidRPr="00887413">
        <w:rPr>
          <w:b/>
        </w:rPr>
        <w:t>субъядерности</w:t>
      </w:r>
      <w:r w:rsidRPr="00887413">
        <w:t>, которая нам недоступна.</w:t>
      </w:r>
    </w:p>
    <w:p w:rsidR="000F6D72" w:rsidRPr="00887413" w:rsidRDefault="000F6D72" w:rsidP="000F6D72">
      <w:pPr>
        <w:ind w:firstLine="567"/>
      </w:pPr>
      <w:r w:rsidRPr="00887413">
        <w:t xml:space="preserve">И вот это сверхсубъядерность связана с этими ёмкостными началами. Поэтому, кроме энергоёмкости, есть </w:t>
      </w:r>
      <w:r w:rsidRPr="00887413">
        <w:rPr>
          <w:b/>
        </w:rPr>
        <w:t>субъядерная</w:t>
      </w:r>
      <w:r w:rsidRPr="00887413">
        <w:t xml:space="preserve"> ёмкость. Кроме </w:t>
      </w:r>
      <w:r w:rsidRPr="00887413">
        <w:rPr>
          <w:b/>
        </w:rPr>
        <w:t>сверхсубъядерности</w:t>
      </w:r>
      <w:r w:rsidRPr="00887413">
        <w:t xml:space="preserve"> можно взять такое понятие, знаете, как сверхэнергия. Но в обычном варианте это мы называем пассионарностью, энергоизбыточностью. Но здесь вопрос не в энергоизбыточности, а здесь вопрос сверхэнергии Отца, который фактически тоже взрывает тебя внутри, но это энергетически, не </w:t>
      </w:r>
      <w:r w:rsidRPr="00887413">
        <w:rPr>
          <w:b/>
        </w:rPr>
        <w:t>субъядерно</w:t>
      </w:r>
      <w:r w:rsidRPr="00887413">
        <w:t>. Есть свет, который взрывает тебя внутри в хорошем смысле слова. Я имею взрыв, не когда вы умерли, вас разорвало, а когда взрывом внутри вы перешли в другое состояние, в более высокое по энергии.</w:t>
      </w:r>
      <w:r>
        <w:t xml:space="preserve"> </w:t>
      </w:r>
    </w:p>
    <w:p w:rsidR="000F6D72" w:rsidRPr="00887413" w:rsidRDefault="000F6D72" w:rsidP="000F6D72">
      <w:pPr>
        <w:ind w:firstLine="567"/>
      </w:pPr>
      <w:r w:rsidRPr="00887413">
        <w:rPr>
          <w:b/>
        </w:rPr>
        <w:t>86 ППС Новосибирск – Хакасия. Алтай, 2020</w:t>
      </w:r>
      <w:r w:rsidRPr="00887413">
        <w:t>, с. 20-21</w:t>
      </w:r>
    </w:p>
    <w:p w:rsidR="000F6D72" w:rsidRPr="00887413" w:rsidRDefault="000F6D72" w:rsidP="000F6D72">
      <w:pPr>
        <w:ind w:firstLine="567"/>
      </w:pPr>
      <w:r w:rsidRPr="00887413">
        <w:t xml:space="preserve">А самое интересное, что вы сами это просите у Папы, потому что вы всегда просите больше, чем можете взять. Раз просите больше, чем можете взять, или просите что-то следующее, чего у вас нет, а это больше, чем у вас было, значит нужна энергоёмкость, ну как минимум, энергоёмкость. Вот некоторые говорят: «У нас много Частей, зачем так много, вот мы растём, то 16 тысяч Частей, то 4 тысячи Частей, то 1000 Частей, то 256, зачем так много?». Ребята, 4096 Частей – одна ёмкость </w:t>
      </w:r>
      <w:r w:rsidRPr="00887413">
        <w:rPr>
          <w:b/>
        </w:rPr>
        <w:t>субъядерности</w:t>
      </w:r>
      <w:r w:rsidRPr="00887413">
        <w:t xml:space="preserve">, 16 тысяч Частей – это 262 тысячи, да, – это ёмкость </w:t>
      </w:r>
      <w:r w:rsidRPr="00887413">
        <w:rPr>
          <w:b/>
        </w:rPr>
        <w:t xml:space="preserve">субъядерности </w:t>
      </w:r>
      <w:r w:rsidRPr="00887413">
        <w:t xml:space="preserve">в 4 раза больше. 4096 Частей – это 16 Эволюций, 16384 Части – это 64 Аватар-Ипостаси, это 64 заряда, а не 16, это другая ёмкость даже энергии, бегающей в нас. Стоит этого добиваться? А некоторые возмущаются: «Мы зачем входим в 262144-рицу?». Как, зачем? Там, кстати, 16384 Части, кто не знает, 64 умножаем на 256. Как, зачем? У вас более высокая ёмкость </w:t>
      </w:r>
      <w:r w:rsidRPr="00887413">
        <w:rPr>
          <w:b/>
        </w:rPr>
        <w:t>субъядерности</w:t>
      </w:r>
      <w:r w:rsidRPr="00887413">
        <w:t>, у вас больше Частей, как ёмкостей энергии, и в теле ёмкостность повышается. Энергоёмкость зависит от других ёмкостей внутри тела, а любая Часть – это тоже ёмкость и Энергии, и Света, и Духа, и Огня. Я вам в правильном смысле говорю,</w:t>
      </w:r>
      <w:r>
        <w:t xml:space="preserve"> </w:t>
      </w:r>
      <w:r w:rsidRPr="00887413">
        <w:t>ёмкость, это не бак, это ничего, это именно ёмкость. А то вы: ёмкостность. Объём, любая Часть – это объём. Какая ёмкость этого объёма у вас в Части? Вот у меня контуры тела, это ж тоже объём, ёмкость. Тут не обязательно пропорциями тела, бывает большое тело – ёмкость чуть-чуть, бывает маленькое тело, но ёмкость там!</w:t>
      </w:r>
    </w:p>
    <w:p w:rsidR="000F6D72" w:rsidRPr="00887413" w:rsidRDefault="000F6D72" w:rsidP="000F6D72">
      <w:pPr>
        <w:ind w:firstLine="567"/>
      </w:pPr>
      <w:r w:rsidRPr="00887413">
        <w:t>По телевизору видел: маленькая, худая кореяночка. Когда сказали, что она съедает несколько килограммов – килограммов! – гамбургеров за раз на конкурсе, и за это получает… Я не знаю, куда у неё, ам! Даже я</w:t>
      </w:r>
      <w:r w:rsidR="00B1406A">
        <w:t xml:space="preserve"> </w:t>
      </w:r>
      <w:r w:rsidRPr="00887413">
        <w:t>…</w:t>
      </w:r>
      <w:r w:rsidR="00B1406A">
        <w:t xml:space="preserve"> </w:t>
      </w:r>
      <w:r w:rsidRPr="00887413">
        <w:t xml:space="preserve">и весь в нём. Она: Ам! – и нету, главное, ещё намазанный, ам! И нету его. И гамбургера нету, главное, съела в конкурсе. Причём, ещё и краска, ой, извините, и губы остались – и всё ушло. Куда вошло?! Она уже: следующий. Ёмкость! Вот это тренируется тело на </w:t>
      </w:r>
      <w:r w:rsidRPr="00887413">
        <w:rPr>
          <w:b/>
        </w:rPr>
        <w:t>субъядерную</w:t>
      </w:r>
      <w:r w:rsidRPr="00887413">
        <w:t xml:space="preserve"> ёмкость, неправильным питанием, ну хоть питанием. Есть такие, всякие конкурсы на поедание всякого. Не говорю, что хорошая вещь, но. Возможно, она после этого долго медицински чистится. Но если она победила, денежки для этого есть, в смысле, ей заплатили. Понятно, да. Но, может быть, развит желудок, кишечник, что там нормально, смотря, какое строение тела.</w:t>
      </w:r>
      <w:r>
        <w:t xml:space="preserve"> </w:t>
      </w:r>
      <w:r w:rsidRPr="00887413">
        <w:t xml:space="preserve">А кишечник много может взять даже у маленького тела. Правда, я не знаю, где перемалывается всё, но, смотря, с какой скоростью челюсти работают. </w:t>
      </w:r>
      <w:proofErr w:type="gramStart"/>
      <w:r w:rsidRPr="00887413">
        <w:t>Знаете</w:t>
      </w:r>
      <w:proofErr w:type="gramEnd"/>
      <w:r w:rsidRPr="00887413">
        <w:t xml:space="preserve"> такое, есть же накопление генетиков животных для…, и так он перемолол всё, хотя другие даже не заметили, как ты успел, – и всё перемолото. Мышцы, опять же, мышцы, скорость мышц лицевых, и всё.</w:t>
      </w:r>
    </w:p>
    <w:p w:rsidR="000F6D72" w:rsidRDefault="000F6D72" w:rsidP="000F6D72">
      <w:pPr>
        <w:ind w:firstLine="567"/>
      </w:pPr>
      <w:r w:rsidRPr="00887413">
        <w:t xml:space="preserve">Это тоже вот через питание повышение </w:t>
      </w:r>
      <w:r w:rsidRPr="00887413">
        <w:rPr>
          <w:b/>
        </w:rPr>
        <w:t>субъядерности</w:t>
      </w:r>
      <w:r w:rsidRPr="00887413">
        <w:t xml:space="preserve">. Я не к тому, что надо много есть, </w:t>
      </w:r>
      <w:r w:rsidRPr="00887413">
        <w:rPr>
          <w:b/>
        </w:rPr>
        <w:t>субъядерность</w:t>
      </w:r>
      <w:r w:rsidRPr="00887413">
        <w:t xml:space="preserve"> можно повысить и без еды. Я к тому, что у разных людей это по-разному происходит. И мы с вами в </w:t>
      </w:r>
      <w:r w:rsidRPr="00887413">
        <w:rPr>
          <w:b/>
        </w:rPr>
        <w:t>субъядерность</w:t>
      </w:r>
      <w:r w:rsidRPr="00887413">
        <w:t xml:space="preserve"> входим от Отца концентрацией её, а люди входят </w:t>
      </w:r>
      <w:r w:rsidRPr="00887413">
        <w:lastRenderedPageBreak/>
        <w:t xml:space="preserve">через пищу. Это тоже вид </w:t>
      </w:r>
      <w:r w:rsidRPr="00887413">
        <w:rPr>
          <w:b/>
        </w:rPr>
        <w:t>субъядерности</w:t>
      </w:r>
      <w:r w:rsidRPr="00887413">
        <w:t xml:space="preserve">. Ведь пища у нас раскладывается на что? Атомы, молекулы, </w:t>
      </w:r>
      <w:r w:rsidRPr="00887413">
        <w:rPr>
          <w:b/>
        </w:rPr>
        <w:t>субъядерность</w:t>
      </w:r>
      <w:r w:rsidRPr="00887413">
        <w:t xml:space="preserve">. Пища – это </w:t>
      </w:r>
      <w:r w:rsidRPr="00887413">
        <w:rPr>
          <w:b/>
        </w:rPr>
        <w:t>субъядерность</w:t>
      </w:r>
      <w:r w:rsidRPr="00887413">
        <w:t xml:space="preserve">. И когда вы учитесь правильно кушать, вы, вообще-то, занимаетесь </w:t>
      </w:r>
      <w:r w:rsidRPr="00887413">
        <w:rPr>
          <w:b/>
        </w:rPr>
        <w:t>субъядерностью</w:t>
      </w:r>
      <w:r w:rsidRPr="00887413">
        <w:t xml:space="preserve">. Кухня Кришны – это вид </w:t>
      </w:r>
      <w:r w:rsidRPr="00887413">
        <w:rPr>
          <w:b/>
        </w:rPr>
        <w:t>субъядерного</w:t>
      </w:r>
      <w:r w:rsidRPr="00887413">
        <w:t xml:space="preserve"> питания. Питание </w:t>
      </w:r>
      <w:r w:rsidRPr="00887413">
        <w:rPr>
          <w:b/>
        </w:rPr>
        <w:t>же субъядерность</w:t>
      </w:r>
      <w:r w:rsidRPr="00887413">
        <w:t>. А если учесть, что в этой кухне востока, там много приправ, вот мелочь, таких – мелкие приправы, это же вообще</w:t>
      </w:r>
      <w:r>
        <w:t xml:space="preserve"> </w:t>
      </w:r>
      <w:r w:rsidRPr="00887413">
        <w:t xml:space="preserve">молекулярные… Запах – это же молекула, это атомно-молекулярные цепочки, буквально, потому что там очень мелко. Чем мельче приправа, тем она сильнее пахнет, это уже молекулярные цепочки или атомные цепочки. И приправы в пище – это вообще </w:t>
      </w:r>
      <w:r w:rsidRPr="00887413">
        <w:rPr>
          <w:b/>
        </w:rPr>
        <w:t>субъядерность</w:t>
      </w:r>
      <w:r w:rsidRPr="00887413">
        <w:t xml:space="preserve">. Отсюда вывод, кухня Кришны – это поход за </w:t>
      </w:r>
      <w:r w:rsidRPr="00887413">
        <w:rPr>
          <w:b/>
        </w:rPr>
        <w:t>субъядерностью</w:t>
      </w:r>
      <w:r w:rsidRPr="00887413">
        <w:t>. Не-не, я не к тому, что только Кришны. Сразу скажу, русская кухня лучше, и не из-за национальности, могу сказать «славянская», она богаче витаминами. Но пряностями богата кухня Кришны.</w:t>
      </w:r>
    </w:p>
    <w:p w:rsidR="000F6D72" w:rsidRPr="00887413" w:rsidRDefault="000F6D72" w:rsidP="000F6D72">
      <w:pPr>
        <w:ind w:firstLine="567"/>
      </w:pPr>
      <w:r w:rsidRPr="00887413">
        <w:rPr>
          <w:b/>
        </w:rPr>
        <w:t>86 ППС Новосибирск – Хакасия. Алтай, 2020</w:t>
      </w:r>
      <w:r w:rsidRPr="00887413">
        <w:t>,</w:t>
      </w:r>
      <w:r>
        <w:t xml:space="preserve"> </w:t>
      </w:r>
      <w:r w:rsidRPr="00887413">
        <w:t xml:space="preserve">с. 23 </w:t>
      </w:r>
    </w:p>
    <w:p w:rsidR="000F6D72" w:rsidRPr="00887413" w:rsidRDefault="000F6D72" w:rsidP="000F6D72">
      <w:pPr>
        <w:ind w:firstLine="567"/>
      </w:pPr>
      <w:r w:rsidRPr="00887413">
        <w:t>Дальше у нас идёт субъядерная ёмкость, сверхсубъядерность, так назовём, тоже сюда же, но сверхсубъядерность – это другое, субъядерная ёмкость лучше, я не знаю, как это терминологически, пока так. Ипостась.</w:t>
      </w:r>
    </w:p>
    <w:p w:rsidR="000F6D72" w:rsidRPr="00887413" w:rsidRDefault="000F6D72" w:rsidP="000F6D72">
      <w:pPr>
        <w:ind w:firstLine="567"/>
      </w:pPr>
      <w:r w:rsidRPr="00887413">
        <w:rPr>
          <w:b/>
        </w:rPr>
        <w:t>86 ППС Новосибирск – Хакасия. Алтай</w:t>
      </w:r>
      <w:r w:rsidRPr="00887413">
        <w:t xml:space="preserve">, 2020, с.25-26 </w:t>
      </w:r>
    </w:p>
    <w:p w:rsidR="000F6D72" w:rsidRPr="00887413" w:rsidRDefault="00201EEC" w:rsidP="000F6D72">
      <w:pPr>
        <w:ind w:firstLine="567"/>
      </w:pPr>
      <w:r>
        <w:rPr>
          <w:b/>
        </w:rPr>
        <w:t>Практика</w:t>
      </w:r>
      <w:r w:rsidR="000F6D72" w:rsidRPr="00B1406A">
        <w:rPr>
          <w:b/>
        </w:rPr>
        <w:t>.</w:t>
      </w:r>
      <w:r w:rsidR="00B1406A">
        <w:rPr>
          <w:b/>
        </w:rPr>
        <w:t xml:space="preserve"> </w:t>
      </w:r>
      <w:r w:rsidR="000F6D72" w:rsidRPr="00887413">
        <w:t xml:space="preserve">ПЕРВОСТЯЖАНИЕ. Стяжание девяти видов ёмкостного явления </w:t>
      </w:r>
    </w:p>
    <w:p w:rsidR="000F6D72" w:rsidRPr="00887413" w:rsidRDefault="000F6D72" w:rsidP="000F6D72">
      <w:pPr>
        <w:ind w:firstLine="567"/>
      </w:pPr>
      <w:r w:rsidRPr="00887413">
        <w:t>Изначально Вышестоящего Отца</w:t>
      </w:r>
    </w:p>
    <w:p w:rsidR="000F6D72" w:rsidRPr="00B1406A" w:rsidRDefault="000F6D72" w:rsidP="000F6D72">
      <w:pPr>
        <w:ind w:firstLine="567"/>
        <w:rPr>
          <w:i/>
        </w:rPr>
      </w:pPr>
      <w:r w:rsidRPr="00B1406A">
        <w:rPr>
          <w:i/>
        </w:rPr>
        <w:t>Мы возжигаемся всем синтезом каждого из нас.</w:t>
      </w:r>
    </w:p>
    <w:p w:rsidR="000F6D72" w:rsidRPr="00B1406A" w:rsidRDefault="000F6D72" w:rsidP="000F6D72">
      <w:pPr>
        <w:ind w:firstLine="567"/>
        <w:rPr>
          <w:i/>
        </w:rPr>
      </w:pPr>
      <w:r w:rsidRPr="00B1406A">
        <w:rPr>
          <w:i/>
        </w:rPr>
        <w:t xml:space="preserve">Синтезируемся с Изначально Вышестоящими Аватарами Синтеза Кут Хуми Фаинь. Переходим в зал ИВДИВО на 4194240 ИВДИВО-Цельность ИВДИВО-Цельно, в форме служения. </w:t>
      </w:r>
    </w:p>
    <w:p w:rsidR="000F6D72" w:rsidRPr="00B1406A" w:rsidRDefault="000F6D72" w:rsidP="000F6D72">
      <w:pPr>
        <w:ind w:firstLine="567"/>
        <w:rPr>
          <w:i/>
        </w:rPr>
      </w:pPr>
      <w:r w:rsidRPr="00B1406A">
        <w:rPr>
          <w:i/>
        </w:rPr>
        <w:t>Становясь пред Изначально Вышестоящими Аватарами Синтеза Кут Хуми Фаинь, синтезируясь с Изначально Вышестоящими Аватарами Синтеза Кут Хуми Фаинь, стяжаем 9 видов ёмкостного явления каждого из нас от Содержательной ёмкости до Огнеёмкости, ёмкости Прасинтезности и в синтезе восьми Ёмкости ёмкостей, девятой, каждого из нас.</w:t>
      </w:r>
    </w:p>
    <w:p w:rsidR="000F6D72" w:rsidRPr="00B1406A" w:rsidRDefault="000F6D72" w:rsidP="000F6D72">
      <w:pPr>
        <w:ind w:firstLine="567"/>
        <w:rPr>
          <w:i/>
        </w:rPr>
      </w:pPr>
      <w:r w:rsidRPr="00B1406A">
        <w:rPr>
          <w:i/>
        </w:rPr>
        <w:t>И, проникаясь девятью ёмкостными характеристиками, синтезируясь с Изначально Вышестоящими Аватарами Синтеза Кут Хуми Фаинь, просим углубить, расширить, масштабировать, развернуть в новые, многомерные, многометрические, иерархические цельности и порядки возможностей каждой из 9 каждого из нас.</w:t>
      </w:r>
    </w:p>
    <w:p w:rsidR="000F6D72" w:rsidRPr="00B1406A" w:rsidRDefault="000F6D72" w:rsidP="000F6D72">
      <w:pPr>
        <w:ind w:firstLine="567"/>
        <w:rPr>
          <w:i/>
        </w:rPr>
      </w:pPr>
      <w:r w:rsidRPr="00B1406A">
        <w:rPr>
          <w:i/>
        </w:rPr>
        <w:t>И, синтезируясь с Хум Изначально Вышестоящих Аватаров Синтеза Кут Хуми Фаинь, стяжаем 9 Синтез Синтезов Изначально Вышестоящего Отца, и, возжигаясь, преображаемся ими.</w:t>
      </w:r>
    </w:p>
    <w:p w:rsidR="000F6D72" w:rsidRPr="00B1406A" w:rsidRDefault="000F6D72" w:rsidP="000F6D72">
      <w:pPr>
        <w:ind w:firstLine="567"/>
        <w:rPr>
          <w:i/>
        </w:rPr>
      </w:pPr>
      <w:r w:rsidRPr="00B1406A">
        <w:rPr>
          <w:i/>
        </w:rPr>
        <w:t xml:space="preserve">И в этом Огне мы синтезируемся с Изначально Вышестоящим Отцом. Переходим в зал Изначально Вышестоящего Отца на 4194305 ИВДИВО-Цельность ИВДИВО-Цельно. Становимся пред Изначально Вышестоящим Отцом в форме служения, в форме Должностной компетенции каждого из нас, в синтезе максимально всех полномочий, всех компетенций и всех возможностей в веках и концентрировано в синтезе Октавой Бытия всё во всем каждым из нас. </w:t>
      </w:r>
    </w:p>
    <w:p w:rsidR="000F6D72" w:rsidRPr="00B1406A" w:rsidRDefault="000F6D72" w:rsidP="000F6D72">
      <w:pPr>
        <w:ind w:firstLine="567"/>
        <w:rPr>
          <w:i/>
        </w:rPr>
      </w:pPr>
      <w:r w:rsidRPr="00B1406A">
        <w:rPr>
          <w:i/>
        </w:rPr>
        <w:t>И в этом синтезе, синтезируясь с Изначально Вышестоящим Отцом, стяжаем ёмкость Прасинтезности Изначально Вышестоящего Отца каждого из нас, прося минимально удвоить её и более того.</w:t>
      </w:r>
    </w:p>
    <w:p w:rsidR="000F6D72" w:rsidRPr="00B1406A" w:rsidRDefault="000F6D72" w:rsidP="000F6D72">
      <w:pPr>
        <w:ind w:firstLine="567"/>
        <w:rPr>
          <w:i/>
        </w:rPr>
      </w:pPr>
      <w:r w:rsidRPr="00B1406A">
        <w:rPr>
          <w:i/>
        </w:rPr>
        <w:t>Стяжаем Огнеёмкость каждого из нас, прося минимально удвоить её и более того.</w:t>
      </w:r>
    </w:p>
    <w:p w:rsidR="000F6D72" w:rsidRPr="00B1406A" w:rsidRDefault="000F6D72" w:rsidP="000F6D72">
      <w:pPr>
        <w:ind w:firstLine="567"/>
        <w:rPr>
          <w:i/>
        </w:rPr>
      </w:pPr>
      <w:r w:rsidRPr="00B1406A">
        <w:rPr>
          <w:i/>
        </w:rPr>
        <w:t>Стяжаем Духоёмкость каждого из нас, прося минимально удвоить её и более того.</w:t>
      </w:r>
    </w:p>
    <w:p w:rsidR="000F6D72" w:rsidRPr="00B1406A" w:rsidRDefault="000F6D72" w:rsidP="000F6D72">
      <w:pPr>
        <w:ind w:firstLine="567"/>
        <w:rPr>
          <w:i/>
        </w:rPr>
      </w:pPr>
      <w:r w:rsidRPr="00B1406A">
        <w:rPr>
          <w:i/>
        </w:rPr>
        <w:t>Стяжаем Светоёмкость, прося минимально удвоить её и более того.</w:t>
      </w:r>
    </w:p>
    <w:p w:rsidR="000F6D72" w:rsidRPr="00B1406A" w:rsidRDefault="000F6D72" w:rsidP="000F6D72">
      <w:pPr>
        <w:ind w:firstLine="567"/>
        <w:rPr>
          <w:i/>
        </w:rPr>
      </w:pPr>
      <w:r w:rsidRPr="00B1406A">
        <w:rPr>
          <w:i/>
        </w:rPr>
        <w:t>Стяжаем Энергоёмкость, прося минимально удвоить её и более того.</w:t>
      </w:r>
    </w:p>
    <w:p w:rsidR="000F6D72" w:rsidRPr="00B1406A" w:rsidRDefault="000F6D72" w:rsidP="000F6D72">
      <w:pPr>
        <w:ind w:firstLine="567"/>
        <w:rPr>
          <w:i/>
        </w:rPr>
      </w:pPr>
      <w:r w:rsidRPr="00B1406A">
        <w:rPr>
          <w:i/>
        </w:rPr>
        <w:t xml:space="preserve">Стяжаем </w:t>
      </w:r>
      <w:r w:rsidRPr="00B1406A">
        <w:rPr>
          <w:b/>
          <w:i/>
        </w:rPr>
        <w:t>Субъядерноёмкость</w:t>
      </w:r>
      <w:r w:rsidRPr="00B1406A">
        <w:rPr>
          <w:i/>
        </w:rPr>
        <w:t>, прося минимально удвоить её и более того.</w:t>
      </w:r>
    </w:p>
    <w:p w:rsidR="000F6D72" w:rsidRPr="00B1406A" w:rsidRDefault="000F6D72" w:rsidP="000F6D72">
      <w:pPr>
        <w:ind w:firstLine="567"/>
        <w:rPr>
          <w:i/>
        </w:rPr>
      </w:pPr>
      <w:r w:rsidRPr="00B1406A">
        <w:rPr>
          <w:i/>
        </w:rPr>
        <w:t>Стяжаем Формоёмкость, прося минимально удвоить её и более того.</w:t>
      </w:r>
    </w:p>
    <w:p w:rsidR="000F6D72" w:rsidRPr="00B1406A" w:rsidRDefault="000F6D72" w:rsidP="000F6D72">
      <w:pPr>
        <w:ind w:firstLine="567"/>
        <w:rPr>
          <w:i/>
        </w:rPr>
      </w:pPr>
      <w:r w:rsidRPr="00B1406A">
        <w:rPr>
          <w:i/>
        </w:rPr>
        <w:t>И стяжаем Содержаниеёмкость, прося минимально удвоить её и более того.</w:t>
      </w:r>
    </w:p>
    <w:p w:rsidR="000F6D72" w:rsidRPr="00B1406A" w:rsidRDefault="000F6D72" w:rsidP="000F6D72">
      <w:pPr>
        <w:ind w:firstLine="567"/>
        <w:rPr>
          <w:i/>
        </w:rPr>
      </w:pPr>
      <w:r w:rsidRPr="00B1406A">
        <w:rPr>
          <w:i/>
        </w:rPr>
        <w:t xml:space="preserve">И, синтезируясь с Хум Изначально Вышестоящего Отца, стяжаем 8 Синтезов Изначально Вышестоящего Отца. И возжигаясь 8-ю Синтезами Изначально Вышестоящего Отца, преображаемся ими, преображаясь 8-ю ёмкостными характеристиками во всей </w:t>
      </w:r>
      <w:r w:rsidRPr="00B1406A">
        <w:rPr>
          <w:i/>
        </w:rPr>
        <w:lastRenderedPageBreak/>
        <w:t>разновариативности их явления каждым из нас Изначально Вышестоящим Отцом собою, прося Изначально Вышестоящего Отца заполнить ёмкостность каждого из нас Огнём Изначально Вышестоящего Отца,</w:t>
      </w:r>
    </w:p>
    <w:p w:rsidR="000F6D72" w:rsidRPr="00B1406A" w:rsidRDefault="000F6D72" w:rsidP="000F6D72">
      <w:pPr>
        <w:ind w:firstLine="567"/>
        <w:rPr>
          <w:i/>
        </w:rPr>
      </w:pPr>
      <w:r w:rsidRPr="00B1406A">
        <w:rPr>
          <w:i/>
        </w:rPr>
        <w:t>Духом Изначально Вышестоящего Отца,</w:t>
      </w:r>
    </w:p>
    <w:p w:rsidR="000F6D72" w:rsidRPr="00B1406A" w:rsidRDefault="000F6D72" w:rsidP="000F6D72">
      <w:pPr>
        <w:ind w:firstLine="567"/>
        <w:rPr>
          <w:i/>
        </w:rPr>
      </w:pPr>
      <w:r w:rsidRPr="00B1406A">
        <w:rPr>
          <w:i/>
        </w:rPr>
        <w:t>Светом Изначально Вышестоящего Отца,</w:t>
      </w:r>
    </w:p>
    <w:p w:rsidR="000F6D72" w:rsidRPr="00B1406A" w:rsidRDefault="000F6D72" w:rsidP="000F6D72">
      <w:pPr>
        <w:ind w:firstLine="567"/>
        <w:rPr>
          <w:i/>
        </w:rPr>
      </w:pPr>
      <w:r w:rsidRPr="00B1406A">
        <w:rPr>
          <w:i/>
        </w:rPr>
        <w:t>Энергией Изначально Вышестоящего Отца,</w:t>
      </w:r>
    </w:p>
    <w:p w:rsidR="000F6D72" w:rsidRPr="00B1406A" w:rsidRDefault="000F6D72" w:rsidP="000F6D72">
      <w:pPr>
        <w:ind w:firstLine="567"/>
        <w:rPr>
          <w:i/>
        </w:rPr>
      </w:pPr>
      <w:r w:rsidRPr="00B1406A">
        <w:rPr>
          <w:b/>
          <w:i/>
        </w:rPr>
        <w:t xml:space="preserve">Субъядерностью </w:t>
      </w:r>
      <w:r w:rsidRPr="00B1406A">
        <w:rPr>
          <w:i/>
        </w:rPr>
        <w:t>Изначально Вышестоящего Отца,</w:t>
      </w:r>
    </w:p>
    <w:p w:rsidR="000F6D72" w:rsidRPr="00B1406A" w:rsidRDefault="000F6D72" w:rsidP="000F6D72">
      <w:pPr>
        <w:ind w:firstLine="567"/>
        <w:rPr>
          <w:i/>
        </w:rPr>
      </w:pPr>
      <w:r w:rsidRPr="00B1406A">
        <w:rPr>
          <w:i/>
        </w:rPr>
        <w:t>Формой Изначально Вышестоящего Отца</w:t>
      </w:r>
    </w:p>
    <w:p w:rsidR="000F6D72" w:rsidRPr="00B1406A" w:rsidRDefault="000F6D72" w:rsidP="000F6D72">
      <w:pPr>
        <w:ind w:firstLine="567"/>
        <w:rPr>
          <w:i/>
        </w:rPr>
      </w:pPr>
      <w:r w:rsidRPr="00B1406A">
        <w:rPr>
          <w:i/>
        </w:rPr>
        <w:t>и Содержанием Изначально Вышестоящего Отца, максимально концентрированное, компактифицированное, глубоко качественно-количественное и масштабно-иерархической выразимости и более того.</w:t>
      </w:r>
    </w:p>
    <w:p w:rsidR="000F6D72" w:rsidRPr="00B1406A" w:rsidRDefault="000F6D72" w:rsidP="000F6D72">
      <w:pPr>
        <w:ind w:firstLine="567"/>
        <w:rPr>
          <w:i/>
        </w:rPr>
      </w:pPr>
      <w:r w:rsidRPr="00B1406A">
        <w:rPr>
          <w:i/>
        </w:rPr>
        <w:t xml:space="preserve">И, проникаясь Изначально Вышестоящим Отцом, синтезируемся с Хум, стяжаем 8 Синтезов Изначально Вышестоящего Отца и, возжигаясь, преображаемся ими. </w:t>
      </w:r>
    </w:p>
    <w:p w:rsidR="000F6D72" w:rsidRPr="00B1406A" w:rsidRDefault="000F6D72" w:rsidP="000F6D72">
      <w:pPr>
        <w:ind w:firstLine="567"/>
        <w:rPr>
          <w:i/>
        </w:rPr>
      </w:pPr>
      <w:r w:rsidRPr="00B1406A">
        <w:rPr>
          <w:i/>
        </w:rPr>
        <w:t xml:space="preserve">И, возжигаясь этим, преображаясь этим, мы синтезируемся с Изначально Вышестоящим Отцом и в синтезе 8 видов ёмкостности каждого из нас стяжаем Ёмкость ёмкостности в синтезе 8-рицы в 9-ричную цельную ёмкостность каждого из нас, прося Изначально Вышестоящего Отца удвоить её и более того. </w:t>
      </w:r>
    </w:p>
    <w:p w:rsidR="000F6D72" w:rsidRPr="00B1406A" w:rsidRDefault="000F6D72" w:rsidP="000F6D72">
      <w:pPr>
        <w:ind w:firstLine="567"/>
        <w:rPr>
          <w:i/>
        </w:rPr>
      </w:pPr>
      <w:r w:rsidRPr="00B1406A">
        <w:rPr>
          <w:i/>
        </w:rPr>
        <w:t>И стяжаем цельную ёмкостность Изначально Вышестоящего Отца каждому из нас, прося Изначально Вышестоящего Отца преобразить нас этим.</w:t>
      </w:r>
    </w:p>
    <w:p w:rsidR="000F6D72" w:rsidRPr="00B1406A" w:rsidRDefault="000F6D72" w:rsidP="000F6D72">
      <w:pPr>
        <w:ind w:firstLine="567"/>
        <w:rPr>
          <w:i/>
        </w:rPr>
      </w:pPr>
      <w:r w:rsidRPr="00B1406A">
        <w:rPr>
          <w:i/>
        </w:rPr>
        <w:t>И синтезируясь с Изначально Вышестоящим Отцом, растворяемся в Изначально Вышестоящем Отце, прося насытить Ёмкость ёмкостности, расширив ёмкостность каждого из нас Изначально Вышестоящим Отцом собою запредельными возможностями каждого из нас Изначально Вышестоящим Отцом в нас физически.</w:t>
      </w:r>
    </w:p>
    <w:p w:rsidR="000F6D72" w:rsidRPr="00B1406A" w:rsidRDefault="000F6D72" w:rsidP="000F6D72">
      <w:pPr>
        <w:ind w:firstLine="567"/>
        <w:rPr>
          <w:i/>
        </w:rPr>
      </w:pPr>
      <w:r w:rsidRPr="00B1406A">
        <w:rPr>
          <w:i/>
        </w:rPr>
        <w:t>И, синтезируясь с Хум Изначально Вышестоящего Отца, стяжаем Синтез Изначально Вышестоящего Отца. И возжигаясь, преображаемся им, прося развернуть новые полномочия, новые перспективы и новые реализации каждому из нас этим. И синтезируясь с Изначально Вышестоящим Отцом, просим преобразить каждого из нас и синтез нас этим.</w:t>
      </w:r>
    </w:p>
    <w:p w:rsidR="000F6D72" w:rsidRPr="00B1406A" w:rsidRDefault="000F6D72" w:rsidP="000F6D72">
      <w:pPr>
        <w:ind w:firstLine="567"/>
        <w:rPr>
          <w:i/>
        </w:rPr>
      </w:pPr>
      <w:r w:rsidRPr="00B1406A">
        <w:rPr>
          <w:i/>
        </w:rPr>
        <w:t xml:space="preserve">Синтезируясь с Хум Изначально Вышестоящего Отца, стяжая Синтез Изначально Вышестоящего Отца и проникаясь Изначально Вышестоящим Отцом, преображаемся Изначально Вышестоящим Отцом. Синтезируемся с Хум, стяжаем Синтез Изначально Вышестоящего Отца, возжигаясь, преображаемся им. </w:t>
      </w:r>
    </w:p>
    <w:p w:rsidR="000F6D72" w:rsidRPr="00B1406A" w:rsidRDefault="000F6D72" w:rsidP="000F6D72">
      <w:pPr>
        <w:ind w:firstLine="567"/>
        <w:rPr>
          <w:i/>
        </w:rPr>
      </w:pPr>
      <w:r w:rsidRPr="00B1406A">
        <w:rPr>
          <w:i/>
        </w:rPr>
        <w:t xml:space="preserve">Благодарим Изначально Вышестоящего Отца, благодарим Изначально Вышестоящих Аватаров Синтеза Кут Хуми Фаинь. </w:t>
      </w:r>
    </w:p>
    <w:p w:rsidR="000F6D72" w:rsidRPr="00B1406A" w:rsidRDefault="000F6D72" w:rsidP="000F6D72">
      <w:pPr>
        <w:ind w:firstLine="567"/>
        <w:rPr>
          <w:i/>
        </w:rPr>
      </w:pPr>
      <w:r w:rsidRPr="00B1406A">
        <w:rPr>
          <w:i/>
        </w:rPr>
        <w:t>Возвращаемся в физическую реализацию в данный зал, развёртываясь всем стяжённым и возожжённым собою.</w:t>
      </w:r>
    </w:p>
    <w:p w:rsidR="000F6D72" w:rsidRPr="00B1406A" w:rsidRDefault="000F6D72" w:rsidP="000F6D72">
      <w:pPr>
        <w:ind w:firstLine="567"/>
        <w:rPr>
          <w:i/>
        </w:rPr>
      </w:pPr>
      <w:r w:rsidRPr="00B1406A">
        <w:rPr>
          <w:i/>
        </w:rPr>
        <w:t xml:space="preserve">И развёртываясь физически, эманируем всё стяжённое и возожжённое в ИВДИВО, в ИВДИВО Новосибирск, ИВДИВО Красноярск, ИВДИВО </w:t>
      </w:r>
      <w:r w:rsidR="00B1406A" w:rsidRPr="00B1406A">
        <w:rPr>
          <w:i/>
        </w:rPr>
        <w:t>Хакасия, Алтай</w:t>
      </w:r>
      <w:r w:rsidRPr="00B1406A">
        <w:rPr>
          <w:i/>
        </w:rPr>
        <w:t xml:space="preserve">, ИВДИВО Должностной компетенции каждого из нас и ИВДИВО каждого из нас. </w:t>
      </w:r>
    </w:p>
    <w:p w:rsidR="000F6D72" w:rsidRPr="00B1406A" w:rsidRDefault="000F6D72" w:rsidP="000F6D72">
      <w:pPr>
        <w:ind w:firstLine="567"/>
        <w:rPr>
          <w:i/>
        </w:rPr>
      </w:pPr>
      <w:r w:rsidRPr="00B1406A">
        <w:rPr>
          <w:i/>
        </w:rPr>
        <w:t xml:space="preserve">И выходим из практики. Аминь. </w:t>
      </w:r>
    </w:p>
    <w:p w:rsidR="000F6D72" w:rsidRPr="00887413" w:rsidRDefault="000F6D72" w:rsidP="000F6D72">
      <w:pPr>
        <w:ind w:firstLine="567"/>
      </w:pPr>
      <w:r w:rsidRPr="00887413">
        <w:rPr>
          <w:b/>
        </w:rPr>
        <w:t>86 ППС Новосибирск – Хакасия. Алтай,</w:t>
      </w:r>
      <w:r w:rsidRPr="00887413">
        <w:t xml:space="preserve"> 2020, с.26-29</w:t>
      </w:r>
    </w:p>
    <w:p w:rsidR="000F6D72" w:rsidRPr="00887413" w:rsidRDefault="000F6D72" w:rsidP="000F6D72">
      <w:pPr>
        <w:ind w:firstLine="567"/>
      </w:pPr>
      <w:r w:rsidRPr="00887413">
        <w:t xml:space="preserve">Второе – идёт углубление </w:t>
      </w:r>
      <w:r w:rsidRPr="00887413">
        <w:rPr>
          <w:b/>
        </w:rPr>
        <w:t>субъядерности</w:t>
      </w:r>
      <w:r w:rsidRPr="00887413">
        <w:t xml:space="preserve">. То есть смысл, представьте такую желеобразную среду, где по центру стоят ядра. Вот эта желеобразная среда вдруг стала глубинно свободна. Это то, что с вами сейчас произошло. То есть мы перешли по качеству вещества из какого-то субъядерного желе, где внутри </w:t>
      </w:r>
      <w:r w:rsidRPr="00887413">
        <w:rPr>
          <w:b/>
        </w:rPr>
        <w:t>субъядерности</w:t>
      </w:r>
      <w:r w:rsidRPr="00887413">
        <w:t xml:space="preserve"> ядра атомов, молекул, вот внутри, грубо говоря, в некий внутренний космический объём. И вот эта желеобразность ушла. И появился вот внутренний объём, который насытил вас вот этим всем. Но это как бы, как я вот видел, сопереживал</w:t>
      </w:r>
      <w:r>
        <w:t xml:space="preserve"> </w:t>
      </w:r>
      <w:r w:rsidRPr="00887413">
        <w:t xml:space="preserve">вот это желе. Это, это очень большая смена качеств от желеобразной </w:t>
      </w:r>
      <w:r w:rsidRPr="00887413">
        <w:rPr>
          <w:b/>
        </w:rPr>
        <w:t>субъядерности</w:t>
      </w:r>
      <w:r w:rsidRPr="00887413">
        <w:t xml:space="preserve">. Её можно по-другому назвать, но я хочу передать вам состояние вещественности. Что это именно вещество внутри нас менялось. Это не просто ёмкость. Это смена характеристик вещества на уровне </w:t>
      </w:r>
      <w:r w:rsidRPr="00887413">
        <w:rPr>
          <w:b/>
        </w:rPr>
        <w:t>субъядерных</w:t>
      </w:r>
      <w:r w:rsidRPr="00887413">
        <w:t xml:space="preserve"> связей. Я могу сказать на уровне метрических связей, но это вам ничего не скажет. Вам лучше сказать </w:t>
      </w:r>
      <w:r w:rsidRPr="00887413">
        <w:rPr>
          <w:b/>
        </w:rPr>
        <w:t>субъядерно</w:t>
      </w:r>
      <w:r w:rsidRPr="00887413">
        <w:t xml:space="preserve">. На самом деле правильнее – метрических и праматериальных связей. Вот это правильные слова. </w:t>
      </w:r>
      <w:r w:rsidRPr="00887413">
        <w:rPr>
          <w:b/>
        </w:rPr>
        <w:lastRenderedPageBreak/>
        <w:t>Субъядерность</w:t>
      </w:r>
      <w:r w:rsidRPr="00887413">
        <w:t xml:space="preserve"> – это одна из ёмкостей, поэтому не только там. Но метрика вам пока ничего не скажет. Это внутри нас ещё тематика развивается, праматерия тоже, хотя все Системы состоят из праматерии. И </w:t>
      </w:r>
      <w:r w:rsidRPr="00887413">
        <w:rPr>
          <w:b/>
        </w:rPr>
        <w:t>субъядерность</w:t>
      </w:r>
      <w:r w:rsidRPr="00887413">
        <w:t xml:space="preserve"> нам сейчас просто ближе по языку. Но правильней – глубина метрических и праматериальных связей у вас полностью поменялась до 100%. Ну Папа даёт в два раза больше. 100% – наши, Папа даёт в два раза больше, полные 100%. Переживать по этому поводу не стоит. Синтезом мы это накопили. </w:t>
      </w:r>
    </w:p>
    <w:p w:rsidR="000F6D72" w:rsidRPr="00887413" w:rsidRDefault="000F6D72" w:rsidP="000F6D72">
      <w:pPr>
        <w:ind w:firstLine="567"/>
      </w:pPr>
      <w:r w:rsidRPr="00887413">
        <w:t>Третье – кроме вот этого, вот субъядерного и клеточного, куда ещё может пойти? Ответ – в Космос. Но это подсказка, это и шутка, и подсказка. 64 наших тел видов материи сложили вам более глубокий микрокосм. Это ж тоже внутри нас? Это наши Части, с 65-й по 128-ю. Как мы там выражали эти виды материи? Ну, как мы любим</w:t>
      </w:r>
      <w:r>
        <w:t xml:space="preserve"> </w:t>
      </w:r>
      <w:r w:rsidRPr="00887413">
        <w:t>говорить: «Бабушка надвое сказала». Бабушка Изначально Вышестоящего Отца надвое сказала, да? Но, в смысле это выше Мамы. Но, но, но, но, это не отменяет, что при таких стяжаниях все 64 вида материи нашими Частями, там типами, чем угодно, развиваются. И когда мы доходим, что до ёмкостности, что до Накала, у нас обязательно меняется структура организации 64-х видов материи. Я так обобщённо, ну как эталонно, 64-х Частей. И вот фактически, у вас пошло углубление 64-х микрокосмов. Каждый вид материи – свой микрокосм. Там совершенно разная, проще скажу, субъядерная структура, совершенно разная субъядерная структура. Поэтому это разные виды материи. Вот это углубление. Ну, легче всего осознать по Частностям, по Частностям. И так будет понятней.</w:t>
      </w:r>
    </w:p>
    <w:p w:rsidR="000F6D72" w:rsidRPr="00887413" w:rsidRDefault="000F6D72" w:rsidP="000F6D72">
      <w:pPr>
        <w:ind w:firstLine="567"/>
      </w:pPr>
      <w:r w:rsidRPr="00887413">
        <w:t xml:space="preserve">И четвёртое. Что ещё могло углубиться в нас? Ну, Части понятно. Но Части, как бы и так вот со всеми клетками, Части само собой, </w:t>
      </w:r>
      <w:proofErr w:type="gramStart"/>
      <w:r w:rsidRPr="00887413">
        <w:t>Части вот</w:t>
      </w:r>
      <w:proofErr w:type="gramEnd"/>
      <w:r w:rsidRPr="00887413">
        <w:t xml:space="preserve"> обязательно. Ну, это я их называю субъядерными. Части состоят всё равно из ядерности. Здесь есть ещё один объём, именно объём, который вы знаете как объём, но не мыслите, что это объём. Да, почти оригинально объяснил, но честно, правильно. Вы знаете, что это объём, но не мыслите, что это объём, потому что называете это по-другому. И в голове не включается, что в этом есть объём. Я знаю, что черепная коробка тоже объём, но она не особо сейчас поменялась, иначе бы и скорость была бы здесь. Не-не, в голове да, в голове объём углубился. За счёт чего?</w:t>
      </w:r>
    </w:p>
    <w:p w:rsidR="000F6D72" w:rsidRPr="00887413" w:rsidRDefault="000F6D72" w:rsidP="000F6D72">
      <w:pPr>
        <w:ind w:firstLine="567"/>
      </w:pPr>
      <w:r w:rsidRPr="00887413">
        <w:t>Из зала. За счёт Должностной Компетенции.</w:t>
      </w:r>
    </w:p>
    <w:p w:rsidR="000F6D72" w:rsidRPr="00887413" w:rsidRDefault="000F6D72" w:rsidP="000F6D72">
      <w:pPr>
        <w:ind w:firstLine="567"/>
      </w:pPr>
      <w:r w:rsidRPr="00887413">
        <w:t xml:space="preserve">Самое главное, где мы проходим, служим и действуем – ИВДИВО. Вокруг каждого из нас ИВДИВО каждого. ИВДИВО каждого состоит из сфер. Любая сфера – это объём. А мы так не мыслим. </w:t>
      </w:r>
      <w:r w:rsidR="00B1406A" w:rsidRPr="00887413">
        <w:t>Можно сказать,</w:t>
      </w:r>
      <w:r w:rsidRPr="00887413">
        <w:t xml:space="preserve"> и континуум, но это не даст вот формы, сопереживания формы. Всё-таки форма – это 11, сопереживание формы. И у вас углубились сферы ИВДИВО. Каждая сфера ИВДИВО – это ёмкостность. Если отойти от слова объём, как извините, одиннадцатого огнеобраза, это ёмкостность, доступная вам. Соответственно, в этой ёмкостности могут поменяться условия, войти большая, ну больший пакет возможностей, так скажем, и условий. Включится более разнообразная,</w:t>
      </w:r>
      <w:r>
        <w:t xml:space="preserve"> </w:t>
      </w:r>
      <w:r w:rsidRPr="00887413">
        <w:t>вслушайтесь, среда. За сменой глубины ёмкостности сфер ИВДИВО у нас меняется среда, в которой мы существуем физически, то есть, от меня идут эманации. Вначале до сферы ИВДИВО и вот у меня здесь своя среда, у каждого своя среда. В целом у нас у всех меняется вот эта среда вокруг наших тел до сферы ИВДИВО. Среда, вместе видов сред</w:t>
      </w:r>
      <w:r>
        <w:t xml:space="preserve"> </w:t>
      </w:r>
      <w:r w:rsidRPr="00887413">
        <w:t>разных вот сфер, появляется атмосфера. Помните, атмосфера образования? У нас меняется атмосфера самого ИВДИВО каждого. Ну и в целом мы заложили смену атмосферы ИВДИВО. Одна</w:t>
      </w:r>
      <w:r>
        <w:t xml:space="preserve"> </w:t>
      </w:r>
      <w:r w:rsidRPr="00887413">
        <w:t xml:space="preserve">команда стяжала, всем остальным начинает распространяться. Новая тема действия Отцом. Увидели? Вот эти четыре показателя: клетки, </w:t>
      </w:r>
      <w:r w:rsidRPr="00887413">
        <w:rPr>
          <w:b/>
        </w:rPr>
        <w:t>субъядерность</w:t>
      </w:r>
      <w:r w:rsidRPr="00887413">
        <w:t>. Громче.</w:t>
      </w:r>
    </w:p>
    <w:p w:rsidR="000F6D72" w:rsidRPr="00887413" w:rsidRDefault="000F6D72" w:rsidP="000F6D72">
      <w:pPr>
        <w:ind w:firstLine="567"/>
      </w:pPr>
      <w:r w:rsidRPr="00887413">
        <w:t>Из зала.</w:t>
      </w:r>
      <w:r>
        <w:t xml:space="preserve"> </w:t>
      </w:r>
      <w:r w:rsidRPr="00887413">
        <w:t>Метагалактические тела.</w:t>
      </w:r>
    </w:p>
    <w:p w:rsidR="000F6D72" w:rsidRPr="00887413" w:rsidRDefault="000F6D72" w:rsidP="000F6D72">
      <w:pPr>
        <w:ind w:firstLine="567"/>
      </w:pPr>
      <w:r w:rsidRPr="00887413">
        <w:t xml:space="preserve">Метагалактические тела видами материи и сферами ИВДИВО. Вот эти четыре одновременно сейчас были задействованы в практике ёмкостности. И как только вы говорите ёмкостность, вот все эти четыре показателя сразу включаются. Одно без другого не может. ИВДИВО средой не вырастает без смены видов материи. Виды материи не действуют, если вы </w:t>
      </w:r>
      <w:r w:rsidRPr="00887413">
        <w:rPr>
          <w:b/>
        </w:rPr>
        <w:t>субъядерность</w:t>
      </w:r>
      <w:r w:rsidRPr="00887413">
        <w:t xml:space="preserve"> не включили. </w:t>
      </w:r>
      <w:r w:rsidRPr="00887413">
        <w:rPr>
          <w:b/>
        </w:rPr>
        <w:t>Субъядерность</w:t>
      </w:r>
      <w:r w:rsidRPr="00887413">
        <w:t xml:space="preserve"> обязательно связана с многоклеточностью, причём многоклеточность всех Частей, Систем, Аппаратов, как описано в Образе Отца.</w:t>
      </w:r>
      <w:r>
        <w:t xml:space="preserve"> </w:t>
      </w:r>
      <w:r w:rsidRPr="00887413">
        <w:t xml:space="preserve">Многоклеточность, ну в Слове Отца, многоклеточность всего. Там многоклеточность Частей тоже описана. </w:t>
      </w:r>
    </w:p>
    <w:p w:rsidR="000F6D72" w:rsidRPr="00887413" w:rsidRDefault="000F6D72" w:rsidP="000F6D72">
      <w:pPr>
        <w:ind w:firstLine="567"/>
      </w:pPr>
      <w:r w:rsidRPr="00887413">
        <w:lastRenderedPageBreak/>
        <w:t xml:space="preserve">Вот говорим ёмкостность – и у нас вот эти четыре показателя должны сразу в голове всплывать как такая 4-векторность действия ёмкостности. То есть мы должны видеть не ёмкость в виде там, не знаю, объёма какого-нибудь, а мы должны видеть ёмкость сразу клеточно, </w:t>
      </w:r>
      <w:r w:rsidRPr="00887413">
        <w:rPr>
          <w:b/>
        </w:rPr>
        <w:t>субъядерно</w:t>
      </w:r>
      <w:r w:rsidRPr="00887413">
        <w:t xml:space="preserve">, субматериально и ИВДИВно. И вот из этих четырёх характеристик видеть новую ёмкостность каждого из нас. В прямом смысле слова. Будем учиться такой терминологии и входить в эту тематику. Она новая, но она очень правильная. Мы очень долго к ней шли. Совершенно правильно. Вплоть до того, </w:t>
      </w:r>
      <w:proofErr w:type="gramStart"/>
      <w:r w:rsidRPr="00887413">
        <w:t>что</w:t>
      </w:r>
      <w:proofErr w:type="gramEnd"/>
      <w:r w:rsidRPr="00887413">
        <w:t xml:space="preserve"> выходя в ту или иную Реальность, вы будете чувствовать ёмкостность этой Реальности. Я не шучу, это есть, и эти ощущения есть, потому что ИВДИВО вокруг Реальностей. И границы сфер Реальностей – это очень хорошие ощущения, очень правильные ощущения. Увидели? </w:t>
      </w:r>
    </w:p>
    <w:p w:rsidR="000F6D72" w:rsidRPr="00887413" w:rsidRDefault="000F6D72" w:rsidP="000F6D72">
      <w:pPr>
        <w:ind w:firstLine="567"/>
      </w:pPr>
      <w:r w:rsidRPr="00887413">
        <w:t xml:space="preserve">Вот такие спецификации были задействованы в этой практике. Звучит она немного технически, но мы как раз не хотели отвлекать ваш мозг ни на какие ассоциации, потому что, когда у него нет ассоциации, он просто действует. Сказал бы клетки, у нас бы инстинкт самосохранения сказал: «Не дай бог, жить-то надо». Сказал бы </w:t>
      </w:r>
      <w:r w:rsidRPr="00887413">
        <w:rPr>
          <w:b/>
        </w:rPr>
        <w:t>субъядерность</w:t>
      </w:r>
      <w:r w:rsidRPr="00887413">
        <w:t xml:space="preserve"> – пошли бы по горизонту Ипостаси. Сказал бы виды материи, – «да сколько их у меня, откуда»? Ну, как бы у нас пошли бы другие связи. Сказал бы ИВДИВО, мы б долго соображали, это где. В смысле, это понятно, что вокруг стоит, но вот эти все связи. Нам же хочется сразу увидеть эти связи, где мы их возьмём, мы их пока не видим. Ну, вот так. Поэтому всё это будет определяться словом ёмкостность. Я думаю, это будет очень полезно. Всё.</w:t>
      </w:r>
    </w:p>
    <w:p w:rsidR="000F6D72" w:rsidRPr="00887413" w:rsidRDefault="000F6D72" w:rsidP="000F6D72">
      <w:pPr>
        <w:ind w:firstLine="567"/>
      </w:pPr>
      <w:r w:rsidRPr="00887413">
        <w:rPr>
          <w:b/>
        </w:rPr>
        <w:t>86 ППС Новосибирск – Хакасия. Алтай, 2020</w:t>
      </w:r>
      <w:r w:rsidRPr="00887413">
        <w:t>, с.77</w:t>
      </w:r>
    </w:p>
    <w:p w:rsidR="000F6D72" w:rsidRPr="00887413" w:rsidRDefault="000F6D72" w:rsidP="000F6D72">
      <w:pPr>
        <w:ind w:firstLine="567"/>
      </w:pPr>
      <w:r w:rsidRPr="00887413">
        <w:t xml:space="preserve">Значит, формируя среду Законов, мы поднимаем из </w:t>
      </w:r>
      <w:r w:rsidRPr="00887413">
        <w:rPr>
          <w:b/>
        </w:rPr>
        <w:t>субъядерности</w:t>
      </w:r>
      <w:r w:rsidRPr="00887413">
        <w:t xml:space="preserve"> Прасинтезность Законов. Или, формируя среду Стандартов, мы поднимаем из </w:t>
      </w:r>
      <w:r w:rsidRPr="00887413">
        <w:rPr>
          <w:b/>
        </w:rPr>
        <w:t>субъядерности</w:t>
      </w:r>
      <w:r w:rsidRPr="00887413">
        <w:t xml:space="preserve"> Прасинтезность Стандартов, и возникает созидательная Прасинтезность между нами, и тогда мы углубляем качество общества атмосферой Прасинтезности, где мы можем сказать просто атмосфера Прасинтезности, понимая между этим восемь видов среды от Правил до Стандартов. Соответственно, люди, живя в обществе, земляне, проникаются этой конфедеративной средой, и качество общества повышается записью Прасинтезности в каждом. Увидели?</w:t>
      </w:r>
    </w:p>
    <w:p w:rsidR="000F6D72" w:rsidRPr="00887413" w:rsidRDefault="000F6D72" w:rsidP="000F6D72">
      <w:pPr>
        <w:ind w:firstLine="567"/>
      </w:pPr>
      <w:r w:rsidRPr="00887413">
        <w:rPr>
          <w:b/>
        </w:rPr>
        <w:t>86 ППС Новосибирск – Хакасия. Алтай, 2020</w:t>
      </w:r>
      <w:r w:rsidRPr="00887413">
        <w:t>, с.97-98</w:t>
      </w:r>
    </w:p>
    <w:p w:rsidR="000F6D72" w:rsidRPr="00887413" w:rsidRDefault="00201EEC" w:rsidP="000F6D72">
      <w:pPr>
        <w:ind w:firstLine="567"/>
      </w:pPr>
      <w:r>
        <w:rPr>
          <w:b/>
        </w:rPr>
        <w:t>Практика</w:t>
      </w:r>
      <w:r w:rsidR="000F6D72" w:rsidRPr="00B1406A">
        <w:rPr>
          <w:b/>
        </w:rPr>
        <w:t>.</w:t>
      </w:r>
      <w:r w:rsidR="00B1406A">
        <w:rPr>
          <w:b/>
        </w:rPr>
        <w:t xml:space="preserve"> </w:t>
      </w:r>
      <w:r w:rsidR="000F6D72" w:rsidRPr="00887413">
        <w:t>ПЕРВОСТЯЖАНИЕ. Стяжание явления Должностной</w:t>
      </w:r>
      <w:r w:rsidR="000F6D72">
        <w:t xml:space="preserve"> </w:t>
      </w:r>
      <w:r w:rsidR="000F6D72" w:rsidRPr="00887413">
        <w:t>компетенции ИВДИВО Внутренним миром Изначально Вышестоящего Отца.</w:t>
      </w:r>
    </w:p>
    <w:p w:rsidR="000F6D72" w:rsidRPr="00887413" w:rsidRDefault="000F6D72" w:rsidP="000F6D72">
      <w:pPr>
        <w:ind w:firstLine="567"/>
      </w:pPr>
      <w:r w:rsidRPr="00887413">
        <w:t>Итоговая практика курса Профессионально-политического Синтеза</w:t>
      </w:r>
    </w:p>
    <w:p w:rsidR="000F6D72" w:rsidRPr="00B1406A" w:rsidRDefault="000F6D72" w:rsidP="000F6D72">
      <w:pPr>
        <w:ind w:firstLine="567"/>
        <w:rPr>
          <w:i/>
        </w:rPr>
      </w:pPr>
      <w:r w:rsidRPr="00B1406A">
        <w:rPr>
          <w:i/>
        </w:rPr>
        <w:t xml:space="preserve">Мы возжигаемся всем синтезом каждого из нас. </w:t>
      </w:r>
    </w:p>
    <w:p w:rsidR="000F6D72" w:rsidRPr="00B1406A" w:rsidRDefault="000F6D72" w:rsidP="000F6D72">
      <w:pPr>
        <w:ind w:firstLine="567"/>
        <w:rPr>
          <w:i/>
        </w:rPr>
      </w:pPr>
      <w:r w:rsidRPr="00B1406A">
        <w:rPr>
          <w:i/>
        </w:rPr>
        <w:t xml:space="preserve">Синтезируемся с Изначально Вышестоящими Аватарами Синтеза Кут Хуми Фаинь, переходим в зал ИВДИВО на 4194240 ИВДИВО-Цельность. </w:t>
      </w:r>
    </w:p>
    <w:p w:rsidR="000F6D72" w:rsidRPr="00B1406A" w:rsidRDefault="000F6D72" w:rsidP="000F6D72">
      <w:pPr>
        <w:ind w:firstLine="567"/>
        <w:rPr>
          <w:i/>
        </w:rPr>
      </w:pPr>
      <w:r w:rsidRPr="00B1406A">
        <w:rPr>
          <w:i/>
        </w:rPr>
        <w:t xml:space="preserve">Развёртываясь пред Аватарами Синтеза Кут Хуми Фаинь Владыками 86 Синтеза в форме. </w:t>
      </w:r>
    </w:p>
    <w:p w:rsidR="000F6D72" w:rsidRPr="00B1406A" w:rsidRDefault="000F6D72" w:rsidP="000F6D72">
      <w:pPr>
        <w:ind w:firstLine="567"/>
        <w:rPr>
          <w:i/>
        </w:rPr>
      </w:pPr>
      <w:r w:rsidRPr="00B1406A">
        <w:rPr>
          <w:i/>
        </w:rPr>
        <w:t>Синтезируясь с Хум, стяжаем Синтез Синтеза Изначально Вышестоящего Отца, прося преобразить каждого из нас и синтез нас на явление Должностной компетенции ИВДИВО Внутренним миром Изначально Вышестоящего Отца каждым из нас и Итоговую практику 86 Синтеза Изначально Вышестоящего Отца и Курса Профессионально-политической переподготовки третьего этапа в целом.</w:t>
      </w:r>
    </w:p>
    <w:p w:rsidR="000F6D72" w:rsidRPr="00B1406A" w:rsidRDefault="000F6D72" w:rsidP="000F6D72">
      <w:pPr>
        <w:ind w:firstLine="567"/>
        <w:rPr>
          <w:i/>
        </w:rPr>
      </w:pPr>
      <w:r w:rsidRPr="00B1406A">
        <w:rPr>
          <w:i/>
        </w:rPr>
        <w:t xml:space="preserve">И, возжигаясь Синтез Синтезом Изначально Вышестоящего Отца, преображаясь им,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Владыкой 86 Синтеза в форме. </w:t>
      </w:r>
    </w:p>
    <w:p w:rsidR="000F6D72" w:rsidRPr="00B1406A" w:rsidRDefault="000F6D72" w:rsidP="000F6D72">
      <w:pPr>
        <w:ind w:firstLine="567"/>
        <w:rPr>
          <w:i/>
        </w:rPr>
      </w:pPr>
      <w:r w:rsidRPr="00B1406A">
        <w:rPr>
          <w:i/>
        </w:rPr>
        <w:t xml:space="preserve">Синтезируемся с Хум Изначально Вышестоящего Отца, стяжаем два Синтеза Изначально Вышестоящего Отца и возжигаемся ими. </w:t>
      </w:r>
    </w:p>
    <w:p w:rsidR="000F6D72" w:rsidRPr="00B1406A" w:rsidRDefault="000F6D72" w:rsidP="000F6D72">
      <w:pPr>
        <w:ind w:firstLine="567"/>
        <w:rPr>
          <w:i/>
        </w:rPr>
      </w:pPr>
      <w:r w:rsidRPr="00B1406A">
        <w:rPr>
          <w:i/>
        </w:rPr>
        <w:t xml:space="preserve">И, синтезируясь с Изначально Вышестоящим Отцом, стяжаем явление внутреннего Есмь Изначально Вышестоящего Отца Должностной компетенцией ИВДИВО каждого из нас. Вспоминаем нашу должность, название, без имён. </w:t>
      </w:r>
    </w:p>
    <w:p w:rsidR="000F6D72" w:rsidRPr="00B1406A" w:rsidRDefault="000F6D72" w:rsidP="000F6D72">
      <w:pPr>
        <w:ind w:firstLine="567"/>
        <w:rPr>
          <w:i/>
        </w:rPr>
      </w:pPr>
      <w:r w:rsidRPr="00B1406A">
        <w:rPr>
          <w:i/>
        </w:rPr>
        <w:t xml:space="preserve">И проникаемся Внутренним миром Изначально Вышестоящего Отца Должностной компетенцией ИВДИВО каждого из нас, вспыхивая синтезом Внутреннего мира Изначально </w:t>
      </w:r>
      <w:r w:rsidRPr="00B1406A">
        <w:rPr>
          <w:i/>
        </w:rPr>
        <w:lastRenderedPageBreak/>
        <w:t>Вышестоящего Отца и Внутреннего мира каждого из нас. И возжигаясь Синтезом Изначально Вышестоящего Отца, преображаемся им.</w:t>
      </w:r>
    </w:p>
    <w:p w:rsidR="000F6D72" w:rsidRPr="00B1406A" w:rsidRDefault="000F6D72" w:rsidP="000F6D72">
      <w:pPr>
        <w:ind w:firstLine="567"/>
        <w:rPr>
          <w:i/>
        </w:rPr>
      </w:pPr>
      <w:r w:rsidRPr="00B1406A">
        <w:rPr>
          <w:i/>
        </w:rPr>
        <w:t>В этом огне, в разработке синтеза Внутреннего мира Изначально Вышестоящего Отца и каждого из нас, стяжаем Итоговую практику 86 Синтеза Изначально Вышестоящего Отца и возжигаемся ею.</w:t>
      </w:r>
    </w:p>
    <w:p w:rsidR="000F6D72" w:rsidRPr="00B1406A" w:rsidRDefault="000F6D72" w:rsidP="000F6D72">
      <w:pPr>
        <w:ind w:firstLine="567"/>
        <w:rPr>
          <w:i/>
        </w:rPr>
      </w:pPr>
      <w:r w:rsidRPr="00B1406A">
        <w:rPr>
          <w:i/>
        </w:rPr>
        <w:t xml:space="preserve">И, вспыхивая этим, синтезируясь с Хум Изначально Вышестоящего Отца, стяжаем 4194305 256-ллионов Огней, 4194305 256-ллионов Ядер Синтеза, 4194305 256-ллионов </w:t>
      </w:r>
      <w:r w:rsidRPr="00B1406A">
        <w:rPr>
          <w:b/>
          <w:i/>
        </w:rPr>
        <w:t>Субъядерностей</w:t>
      </w:r>
      <w:r w:rsidRPr="00B1406A">
        <w:rPr>
          <w:i/>
        </w:rPr>
        <w:t xml:space="preserve"> 4194305 ИВДИВО-цельности 86 Синтезом Изначально Вышестоящего Отца. </w:t>
      </w:r>
    </w:p>
    <w:p w:rsidR="000F6D72" w:rsidRPr="00B1406A" w:rsidRDefault="000F6D72" w:rsidP="000F6D72">
      <w:pPr>
        <w:ind w:firstLine="567"/>
        <w:rPr>
          <w:i/>
        </w:rPr>
      </w:pPr>
      <w:r w:rsidRPr="00B1406A">
        <w:rPr>
          <w:i/>
        </w:rPr>
        <w:t xml:space="preserve">И, возжигаясь, преображаясь этим, синтезируясь с Изначально Вышестоящим Отцом, стяжаем Стандарт 86 Синтеза Изначально Вышестоящего Отца, прося записать его во все стяжённые Огни, Ядра Синтеза и </w:t>
      </w:r>
      <w:r w:rsidRPr="00B1406A">
        <w:rPr>
          <w:b/>
          <w:i/>
        </w:rPr>
        <w:t>Субъядерность.</w:t>
      </w:r>
      <w:r w:rsidRPr="00B1406A">
        <w:rPr>
          <w:i/>
        </w:rPr>
        <w:t xml:space="preserve"> </w:t>
      </w:r>
    </w:p>
    <w:p w:rsidR="000F6D72" w:rsidRPr="00B1406A" w:rsidRDefault="000F6D72" w:rsidP="000F6D72">
      <w:pPr>
        <w:ind w:firstLine="567"/>
        <w:rPr>
          <w:i/>
        </w:rPr>
      </w:pPr>
      <w:r w:rsidRPr="00B1406A">
        <w:rPr>
          <w:i/>
        </w:rPr>
        <w:t>И, стяжая цельный Огонь и цельный Синтез 4194305 ИВДИВО-Цельности и 86 Синтеза Изначально Вышестоящего Отца каждым из нас. И вспыхивая, преображаясь этим.</w:t>
      </w:r>
    </w:p>
    <w:p w:rsidR="000F6D72" w:rsidRPr="00B1406A" w:rsidRDefault="000F6D72" w:rsidP="000F6D72">
      <w:pPr>
        <w:ind w:firstLine="567"/>
        <w:rPr>
          <w:i/>
        </w:rPr>
      </w:pPr>
      <w:r w:rsidRPr="00B1406A">
        <w:rPr>
          <w:i/>
        </w:rPr>
        <w:t>Синтезируясь с Хум Изначально Вышестоящего Отца, стяжаем 262145 Синтезов Изначально Вышестоящего Отца, стяжая 262144-рицу Владыки Изначально Вышестоящего Отца собою. И возжигаясь 262144 Синтезами Изначально Вышестоящего Отца, преображаемся ими, развёртываясь цельностью.</w:t>
      </w:r>
    </w:p>
    <w:p w:rsidR="000F6D72" w:rsidRPr="00B1406A" w:rsidRDefault="000F6D72" w:rsidP="000F6D72">
      <w:pPr>
        <w:ind w:firstLine="567"/>
        <w:rPr>
          <w:i/>
        </w:rPr>
      </w:pPr>
      <w:r w:rsidRPr="00B1406A">
        <w:rPr>
          <w:i/>
        </w:rPr>
        <w:t xml:space="preserve">И, синтезируясь с Изначально Вышестоящим Отцом, стяжаем Владыку Изначально Вышестоящего Отца собою, возжигаясь Синтезом Изначально Вышестоящего Отца и преображаясь им. </w:t>
      </w:r>
    </w:p>
    <w:p w:rsidR="000F6D72" w:rsidRPr="00B1406A" w:rsidRDefault="000F6D72" w:rsidP="000F6D72">
      <w:pPr>
        <w:ind w:firstLine="567"/>
        <w:rPr>
          <w:i/>
        </w:rPr>
      </w:pPr>
      <w:r w:rsidRPr="00B1406A">
        <w:rPr>
          <w:i/>
        </w:rPr>
        <w:t xml:space="preserve">Синтезируясь с Хум Изначально Вышестоящего Отца, стяжаем 64 Синтеза Изначально Вышестоящего Отца и 64 Инструмента Владыки, 64 Синтеза Изначально Вышестоящего Отца и 64-рицу Служения Владыки, 16384 Синтеза Изначально Вышестоящего Отца и 16384-рицу Генов Владыки, 32768 Синтезов Изначально Вышестоящего Отца и 32768 Компетенций Владыки Изначально Вышестоящего Отца каждым из нас. </w:t>
      </w:r>
    </w:p>
    <w:p w:rsidR="000F6D72" w:rsidRPr="00B1406A" w:rsidRDefault="000F6D72" w:rsidP="000F6D72">
      <w:pPr>
        <w:ind w:firstLine="567"/>
        <w:rPr>
          <w:i/>
        </w:rPr>
      </w:pPr>
      <w:r w:rsidRPr="00B1406A">
        <w:rPr>
          <w:i/>
        </w:rPr>
        <w:t xml:space="preserve">И, возжигаясь, преображаясь, развёртываемся этим пред Изначально Вышестоящим Отцом, стяжая явление Изначально Вышестоящего Отца каждым из нас в концентрации 86 Синтеза Изначально Вышестоящего Отца 4194305 ИВДИВО-Цельно и, возжигаясь, преображаемся этим. </w:t>
      </w:r>
    </w:p>
    <w:p w:rsidR="000F6D72" w:rsidRPr="00B1406A" w:rsidRDefault="000F6D72" w:rsidP="000F6D72">
      <w:pPr>
        <w:ind w:firstLine="567"/>
        <w:rPr>
          <w:i/>
        </w:rPr>
      </w:pPr>
      <w:r w:rsidRPr="00B1406A">
        <w:rPr>
          <w:i/>
        </w:rPr>
        <w:t xml:space="preserve">В этом огне, синтезируясь с Изначально Вышестоящим Отцом, стяжаем Синтез Книги Синтеза, вспыхиваем им. Переходим в библиотеку ИВДИВО, эманируя данный Синтез Аватарам Синтеза Кут Хуми Фаинь, стяжая Книгу 86 Синтеза. Возжигаясь Книгой, берём её в руки. </w:t>
      </w:r>
    </w:p>
    <w:p w:rsidR="000F6D72" w:rsidRPr="00B1406A" w:rsidRDefault="000F6D72" w:rsidP="000F6D72">
      <w:pPr>
        <w:ind w:firstLine="567"/>
        <w:rPr>
          <w:i/>
        </w:rPr>
      </w:pPr>
      <w:r w:rsidRPr="00B1406A">
        <w:rPr>
          <w:i/>
        </w:rPr>
        <w:t xml:space="preserve">Переходим в максимально высокий кабинет каждого из нас в Частное служебное здание, желательно в Экополис Кут Хуми Истинной Метагалактики, на 17 этаж. </w:t>
      </w:r>
    </w:p>
    <w:p w:rsidR="000F6D72" w:rsidRPr="00B1406A" w:rsidRDefault="000F6D72" w:rsidP="000F6D72">
      <w:pPr>
        <w:ind w:firstLine="567"/>
        <w:rPr>
          <w:i/>
        </w:rPr>
      </w:pPr>
      <w:r w:rsidRPr="00B1406A">
        <w:rPr>
          <w:i/>
        </w:rPr>
        <w:t>Подходим к письменному столу, кладём Книгу на стол, ничего не берём. Возвращаемся в библиотеку ИВДИВО. Становимся пред Аватарами Синтеза Кут Хуми Фаинь. Благодарим Аватаров Синтеза Кут Хуми Фаинь за подготовку, переподготовку 85 Синтезом. И стяжаем подготовку и переподготовку 86 Синтезом на месяц и общую подготовку всем Профессионально-политическим курсом Синтеза 11-ти Синтезов на 2 года каждому из нас, независимо от количества Синтезов, пройдённых курсом.</w:t>
      </w:r>
    </w:p>
    <w:p w:rsidR="000F6D72" w:rsidRPr="00B1406A" w:rsidRDefault="000F6D72" w:rsidP="000F6D72">
      <w:pPr>
        <w:ind w:firstLine="567"/>
        <w:rPr>
          <w:i/>
        </w:rPr>
      </w:pPr>
      <w:r w:rsidRPr="00B1406A">
        <w:rPr>
          <w:i/>
        </w:rPr>
        <w:t xml:space="preserve">И, возжигаясь соответствующим Синтезом Аватаров Синтеза Кут Хуми Фаинь, благодарим Аватаров Синтеза Кут Хуми Фаинь за столь глубокий Синтез, глубочайшее восхождение и реализации каждого из нас, и новые Стандарты уровня Синтеза, и новую ступень Синтеза Изначально Вышестоящего Отца, взятую нами. </w:t>
      </w:r>
    </w:p>
    <w:p w:rsidR="000F6D72" w:rsidRPr="00B1406A" w:rsidRDefault="000F6D72" w:rsidP="000F6D72">
      <w:pPr>
        <w:ind w:firstLine="567"/>
        <w:rPr>
          <w:i/>
        </w:rPr>
      </w:pPr>
      <w:r w:rsidRPr="00B1406A">
        <w:rPr>
          <w:i/>
        </w:rPr>
        <w:t xml:space="preserve">И, возжигаясь этим, преображаясь этим, мы синтезируемся с Изначально Вышестоящим Отцом, переходим в зал Изначально Вышестоящего Отца. И становясь пред Изначально Вышестоящим Отцом, синтезируясь с Хум, стяжаем пять Ядер Синтеза Изначально Вышестоящего Отца, вспыхивая ими. </w:t>
      </w:r>
    </w:p>
    <w:p w:rsidR="000F6D72" w:rsidRPr="00B1406A" w:rsidRDefault="000F6D72" w:rsidP="000F6D72">
      <w:pPr>
        <w:ind w:firstLine="567"/>
        <w:rPr>
          <w:i/>
        </w:rPr>
      </w:pPr>
      <w:r w:rsidRPr="00B1406A">
        <w:rPr>
          <w:i/>
        </w:rPr>
        <w:lastRenderedPageBreak/>
        <w:t>И благодарим Изначально Вышестоящего Отца за данный Синтез, новые реализации, новый Синтез Изначально Вышестоящего Отца и новые компетенции каждого из нас.</w:t>
      </w:r>
    </w:p>
    <w:p w:rsidR="000F6D72" w:rsidRPr="00B1406A" w:rsidRDefault="000F6D72" w:rsidP="000F6D72">
      <w:pPr>
        <w:ind w:firstLine="567"/>
        <w:rPr>
          <w:i/>
        </w:rPr>
      </w:pPr>
      <w:r w:rsidRPr="00B1406A">
        <w:rPr>
          <w:i/>
        </w:rPr>
        <w:t>И вспыхивая этим, возвращаемся в физическую реализацию в данный зал. Развёртываемся физически Владыкой Изначально Вышестоящего Отца в синтезе всего стяжённого и возожжённого, являя Изначально Вышестоящего Отца собою.</w:t>
      </w:r>
    </w:p>
    <w:p w:rsidR="000F6D72" w:rsidRPr="00B1406A" w:rsidRDefault="000F6D72" w:rsidP="000F6D72">
      <w:pPr>
        <w:ind w:firstLine="567"/>
        <w:rPr>
          <w:i/>
        </w:rPr>
      </w:pPr>
      <w:r w:rsidRPr="00B1406A">
        <w:rPr>
          <w:i/>
        </w:rPr>
        <w:t xml:space="preserve">И эманируем всё стяжённое и возожжённое в ИВДИВО, в ИВДИВО Новосибирск, фиксируя Ядро 86 Синтеза Изначально Вышестоящего Отца в центре с 32-мя ядрышками Синтеза вокруг. </w:t>
      </w:r>
    </w:p>
    <w:p w:rsidR="000F6D72" w:rsidRPr="00B1406A" w:rsidRDefault="000F6D72" w:rsidP="000F6D72">
      <w:pPr>
        <w:ind w:firstLine="567"/>
        <w:rPr>
          <w:i/>
        </w:rPr>
      </w:pPr>
      <w:r w:rsidRPr="00B1406A">
        <w:rPr>
          <w:i/>
        </w:rPr>
        <w:t xml:space="preserve">Эманируем в ИВДИВО Красноярск, фиксируем Ядро 86 Синтеза Изначально Вышестоящего Отца в центре с 32-мя ядрышками Синтеза вокруг. </w:t>
      </w:r>
    </w:p>
    <w:p w:rsidR="000F6D72" w:rsidRPr="00B1406A" w:rsidRDefault="000F6D72" w:rsidP="000F6D72">
      <w:pPr>
        <w:ind w:firstLine="567"/>
        <w:rPr>
          <w:i/>
        </w:rPr>
      </w:pPr>
      <w:r w:rsidRPr="00B1406A">
        <w:rPr>
          <w:i/>
        </w:rPr>
        <w:t>Эманируем в ИВДИВО Хакасия.Алтай, фиксируя Ядро 86 Синтеза Изначально Вышестоящего Отца в центре с 32-мя ядрышками Синтеза вокруг.</w:t>
      </w:r>
    </w:p>
    <w:p w:rsidR="000F6D72" w:rsidRPr="00B1406A" w:rsidRDefault="000F6D72" w:rsidP="000F6D72">
      <w:pPr>
        <w:ind w:firstLine="567"/>
        <w:rPr>
          <w:i/>
        </w:rPr>
      </w:pPr>
      <w:r w:rsidRPr="00B1406A">
        <w:rPr>
          <w:i/>
        </w:rPr>
        <w:t>Эманируем в ИВДИВО Должностной компетенции каждого, фиксируя Ядро 86 Синтеза Изначально Вышестоящего Отца в центре головного мозга с 32-мя ядрышками Синтеза вокруг.</w:t>
      </w:r>
    </w:p>
    <w:p w:rsidR="000F6D72" w:rsidRPr="00B1406A" w:rsidRDefault="000F6D72" w:rsidP="000F6D72">
      <w:pPr>
        <w:ind w:firstLine="567"/>
        <w:rPr>
          <w:i/>
        </w:rPr>
      </w:pPr>
      <w:r w:rsidRPr="00B1406A">
        <w:rPr>
          <w:i/>
        </w:rPr>
        <w:t xml:space="preserve">И эманируем в ИВДИВО каждого из нас, фиксируя Ядро 86 Синтез Синтеза в синтезе 86 Синтезов Изначально Вышестоящего Отца в центре с 32-мя ядрышками Синтеза Изначально Вышестоящего Отца вокруг. </w:t>
      </w:r>
    </w:p>
    <w:p w:rsidR="000F6D72" w:rsidRPr="00B1406A" w:rsidRDefault="000F6D72" w:rsidP="000F6D72">
      <w:pPr>
        <w:ind w:firstLine="567"/>
        <w:rPr>
          <w:i/>
        </w:rPr>
      </w:pPr>
      <w:r w:rsidRPr="00B1406A">
        <w:rPr>
          <w:i/>
        </w:rPr>
        <w:t xml:space="preserve">И возжигаясь этим, преображаясь этим, выходим из практики. </w:t>
      </w:r>
    </w:p>
    <w:p w:rsidR="000F6D72" w:rsidRPr="00B1406A" w:rsidRDefault="000F6D72" w:rsidP="00B1406A">
      <w:pPr>
        <w:ind w:firstLine="567"/>
        <w:rPr>
          <w:i/>
        </w:rPr>
      </w:pPr>
      <w:r w:rsidRPr="00B1406A">
        <w:rPr>
          <w:i/>
        </w:rPr>
        <w:t>Аминь.</w:t>
      </w:r>
    </w:p>
    <w:p w:rsidR="000F6D72" w:rsidRPr="00887413" w:rsidRDefault="000F6D72" w:rsidP="000F6D72">
      <w:pPr>
        <w:ind w:firstLine="567"/>
        <w:rPr>
          <w:b/>
        </w:rPr>
      </w:pPr>
      <w:r w:rsidRPr="00887413">
        <w:rPr>
          <w:b/>
        </w:rPr>
        <w:t>87 ОС Минск-Белая Вежа–Борисов, 2020, с</w:t>
      </w:r>
      <w:r w:rsidRPr="00887413">
        <w:t>.10</w:t>
      </w:r>
    </w:p>
    <w:p w:rsidR="000F6D72" w:rsidRPr="00887413" w:rsidRDefault="000F6D72" w:rsidP="000F6D72">
      <w:pPr>
        <w:ind w:firstLine="567"/>
      </w:pPr>
      <w:r w:rsidRPr="00887413">
        <w:t>Как работают процессы генетики</w:t>
      </w:r>
    </w:p>
    <w:p w:rsidR="000F6D72" w:rsidRPr="00887413" w:rsidRDefault="000F6D72" w:rsidP="000F6D72">
      <w:pPr>
        <w:ind w:firstLine="567"/>
      </w:pPr>
      <w:r w:rsidRPr="00887413">
        <w:t>Внимание! Мы ничего с этим не можем сделать. Вот давайте так. Такая простая вещь. У нас сейчас тела, мы сидим. Ну, кто-то завтракал, может быть, ну, допустим, чай или кофе – он перерабатывается. Что мы с этим можем делать? Ничего, вообще ничего. Оно перерабатывает. Вот что-то с утра позавтракали или куснули, или конфетку съели, ничего не съели, слюну глотнули – перерабатывается слюна. Вот что вы об этом знаете? Только знаете, что она перерабатывается. И вот это процессы генетики, записанные в генах. Гены записаны, я сейчас очень простенько скажу, в молекулах. Молекулы – это Субъядерность. Внутри генов, это чем записано? Ну, как внутри гена? Ну, там есть значки, которые определяют отдельный ген, ну так, буковками. Потом буковки стыкуются. РНК, ДНК, там… несколько буковок стыкуется, и это работает. А буковки с чего состоят? Кто не знает, есть циферки, а есть буковки. Я сейчас о буковках генов. То есть, это... Это буквы на самом деле. Вот, эти буковки из чего состоят, в генах? Ну, из буковок. Буковки в генах из чего состоят?</w:t>
      </w:r>
    </w:p>
    <w:p w:rsidR="000F6D72" w:rsidRPr="00B1406A" w:rsidRDefault="00B1406A" w:rsidP="000F6D72">
      <w:pPr>
        <w:ind w:firstLine="567"/>
        <w:rPr>
          <w:i/>
        </w:rPr>
      </w:pPr>
      <w:r w:rsidRPr="00B1406A">
        <w:rPr>
          <w:i/>
        </w:rPr>
        <w:t xml:space="preserve">Из зала: – </w:t>
      </w:r>
      <w:r w:rsidR="000F6D72" w:rsidRPr="00B1406A">
        <w:rPr>
          <w:i/>
        </w:rPr>
        <w:t xml:space="preserve">Огненное наполнение. </w:t>
      </w:r>
    </w:p>
    <w:p w:rsidR="000F6D72" w:rsidRPr="00887413" w:rsidRDefault="000F6D72" w:rsidP="000F6D72">
      <w:pPr>
        <w:ind w:firstLine="567"/>
      </w:pPr>
      <w:r w:rsidRPr="00887413">
        <w:t>Огненное наполнение. А потом выпустился Огонь, из чего состоят буковки? Они состоят из Прасинтезности, которая в каждой буковке сплела неповторимую взаимосвязь Законов, Методов, Правил, Стандартов действия вот этой буковки ДНК. Мы через ДНК и вышли на Прасинтезность, когда у нас ДНК стала, первой? Первой системой.</w:t>
      </w:r>
    </w:p>
    <w:p w:rsidR="000F6D72" w:rsidRPr="00887413" w:rsidRDefault="000F6D72" w:rsidP="000F6D72">
      <w:pPr>
        <w:ind w:firstLine="567"/>
      </w:pPr>
      <w:r w:rsidRPr="00887413">
        <w:t>И тогда мы вышли на Прасинтезность, что в ДНК любой символ имеет насыщенность Прасинтезности с неповторимой вязью 64-х вариантов: от Движения до Синтеза, который потом у нас, благодаря вот этому действию символов ДНК, становится Частностями. Мы можем с этим не соглашаться, но это не значит, что это у нас не работает.</w:t>
      </w:r>
    </w:p>
    <w:p w:rsidR="000F6D72" w:rsidRPr="00887413" w:rsidRDefault="000F6D72" w:rsidP="000F6D72">
      <w:pPr>
        <w:ind w:firstLine="567"/>
      </w:pPr>
      <w:r w:rsidRPr="00887413">
        <w:t xml:space="preserve">И вот теперь представьте, ДНК активирована </w:t>
      </w:r>
      <w:r w:rsidR="00B1406A" w:rsidRPr="00887413">
        <w:t>у нас,</w:t>
      </w:r>
      <w:r w:rsidRPr="00887413">
        <w:t xml:space="preserve"> и мы вот этой ДНК, что? Действует, и наше тело не замечает, что оно действует этим процессом. Оно просто этими процессами, что? Живёт. И мы говорим, что мы просто процессами вот этого сигнализатора ДНК живём. У нас здесь желудок – перерабатывает сейчас чай или кофе; печень, которая перерабатывает, если мы что-то так не так съели, ну и пошли по списку. Даже головной мозг сейчас чувствует температуру спецификации ДНК в синтезе... Прасинтезности.</w:t>
      </w:r>
    </w:p>
    <w:p w:rsidR="000F6D72" w:rsidRPr="00887413" w:rsidRDefault="000F6D72" w:rsidP="000F6D72">
      <w:pPr>
        <w:ind w:firstLine="567"/>
      </w:pPr>
      <w:r w:rsidRPr="00887413">
        <w:t xml:space="preserve">А теперь отходим от ДНК. ДНК это всего лишь первый уровень системного уровня молекул, на уровне субъядерности. И переходим во все Ядра, где глубже ДНК. </w:t>
      </w:r>
      <w:proofErr w:type="gramStart"/>
      <w:r w:rsidRPr="00887413">
        <w:t>ДНК это</w:t>
      </w:r>
      <w:proofErr w:type="gramEnd"/>
      <w:r w:rsidRPr="00887413">
        <w:t xml:space="preserve"> только молекула, внутри молекулы атомы, внутри атомов частицы, внутри частиц спины, а внутри </w:t>
      </w:r>
      <w:r w:rsidRPr="00887413">
        <w:lastRenderedPageBreak/>
        <w:t>спинов Ядра предыдущего уровня – круговорот от спинов до ядер. И вот эти Ядра предыдущего уровня или Ядра более высокого уровня записаны Прасинтезной Компетенцией, записаны Прасинтезностью.</w:t>
      </w:r>
    </w:p>
    <w:p w:rsidR="000F6D72" w:rsidRPr="00887413" w:rsidRDefault="000F6D72" w:rsidP="000F6D72">
      <w:pPr>
        <w:ind w:firstLine="567"/>
      </w:pPr>
      <w:r w:rsidRPr="00887413">
        <w:rPr>
          <w:b/>
        </w:rPr>
        <w:t xml:space="preserve">87 ОС Минск-Белая Вежа –Борисов, 2020, </w:t>
      </w:r>
      <w:r w:rsidRPr="00887413">
        <w:t>с.43-44</w:t>
      </w:r>
    </w:p>
    <w:p w:rsidR="000F6D72" w:rsidRPr="00887413" w:rsidRDefault="000F6D72" w:rsidP="000F6D72">
      <w:pPr>
        <w:ind w:firstLine="567"/>
      </w:pPr>
      <w:r w:rsidRPr="00887413">
        <w:t xml:space="preserve">Но мы с вами сделаем хитрее. У нас с вами столько-то Ядер Синтеза. У меня, допустим, недавно состоялось все 97. У многих это состоялось раньше, чем у меня, открытым текстом. То есть никаких тут иллюзий нет. Ну, в целом сто Синтезов. Значит, мы можем прибавить к этой цифре наше количество Синтезов, Ядер Синтеза. Если я прибавлю, условно, свои сто, то здесь будет 740, цифра. И тогда сто ИВДИВО-Цельностей над первой за счёт Ядер Синтеза начнут входить в мой внутренний мир. Увидели? </w:t>
      </w:r>
    </w:p>
    <w:p w:rsidR="000F6D72" w:rsidRPr="00887413" w:rsidRDefault="000F6D72" w:rsidP="000F6D72">
      <w:pPr>
        <w:ind w:firstLine="567"/>
      </w:pPr>
      <w:r w:rsidRPr="00887413">
        <w:t xml:space="preserve">Сейчас посчитайте, пожалуйста, сколько у вас Ядер Синтеза, реальных, там, где вы отсидели своё Ядро, и оно у вас организовалось. Некоторые мучаются и говорят: «Зачем сидеть, оно и так даётся». Не даётся. Смысл в чём? К вам 12 часов в тело поступает Синтез, он заполняет все ваши Ядра, всё межъядерное пространство. Он копится, копится, копится и в какой-то момент становится цельностью. Ваше тело цельно заполнено Синтезом. Обычно это происходит на одиннадцатый час. Потому что одиннадцать – это форма. Субъядерность – это двенадцать, кто помнит, отсюда 12 часов. На 12-й час из цельности Синтеза в вашем теле формируется субъядерное Ядро Синтеза. Вы сейчас узнали знание, и точно понимаете, что это совпадает с методикой. Ну, не формируется оно по-другому. </w:t>
      </w:r>
    </w:p>
    <w:p w:rsidR="000F6D72" w:rsidRPr="00887413" w:rsidRDefault="000F6D72" w:rsidP="000F6D72">
      <w:pPr>
        <w:ind w:firstLine="567"/>
      </w:pPr>
      <w:r w:rsidRPr="00887413">
        <w:t xml:space="preserve">Наши однодневочки, которые приходят на полсинтеза, допустим, завтра некоторые подтянутся, мы на них закрываем глаза, потому что понимаем, что у людей экономические сложности. На самом деле за шесть часов их Ядро в дырочку. И что туда влезет, у нас только свобода воли гарантирует, я не имею </w:t>
      </w:r>
      <w:proofErr w:type="gramStart"/>
      <w:r w:rsidRPr="00887413">
        <w:t>права это</w:t>
      </w:r>
      <w:proofErr w:type="gramEnd"/>
      <w:r w:rsidRPr="00887413">
        <w:t xml:space="preserve"> говорить. Не потому, что я к чему-то привязываю. Просто сообразите, 12– это субъядерность, 11 – это форма, шесть – это скорость, вхождения Ядра Синтеза в тело человека, а потом оно там должно адаптироваться до 12-ти. То есть Папа взял Ядро: «Ты хочешь? На». </w:t>
      </w:r>
    </w:p>
    <w:p w:rsidR="000F6D72" w:rsidRPr="00887413" w:rsidRDefault="000F6D72" w:rsidP="000F6D72">
      <w:pPr>
        <w:ind w:firstLine="567"/>
      </w:pPr>
      <w:r w:rsidRPr="00887413">
        <w:t xml:space="preserve">Что смотрите? И так, пока ни адаптируется. Но оно с дырочкой. Чтобы оно адаптировалось, надо заполнить следующим Синтезом. То есть человек должен проработать первый день – он не всегда прорабатывает. Человек должен отстроиться Должностной Компетенцией – он не всегда отстраивается, он считает, что Ядро есть, всё сложилось. И потом думает, что ж его по Синтезу носит? Потом Ядро это… ну, чтоб работало-работало. Я серьёзно, я объективно показываю. Шесть часов – это скорость. Вы к вечеру дойдёте только к скорости этого Синтеза. Я подчёркиваю, я </w:t>
      </w:r>
      <w:proofErr w:type="gramStart"/>
      <w:r w:rsidRPr="00887413">
        <w:t>говорю</w:t>
      </w:r>
      <w:proofErr w:type="gramEnd"/>
      <w:r w:rsidRPr="00887413">
        <w:t xml:space="preserve"> как профессионал, я сейчас не шучу, хотя говорю это в шутку. Проблема в этом.</w:t>
      </w:r>
    </w:p>
    <w:p w:rsidR="000F6D72" w:rsidRPr="00887413" w:rsidRDefault="000F6D72" w:rsidP="000F6D72">
      <w:pPr>
        <w:ind w:firstLine="567"/>
      </w:pPr>
      <w:r w:rsidRPr="00887413">
        <w:t>И хотя мы сейчас с вами настяжаем полтора миллиона Ядер Синтеза, это совершенно другие Ядра, чем те, что вы сейчас фиксируете как 87-й Синтез. Чем они отличаются? Это ответ некоторым, потому что некоторые говорят: «То стяжают полтора миллиона Ядер Синтеза, то говорят, что мы целый Синтез копим одно Ядро. Бред какой-то». Так они ж разные. Ядро Ядру рознь.</w:t>
      </w:r>
    </w:p>
    <w:p w:rsidR="000F6D72" w:rsidRPr="00B1406A" w:rsidRDefault="00B1406A" w:rsidP="000F6D72">
      <w:pPr>
        <w:ind w:firstLine="567"/>
        <w:rPr>
          <w:i/>
        </w:rPr>
      </w:pPr>
      <w:r w:rsidRPr="00B1406A">
        <w:rPr>
          <w:i/>
        </w:rPr>
        <w:t xml:space="preserve">Из зала: </w:t>
      </w:r>
      <w:proofErr w:type="gramStart"/>
      <w:r w:rsidRPr="00B1406A">
        <w:rPr>
          <w:i/>
        </w:rPr>
        <w:t>–  «</w:t>
      </w:r>
      <w:proofErr w:type="gramEnd"/>
      <w:r w:rsidRPr="00B1406A">
        <w:rPr>
          <w:i/>
        </w:rPr>
        <w:t>Цельный Синтез»</w:t>
      </w:r>
      <w:r w:rsidR="000F6D72" w:rsidRPr="00B1406A">
        <w:rPr>
          <w:i/>
        </w:rPr>
        <w:t>.</w:t>
      </w:r>
    </w:p>
    <w:p w:rsidR="000F6D72" w:rsidRPr="00887413" w:rsidRDefault="000F6D72" w:rsidP="000F6D72">
      <w:pPr>
        <w:ind w:firstLine="567"/>
      </w:pPr>
      <w:r w:rsidRPr="00887413">
        <w:t>Цельный Синтез? Это не совсем так. Мы сейчас с вами копим 87-е Ядро Синтеза самого́ Изначально Вышестоящего Отца, вслушайтесь, из лично его Синтеза. Поэтому мы сможем усваивать только 87 лично Отцовских Синтезов. А вот эти Ядра Синтеза – из видов организации материи. Это Синтез вот этой материи внутри нас. И там, конечно, есть законы и стандарты Отца, он их установил, но это наша свобода воли, хотите – берите. Вот и всё. И когда мы здесь находимся, мы заполняемся всем телом Синтезом Изначально Вышестоящего Отца.</w:t>
      </w:r>
    </w:p>
    <w:p w:rsidR="000F6D72" w:rsidRPr="00887413" w:rsidRDefault="000F6D72" w:rsidP="000F6D72">
      <w:pPr>
        <w:ind w:firstLine="567"/>
      </w:pPr>
      <w:r w:rsidRPr="00887413">
        <w:rPr>
          <w:b/>
        </w:rPr>
        <w:t xml:space="preserve">87 ОС Минск-Белая Вежа –Борисов, 2020, </w:t>
      </w:r>
      <w:r w:rsidRPr="00887413">
        <w:t>с.49-52</w:t>
      </w:r>
    </w:p>
    <w:p w:rsidR="000F6D72" w:rsidRPr="00887413" w:rsidRDefault="00201EEC" w:rsidP="000F6D72">
      <w:pPr>
        <w:ind w:firstLine="567"/>
      </w:pPr>
      <w:r>
        <w:rPr>
          <w:b/>
        </w:rPr>
        <w:t>Практика</w:t>
      </w:r>
      <w:r w:rsidR="000F6D72" w:rsidRPr="00B1406A">
        <w:rPr>
          <w:b/>
        </w:rPr>
        <w:t>.</w:t>
      </w:r>
      <w:r w:rsidR="000F6D72" w:rsidRPr="00887413">
        <w:t xml:space="preserve"> Первостяжание. Расширение внутреннего мира на 1 392 640 видов организации материи четырех Архетипов Бытия четырех видов Метагалактик с развёрткой 1 392 640 видов организации материи сферой физической первой ИВДИВО-Цельности с </w:t>
      </w:r>
      <w:r w:rsidR="000F6D72" w:rsidRPr="00887413">
        <w:lastRenderedPageBreak/>
        <w:t>переводом физического существования и жизни на Планете Земля в первую физическую ИВДИВО-Цельность</w:t>
      </w:r>
    </w:p>
    <w:p w:rsidR="000F6D72" w:rsidRPr="00563B21" w:rsidRDefault="000F6D72" w:rsidP="000F6D72">
      <w:pPr>
        <w:ind w:firstLine="567"/>
        <w:rPr>
          <w:i/>
        </w:rPr>
      </w:pPr>
      <w:r w:rsidRPr="00563B21">
        <w:rPr>
          <w:i/>
        </w:rPr>
        <w:t>Мы возжигаемся всем синтезом каждого из нас.</w:t>
      </w:r>
    </w:p>
    <w:p w:rsidR="000F6D72" w:rsidRPr="00563B21" w:rsidRDefault="000F6D72" w:rsidP="000F6D72">
      <w:pPr>
        <w:ind w:firstLine="567"/>
        <w:rPr>
          <w:i/>
        </w:rPr>
      </w:pPr>
      <w:r w:rsidRPr="00563B21">
        <w:rPr>
          <w:i/>
        </w:rPr>
        <w:t xml:space="preserve">Синтезируемся с Изначально Вышестоящими Аватарами Синтеза Кут Хуми Фаинь, возжигаемся Ядрами Синтеза в Нити Синтеза каждого из нас. И, проникаясь 87-м Синтезом Изначально Вышестоящих Аватаров Синтеза Кут Хуми Фаинь, синтезируемся с Изначально Вышестоящими Аватарами Синтеза Кут Хуми Фаинь 16 320-й Высокой Цельной Реальности. Переходим в зал ИВДИВО ракурсом Метагалактики Фа. Синтезируясь с Хум Изначально Вышестоящих Аватаров Синтеза Кут Хуми Фаинь, стяжаем Синтез Синтеза Изначально Вышестоящего Отца, возжигаясь, преображаемся им. </w:t>
      </w:r>
    </w:p>
    <w:p w:rsidR="000F6D72" w:rsidRPr="00563B21" w:rsidRDefault="000F6D72" w:rsidP="000F6D72">
      <w:pPr>
        <w:ind w:firstLine="567"/>
        <w:rPr>
          <w:i/>
        </w:rPr>
      </w:pPr>
      <w:r w:rsidRPr="00563B21">
        <w:rPr>
          <w:i/>
        </w:rPr>
        <w:t>Синтезируемся с Изначально Вышестоящими Аватарами Синтеза Кут Хуми Фаинь ракурсом Изначально Вышестоящей Метагалактики, переходим в зал 65 472-х Высоко цельно. Развёртываясь, синтезируемся с Хум Аватаров Синтеза Кут Хуми Фаинь, стяжаем Синтез Синтеза Изначально Вышестоящего Отца и, возжигаясь, преображаемся им.</w:t>
      </w:r>
    </w:p>
    <w:p w:rsidR="000F6D72" w:rsidRPr="00563B21" w:rsidRDefault="000F6D72" w:rsidP="000F6D72">
      <w:pPr>
        <w:ind w:firstLine="567"/>
        <w:rPr>
          <w:i/>
        </w:rPr>
      </w:pPr>
      <w:r w:rsidRPr="00563B21">
        <w:rPr>
          <w:i/>
        </w:rPr>
        <w:t xml:space="preserve">Синтезируясь с Изначально Вышестоящими Аватарами Синтеза Кут Хуми Фаинь Высокой Цельной Метагалактики, переходим в зал ИВДИВО 262 080-й изначально вышестоящий цельный, становясь пред Аватарами Синтеза Кут Хуми Фаинь в форме Служения. Синтезируясь с Хум, стяжаем Синтез Синтеза Изначально Вышестоящего Отца и, возжигаясь, преображаемся им. </w:t>
      </w:r>
    </w:p>
    <w:p w:rsidR="000F6D72" w:rsidRPr="00563B21" w:rsidRDefault="000F6D72" w:rsidP="000F6D72">
      <w:pPr>
        <w:ind w:firstLine="567"/>
        <w:rPr>
          <w:i/>
        </w:rPr>
      </w:pPr>
      <w:r w:rsidRPr="00563B21">
        <w:rPr>
          <w:i/>
        </w:rPr>
        <w:t>Синтезируемся с Изначально Вышестоящими Аватарами Синтеза Кут Хуми Фаинь Истинной Метагалактики, переходя в зал ИВДИВО на 1 048 512-ю Иерархическую Цельность Иерархически цельно. Развертываясь пред с Изначально Вышестоящими Аватарами Синтеза в форме Ипостасности каждого из нас. Синтезируясь с Хум, стяжаем Синтез Синтеза Изначально Вышестоящего Отца и, возжигаясь, преображаемся им.</w:t>
      </w:r>
    </w:p>
    <w:p w:rsidR="000F6D72" w:rsidRPr="00563B21" w:rsidRDefault="000F6D72" w:rsidP="000F6D72">
      <w:pPr>
        <w:ind w:firstLine="567"/>
        <w:rPr>
          <w:i/>
        </w:rPr>
      </w:pPr>
      <w:r w:rsidRPr="00563B21">
        <w:rPr>
          <w:i/>
        </w:rPr>
        <w:t xml:space="preserve">И в этом Огне синтезируемся с Изначально Вышестоящими Аватарами Синтеза Кут Хуми Фаинь ИВДИВО Октавы Бытия, переходим в зал ИВДИВО на 4 194 240-й ИВДИВО-Цельности ИВДИВО цельно. Развёртываемся пред Аватарами Синтеза Кут Хуми Фаинь в четырех видах Синтеза каждым из нас, в том числе, четвертым Синтезом Истинной Метагалактики, которую мы впитывали средой собою. И, синтезируясь с Изначально Вышестоящими Аватарами Синтеза Кут Хуми Фаинь, просим ввести каждого из нас в 87-й Синтез Изначально Вышестоящего Отца и преобразить на Владыку 87-го Синтеза Изначально Вышестоящего Отца на данный Синтез в явлении пяти видов Синтеза четырех Метагалактик и ИВДИВО Октавы Бытия в целом с прямым явлением 87-го Синтеза Изначально Вышестоящего Отца каждым из нас. И, синтезируясь с Изначально Вышестоящими Аватарами Синтеза Кут Хуми Фаинь, стяжаем Владыку 87-го Синтеза 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0F6D72" w:rsidRPr="00563B21" w:rsidRDefault="000F6D72" w:rsidP="000F6D72">
      <w:pPr>
        <w:ind w:firstLine="567"/>
        <w:rPr>
          <w:i/>
        </w:rPr>
      </w:pPr>
      <w:r w:rsidRPr="00563B21">
        <w:rPr>
          <w:i/>
        </w:rPr>
        <w:t xml:space="preserve">И вот теперь ваше физическое тело первично заполнено 87-м Синтезом в целом. И, возжигаясь Синтез Синтезом Изначально Вышестоящего Отца, преображаемся им. </w:t>
      </w:r>
    </w:p>
    <w:p w:rsidR="000F6D72" w:rsidRPr="00563B21" w:rsidRDefault="000F6D72" w:rsidP="000F6D72">
      <w:pPr>
        <w:ind w:firstLine="567"/>
        <w:rPr>
          <w:i/>
        </w:rPr>
      </w:pPr>
      <w:r w:rsidRPr="00563B21">
        <w:rPr>
          <w:i/>
        </w:rPr>
        <w:t xml:space="preserve">И, синтезируясь с Хум Аватаров Синтеза Кут Хуми Фаинь, стяжаем 1 392 641 Синтез Синтеза Изначально Вышестоящего Отца, плюс количество ядер Синтеза каждого из нас, Синтез Синтезами Изначально Вышестоящего Отца, допустим, – 100, если взять максимум, значит 741, – прося преобразить каждого из нас и синтез нас, расширив внутренний мир каждого из нас на 1 392 640 видов организации материи четырёх архетипов Бытия четырёх видов Метагалактик: Метагалактики Фа, Изначально Вышестоящей Метагалактики, Высокой Цельной Метагалактики и Истинной Метагалактики архетипического выражения. И развернуть 1 392 640 видов организации материи сферой физической первой ИВДИВО-Цельности, переведя наше физическое существование и жизнь на Планете Земля в первую физическую ИВДИВО-Цельность каждым из нас. И развернуть возможность явления ядер Синтеза каждого вида организации материи из 1 392 640, в синтезе являющих физическую ИВДИВО-Цельность каждым из нас, с соответствующим преображением всего ядерного </w:t>
      </w:r>
      <w:r w:rsidRPr="00563B21">
        <w:rPr>
          <w:i/>
        </w:rPr>
        <w:lastRenderedPageBreak/>
        <w:t>состава физического тела и всех Частей каждого из нас в явлении 1 392 640 прасинтезных записей оболочек в каждый вид огнеобраза любого вида субъядерности, любого вида организации 65 536-рично в восьми видах организации каждым из нас. И, синтезируясь с Хум Изначально Вышестоящих Аватаров Синтеза Кут Хуми Фаинь, стяжаем 1 392 640 Синтез Синтезов Изначально Вышестоящего Отца, прося преобразить каждого из нас и синтез нас этим.</w:t>
      </w:r>
    </w:p>
    <w:p w:rsidR="000F6D72" w:rsidRPr="00563B21" w:rsidRDefault="000F6D72" w:rsidP="000F6D72">
      <w:pPr>
        <w:ind w:firstLine="567"/>
        <w:rPr>
          <w:i/>
        </w:rPr>
      </w:pPr>
      <w:r w:rsidRPr="00563B21">
        <w:rPr>
          <w:i/>
        </w:rPr>
        <w:t xml:space="preserve">И, возжигаясь этим, преображаясь этим, мы синтезируемся с Хум Аватаров Синтеза Кут Хуми Фаинь, стяжаем Синтез Синтеза Изначально Вышестоящего Отца, прося преобразить на наше цельное явление физической ИВДИВО-Цельности физически собою в синтезе роста внутреннего мира каждого из нас видами организации материи четырех Метагалактик архетипически. </w:t>
      </w:r>
    </w:p>
    <w:p w:rsidR="000F6D72" w:rsidRPr="00563B21" w:rsidRDefault="000F6D72" w:rsidP="000F6D72">
      <w:pPr>
        <w:ind w:firstLine="567"/>
        <w:rPr>
          <w:i/>
        </w:rPr>
      </w:pPr>
      <w:r w:rsidRPr="00563B21">
        <w:rPr>
          <w:i/>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Владыкой 87-го Синтеза в форме. И, синтезируясь с Изначально Вышестоящим Отцом, стяжаем 1 392 640 ядер Синтеза видов организации материи четырех Метагалактик архетипически, прося расширить внутренний мир каждого из нас, с переводом внутреннего мира в синтез-физичность организации жизни каждого из нас, с соответствующими видами организации материи синтез-физически собою:</w:t>
      </w:r>
    </w:p>
    <w:p w:rsidR="000F6D72" w:rsidRPr="00563B21" w:rsidRDefault="000F6D72" w:rsidP="000F6D72">
      <w:pPr>
        <w:ind w:firstLine="567"/>
        <w:rPr>
          <w:i/>
        </w:rPr>
      </w:pPr>
      <w:r w:rsidRPr="00563B21">
        <w:rPr>
          <w:i/>
        </w:rPr>
        <w:t>– с явлением 16 384-х ядер Синтеза и прасинтезных записей во всех огнеобразах и субъядерности каждого из нас ракурсом Метагалактики Фа,</w:t>
      </w:r>
    </w:p>
    <w:p w:rsidR="000F6D72" w:rsidRPr="00563B21" w:rsidRDefault="000F6D72" w:rsidP="000F6D72">
      <w:pPr>
        <w:ind w:firstLine="567"/>
        <w:rPr>
          <w:i/>
        </w:rPr>
      </w:pPr>
      <w:r w:rsidRPr="00563B21">
        <w:rPr>
          <w:i/>
        </w:rPr>
        <w:t>– с явлением 65 536-ти ядер Синтеза и прасинтезных записей оболочками во всех огнеобразах и субъядерности ракурсом Изначально Вышестоящей Метагалактики каждого из нас,</w:t>
      </w:r>
    </w:p>
    <w:p w:rsidR="000F6D72" w:rsidRPr="00563B21" w:rsidRDefault="000F6D72" w:rsidP="000F6D72">
      <w:pPr>
        <w:ind w:firstLine="567"/>
        <w:rPr>
          <w:i/>
        </w:rPr>
      </w:pPr>
      <w:r w:rsidRPr="00563B21">
        <w:rPr>
          <w:i/>
        </w:rPr>
        <w:t xml:space="preserve">– с явлением 262 144-х ядер Синтеза Изначально Вышестоящих Цельностей Высокой Цельной Метагалактики с прасинтезными записями соответствующих оболочек во всех огнеобразах и субъядерности каждого из нас </w:t>
      </w:r>
    </w:p>
    <w:p w:rsidR="000F6D72" w:rsidRPr="00563B21" w:rsidRDefault="000F6D72" w:rsidP="000F6D72">
      <w:pPr>
        <w:ind w:firstLine="567"/>
        <w:rPr>
          <w:i/>
        </w:rPr>
      </w:pPr>
      <w:r w:rsidRPr="00563B21">
        <w:rPr>
          <w:i/>
        </w:rPr>
        <w:t xml:space="preserve">– с явлением 1 048 576-ти ядер Синтеза Иерархических Цельностей Истинной Метагалактики и прасинтезных оболочек на всех видах огнеобразов и субъядерности каждого из нас в росте Прасинтезной Компетенции и возможности реализации каждого из нас. </w:t>
      </w:r>
    </w:p>
    <w:p w:rsidR="000F6D72" w:rsidRPr="00563B21" w:rsidRDefault="000F6D72" w:rsidP="000F6D72">
      <w:pPr>
        <w:ind w:firstLine="567"/>
        <w:rPr>
          <w:i/>
        </w:rPr>
      </w:pPr>
      <w:r w:rsidRPr="00563B21">
        <w:rPr>
          <w:i/>
        </w:rPr>
        <w:t>И синтезируемся с Изначально Вышестоящим Отцом, стяжаем 1 392 640 ядер Синтеза видов организации материи четырех Метагалактик каждым из нас и синтезом нас, прося Изначально Вышестоящего Отца расширить внутренний мир каждого из нас – с трансляцией внутренних накоплений во внешние синтез-физичностью и 1 392 640 полями прасинтезности, – эманациями прасинтезности из ядер с прасинтезными оболочками вокруг каждого из нас в ИВДИВО каждого из нас и из ИВДИВО каждого из нас вокруг всей Планеты Земля и четырех Метагалактик: вокруг Планеты Земля, Метагалактики Фа, Изначально Вышестоящей Метагалактики, Высокой Цельной Метагалактики и Истинной Метагалактики в синтезе их физически собою.</w:t>
      </w:r>
    </w:p>
    <w:p w:rsidR="000F6D72" w:rsidRPr="00563B21" w:rsidRDefault="000F6D72" w:rsidP="000F6D72">
      <w:pPr>
        <w:ind w:firstLine="567"/>
        <w:rPr>
          <w:i/>
        </w:rPr>
      </w:pPr>
      <w:r w:rsidRPr="00563B21">
        <w:rPr>
          <w:i/>
        </w:rPr>
        <w:t>И просим зафиксировать данные Ядра Синтеза для развития 8-рицы ИВДИВО-реализации в 1 048 576 явлений ИВДИВО-Метагалактических подготовок и ИВДИВО-реализаций каждого из нас. И, синтезируясь с Хум Изначально Вышестоящего Отца, стяжаем 1 392 640 Синтезов Изначально Вышестоящего Отца и, возжигаясь, преображаемся ими. Стяжая, развертывая 1 392 640 ядер Синтеза четырех архетипов материи Метагалактик видами организации материи соответствующими Ядрами Синтеза всего во всём в каждом из нас, прося Изначально Вышестоящего Отца зафиксировать 1 392 640 ядер Синтеза в Нити Синтеза в позвоночнике каждого из нас и развернуть Ядра Синтеза в высшей нервной деятельности сквозь спинной и головной мозг всетелесно физически каждому из нас.</w:t>
      </w:r>
    </w:p>
    <w:p w:rsidR="000F6D72" w:rsidRPr="00563B21" w:rsidRDefault="000F6D72" w:rsidP="000F6D72">
      <w:pPr>
        <w:ind w:firstLine="567"/>
        <w:rPr>
          <w:i/>
        </w:rPr>
      </w:pPr>
      <w:r w:rsidRPr="00563B21">
        <w:rPr>
          <w:i/>
        </w:rPr>
        <w:t xml:space="preserve">И возжигаясь Синтезами Изначально Вышестоящего Отца, преображаемся ими. Развёртывая внутренний мир каждого из нас реализацией 16-ти миров в 1 392 640 видов </w:t>
      </w:r>
      <w:r w:rsidRPr="00563B21">
        <w:rPr>
          <w:i/>
        </w:rPr>
        <w:lastRenderedPageBreak/>
        <w:t xml:space="preserve">организации материи четырех Метагалактик этим с явлением цельного внутреннего мира каждого из нас физически цельностью физической ИВДИВО-Цельности каждого из нас в её физическом осуществлении собою, в росте синтез-физического выражения всех видов организации материи каждым из нас и синтезом нас физически собою (длинная пауза). </w:t>
      </w:r>
    </w:p>
    <w:p w:rsidR="000F6D72" w:rsidRPr="00563B21" w:rsidRDefault="000F6D72" w:rsidP="000F6D72">
      <w:pPr>
        <w:ind w:firstLine="567"/>
        <w:rPr>
          <w:i/>
        </w:rPr>
      </w:pPr>
      <w:r w:rsidRPr="00563B21">
        <w:rPr>
          <w:i/>
        </w:rPr>
        <w:t xml:space="preserve">И, синтезируясь с Изначально Вышестоящим Отцом, стяжаем Ядро физической ИВДИВО-Цельности, Ядро Синтеза физической ИВДИВО-Цельности каждому из нас в синтезе 1 392 640 ядер Синтеза видов организации материи четырех Метагалактик каждым из нас. И возжигаясь Ядром Синтеза физической ИВДИВО-Цельности в синтезе их, синтезируясь с Хум Изначально Вышестоящего Отца, стяжаем Синтез Изначально Вышестоящего Отца и, возжигаясь, преображаемся им, стяжая устойчивое прасинтезное поле эманаций 1 392 640 ядер Синтеза прасинтезными оболочками, записями в Ядрах каждого из нас. </w:t>
      </w:r>
    </w:p>
    <w:p w:rsidR="000F6D72" w:rsidRPr="00563B21" w:rsidRDefault="000F6D72" w:rsidP="000F6D72">
      <w:pPr>
        <w:ind w:firstLine="567"/>
        <w:rPr>
          <w:i/>
        </w:rPr>
      </w:pPr>
      <w:r w:rsidRPr="00563B21">
        <w:rPr>
          <w:i/>
        </w:rPr>
        <w:t xml:space="preserve">И просим Изначально Вышестоящего Отца преобразить каждого из нас и синтез нас в целом, расширив, углубив и развернув внутренний мир каждого из нас на 1 392 640 видов организации материи 16-ти миров, с цельным существованием каждого из нас физически ИВДИВО-Цельностью и физическим миром в синтезе 16-ти миров ИВДИВО Октавы Бытия в реализации первой физичности ИВДИВО-Цельности в целом каждым из нас в ИВДИВО каждого из нас с соответствующими прасинтезными, синтезными и огненными эманациями каждого из нас. И, синтезируясь с Хум Изначально Вышестоящего Отца, стяжаем Синтез Изначально Вышестоящего Отца и, возжигаясь, преображаемся им, развёртываясь окончательно каждым из нас в новом формате существования и жизни собою. </w:t>
      </w:r>
    </w:p>
    <w:p w:rsidR="000F6D72" w:rsidRPr="00563B21" w:rsidRDefault="000F6D72" w:rsidP="000F6D72">
      <w:pPr>
        <w:ind w:firstLine="567"/>
        <w:rPr>
          <w:i/>
        </w:rPr>
      </w:pPr>
      <w:r w:rsidRPr="00563B21">
        <w:rPr>
          <w:i/>
        </w:rPr>
        <w:t>И мы благодарим Изначально Вышестоящего Отца, благодарим Изначально Вышестоящих Аватаров Синтеза Кут Хуми Фаинь ИВДИВО Октавы Бытия четырёх Метагалактик. Возвращаемся в физическое выражение в данный зал, развёртываясь физически каждым из нас. Развёртываем эманирующую прасинтезность из каждого из нас физически с активацией ядер Синтеза физически собою. И эманируем всё стяжённое и возожжённое в ИВДИВО, в ИВДИВО Минск, в ИВДИВО Одесса, в ИВДИВО Витебск, в ИВДИВО Белая Вежа, в ИВДИВО Ипостасности действий каждого из нас и ИВДИВО каждого из нас. И выходим из практики. Аминь.</w:t>
      </w:r>
    </w:p>
    <w:p w:rsidR="000F6D72" w:rsidRPr="00887413" w:rsidRDefault="000F6D72" w:rsidP="000F6D72">
      <w:pPr>
        <w:ind w:firstLine="567"/>
      </w:pPr>
      <w:r w:rsidRPr="00887413">
        <w:rPr>
          <w:b/>
        </w:rPr>
        <w:t>88 ОС Ставрополь, 2020,</w:t>
      </w:r>
      <w:r w:rsidRPr="00887413">
        <w:t xml:space="preserve"> с. 51-52</w:t>
      </w:r>
    </w:p>
    <w:p w:rsidR="000F6D72" w:rsidRPr="00887413" w:rsidRDefault="00201EEC" w:rsidP="000F6D72">
      <w:pPr>
        <w:ind w:firstLine="567"/>
      </w:pPr>
      <w:r>
        <w:rPr>
          <w:b/>
        </w:rPr>
        <w:t>Практика</w:t>
      </w:r>
      <w:r w:rsidR="000F6D72" w:rsidRPr="00563B21">
        <w:rPr>
          <w:b/>
        </w:rPr>
        <w:t>.</w:t>
      </w:r>
      <w:r w:rsidR="000F6D72" w:rsidRPr="00887413">
        <w:t xml:space="preserve"> Первостяжание. Стяжание Монады Посвящённого Изначально Вышестоящего Отца. Стяжание Ядра Огня Жизни с Огнём Репликации Посвящённого Изначально Вышестоящего Отца. Стяжание 64-ричной Печати Изначально Вышестоящего Отца Судьбы Посвящённого Изначально Вышестоящего Отца. Стяжание Воскрешения Посвящённого Изначально Вышестоящего Отца Монадой Посвящённого Изначально Вышестоящего Отца</w:t>
      </w:r>
    </w:p>
    <w:p w:rsidR="000F6D72" w:rsidRPr="00563B21" w:rsidRDefault="000F6D72" w:rsidP="000F6D72">
      <w:pPr>
        <w:ind w:firstLine="567"/>
        <w:rPr>
          <w:i/>
        </w:rPr>
      </w:pPr>
      <w:r w:rsidRPr="00563B21">
        <w:rPr>
          <w:i/>
        </w:rPr>
        <w:t xml:space="preserve">Мы возжигаемся всем синтезом каждого из нас. </w:t>
      </w:r>
    </w:p>
    <w:p w:rsidR="000F6D72" w:rsidRPr="00563B21" w:rsidRDefault="000F6D72" w:rsidP="000F6D72">
      <w:pPr>
        <w:ind w:firstLine="567"/>
        <w:rPr>
          <w:i/>
        </w:rPr>
      </w:pPr>
      <w:r w:rsidRPr="00563B21">
        <w:rPr>
          <w:i/>
        </w:rPr>
        <w:t>Синтезируемся с Изначально Вышестоящими Аватарами Синтеза Кут Хуми Фаинь. Переходим в зал ИВДИВО на 4194240 ИВДИВО-Цельность. Становимся Владыкой 88 Синтеза в форме. И синтезируясь с Хум Аватаров Синтеза Кут Хуми Фаинь, стяжаем Синтез Синтезов Изначально Вышестоящего Отца, прося преобразить каждого из нас и синтез нас на явление Монады Посвящённого Изначально Вышестоящего Отца 262144-ричного явления Посвящённого Изначально Вышестоящего Отца физически собою. И возжигаясь этим, преображаясь этим, синтезируясь с Хум Аватаров Синтеза Кут Хуми Фаинь, стяжаем Синтез Синтезов Изначально Вышестоящего Отца, и, возжигаясь, преображаемся этим.</w:t>
      </w:r>
    </w:p>
    <w:p w:rsidR="000F6D72" w:rsidRPr="00563B21" w:rsidRDefault="000F6D72" w:rsidP="000F6D72">
      <w:pPr>
        <w:ind w:firstLine="567"/>
        <w:rPr>
          <w:i/>
        </w:rPr>
      </w:pPr>
      <w:r w:rsidRPr="00563B21">
        <w:rPr>
          <w:i/>
        </w:rPr>
        <w:t xml:space="preserve">И в этом Огне, мы синтезируемся с Изначально Вышестоящим Отцом. Переходим в зал Изначально Вышестоящего Отца на 4194305 ИВДИВО-Цельность. Развёртываемся перед Изначально Вышестоящим Отцом Владыкой 88 Синтеза в форме. И синтезируясь с Изначально Вышестоящим Отцом, просим, на стяжённое телесное явление Посвящённого Изначально Вышестоящего Отца, развернуть Монаду Посвящённого Изначально Вышестоящего Отца 262144-ричную Сферами, 65536-ричную Пламенами с Ядром Огня </w:t>
      </w:r>
      <w:r w:rsidRPr="00563B21">
        <w:rPr>
          <w:i/>
        </w:rPr>
        <w:lastRenderedPageBreak/>
        <w:t xml:space="preserve">Жизни Посвящённого Изначально Вышестоящего Отца, 64-ричной Печатью Аватар-Ипостасей Изначально Вышестоящего Отца и с Зерцалом Судьбы Посвящённого Изначально Вышестоящего Отца Новой Эпохой собою. </w:t>
      </w:r>
    </w:p>
    <w:p w:rsidR="000F6D72" w:rsidRPr="00563B21" w:rsidRDefault="000F6D72" w:rsidP="000F6D72">
      <w:pPr>
        <w:ind w:firstLine="567"/>
        <w:rPr>
          <w:i/>
        </w:rPr>
      </w:pPr>
      <w:r w:rsidRPr="00563B21">
        <w:rPr>
          <w:i/>
        </w:rPr>
        <w:t>И, синтезируясь с Хум Изначально Вышестоящего Отца, стяжаем Синтез Изначально Вышестоящего Отца. И синтезируясь с Изначально Вышестоящим Отцом, стяжаем Ядро Огня Жизни, с Огнём Репликации Посвящённого Изначально Вышестоящего Отца, в Синтезе Огня Жизни Огня Репликации, Ядром Посвящённого Изначально Вышестоящего Отца. Становясь на него босыми ногами в зале, стяжаем 65536 Пламён Посвящённого Изначально Вышестоящего Отца, с Ядрами Синтеза Пламени в Ядре Огня Жизни Репликаций Посвящённого Изначально Вышестоящего Отца. Вспыхиваем 65536 Пламенами сквозь всё тело каждого из нас, возжигаемся ими.</w:t>
      </w:r>
    </w:p>
    <w:p w:rsidR="000F6D72" w:rsidRPr="00563B21" w:rsidRDefault="000F6D72" w:rsidP="000F6D72">
      <w:pPr>
        <w:ind w:firstLine="567"/>
        <w:rPr>
          <w:i/>
        </w:rPr>
      </w:pPr>
      <w:r w:rsidRPr="00563B21">
        <w:rPr>
          <w:i/>
        </w:rPr>
        <w:t xml:space="preserve">Стяжаем 262144 Оболочки Сферы Монады, вокруг каждого из нас, с концентрацией 262144-х сред ракурсом явления Изначально Вышестоящей Цельности, формирования 262144 выражений Посвящённого Изначально Вышестоящего Отца собою, с соответствующими </w:t>
      </w:r>
    </w:p>
    <w:p w:rsidR="000F6D72" w:rsidRPr="00563B21" w:rsidRDefault="000F6D72" w:rsidP="000F6D72">
      <w:pPr>
        <w:ind w:firstLine="567"/>
        <w:rPr>
          <w:i/>
        </w:rPr>
      </w:pPr>
      <w:r w:rsidRPr="00563B21">
        <w:rPr>
          <w:i/>
        </w:rPr>
        <w:t xml:space="preserve">262144 Полями Субъядерной концентрацией и явления в Монаде. </w:t>
      </w:r>
    </w:p>
    <w:p w:rsidR="000F6D72" w:rsidRPr="00563B21" w:rsidRDefault="000F6D72" w:rsidP="000F6D72">
      <w:pPr>
        <w:ind w:firstLine="567"/>
        <w:rPr>
          <w:i/>
        </w:rPr>
      </w:pPr>
      <w:r w:rsidRPr="00563B21">
        <w:rPr>
          <w:i/>
        </w:rPr>
        <w:t>Стяжаем Зерцало Монады под Ядро Огня Жизни Репликаций Посвящённого. Стяжаем 64-ричную Печать Изначально Вышестоящего Отца Судьбы Посвящённого Изначально Вышестоящего Отца каждого из нас.</w:t>
      </w:r>
    </w:p>
    <w:p w:rsidR="000F6D72" w:rsidRPr="00563B21" w:rsidRDefault="000F6D72" w:rsidP="000F6D72">
      <w:pPr>
        <w:ind w:firstLine="567"/>
        <w:rPr>
          <w:i/>
        </w:rPr>
      </w:pPr>
      <w:r w:rsidRPr="00563B21">
        <w:rPr>
          <w:i/>
        </w:rPr>
        <w:t xml:space="preserve">И, синтезируясь с Изначально Вышестоящим Отцом, стяжаем Образ Посвящённого Изначально Вышестоящего Отца и Тело Посвящённого Изначально Вышестоящего Отца в центре Монады в явлении 262144 выражений 20-рицы Посвящённого Изначально Вышестоящего Отца, скоординированных с соответствующими оболочками Монады и видами среды, полями, реализующие Монады каждым из нас, и синтеза нас. </w:t>
      </w:r>
    </w:p>
    <w:p w:rsidR="000F6D72" w:rsidRPr="00563B21" w:rsidRDefault="000F6D72" w:rsidP="000F6D72">
      <w:pPr>
        <w:ind w:firstLine="567"/>
        <w:rPr>
          <w:i/>
        </w:rPr>
      </w:pPr>
      <w:r w:rsidRPr="00563B21">
        <w:rPr>
          <w:i/>
        </w:rPr>
        <w:t>И возжигаясь этим, преображаясь этим, возжигаемся Синтезом Изначально Вышестоящего Отца. И преображаясь, развёртываемся Монадой Посвящённого Изначально Вышестоящего Отца физически собою.</w:t>
      </w:r>
    </w:p>
    <w:p w:rsidR="000F6D72" w:rsidRPr="00563B21" w:rsidRDefault="000F6D72" w:rsidP="000F6D72">
      <w:pPr>
        <w:ind w:firstLine="567"/>
        <w:rPr>
          <w:i/>
        </w:rPr>
      </w:pPr>
      <w:r w:rsidRPr="00563B21">
        <w:rPr>
          <w:i/>
        </w:rPr>
        <w:t xml:space="preserve">И в этом Огне, синтезируясь с Изначально Вышестоящим Отцом, мы стяжаем Рождение Свыше Посвящённого Изначально Вышестоящего Отца собою. Развёртывая Образ Посвящённого в физическое тело каждым из нас. И проникаясь Рождением Свыше Изначально Вышестоящего Отца, преображаемся этим. Синтезируясь с Хум Изначально Вышестоящего Отца, стяжаем Синтез Изначально Вышестоящего Отца и, возжигаясь, преображаемся им. </w:t>
      </w:r>
    </w:p>
    <w:p w:rsidR="000F6D72" w:rsidRPr="00563B21" w:rsidRDefault="000F6D72" w:rsidP="000F6D72">
      <w:pPr>
        <w:ind w:firstLine="567"/>
        <w:rPr>
          <w:i/>
        </w:rPr>
      </w:pPr>
      <w:r w:rsidRPr="00563B21">
        <w:rPr>
          <w:i/>
        </w:rPr>
        <w:t>И, синтезируясь с Изначально Вышестоящим Отцом, стяжаем Воскрешение Посвящённого Изначально Вышестоящего Отца Монадой Посвящённого Изначально Вышестоящего Отца и Рождением Свыше Посвящённого Изначально Вышестоящего Отца физически собою. И воскрешаемся Посвящённым Изначально Вышестоящего Отца каждым из нас, и синтезом нас.</w:t>
      </w:r>
    </w:p>
    <w:p w:rsidR="000F6D72" w:rsidRPr="00563B21" w:rsidRDefault="000F6D72" w:rsidP="000F6D72">
      <w:pPr>
        <w:ind w:firstLine="567"/>
        <w:rPr>
          <w:i/>
        </w:rPr>
      </w:pPr>
      <w:r w:rsidRPr="00563B21">
        <w:rPr>
          <w:i/>
        </w:rPr>
        <w:t xml:space="preserve">И мы благодарим Изначально Вышестоящего Отца, благодарим Изначально Вышестоящих Аватаров Синтеза Кут Хуми Фаинь. Развёртываемся в физическом теле каждого из нас Монадой Посвящённого Изначально Вышестоящего Отца, Рождением Свыше Посвящённого Изначально Вышестоящего Отца и Воскрешением Посвящённого Изначально Вышестоящего Отца физически собою. </w:t>
      </w:r>
    </w:p>
    <w:p w:rsidR="000F6D72" w:rsidRPr="00563B21" w:rsidRDefault="000F6D72" w:rsidP="000F6D72">
      <w:pPr>
        <w:ind w:firstLine="567"/>
        <w:rPr>
          <w:i/>
        </w:rPr>
      </w:pPr>
      <w:r w:rsidRPr="00563B21">
        <w:rPr>
          <w:i/>
        </w:rPr>
        <w:t xml:space="preserve">И возжигаясь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Посвящённым Изначально Вышестоящего Отца физически собою. И эманируем всё стяжённое и возожжённое в ИВДИВО, в ИВДИВО Ставрополь, в ИВДИВО Должностной Компетенции каждого из нас, и в ИВДИВО каждого из нас. </w:t>
      </w:r>
    </w:p>
    <w:p w:rsidR="000F6D72" w:rsidRPr="00563B21" w:rsidRDefault="000F6D72" w:rsidP="000F6D72">
      <w:pPr>
        <w:ind w:firstLine="567"/>
        <w:rPr>
          <w:i/>
        </w:rPr>
      </w:pPr>
      <w:r w:rsidRPr="00563B21">
        <w:rPr>
          <w:i/>
        </w:rPr>
        <w:t>И выходим из практики. Аминь.</w:t>
      </w:r>
    </w:p>
    <w:p w:rsidR="000F6D72" w:rsidRPr="00887413" w:rsidRDefault="000F6D72" w:rsidP="000F6D72">
      <w:pPr>
        <w:ind w:firstLine="567"/>
      </w:pPr>
      <w:r w:rsidRPr="00887413">
        <w:rPr>
          <w:b/>
        </w:rPr>
        <w:t>88 ОС Стапврополь, 2020</w:t>
      </w:r>
      <w:r w:rsidRPr="00887413">
        <w:t>, с. 97-99</w:t>
      </w:r>
    </w:p>
    <w:p w:rsidR="000F6D72" w:rsidRPr="00887413" w:rsidRDefault="00201EEC" w:rsidP="000F6D72">
      <w:pPr>
        <w:ind w:firstLine="567"/>
      </w:pPr>
      <w:r>
        <w:rPr>
          <w:b/>
        </w:rPr>
        <w:t>Практика</w:t>
      </w:r>
      <w:r w:rsidR="000F6D72" w:rsidRPr="00864B0F">
        <w:rPr>
          <w:b/>
        </w:rPr>
        <w:t xml:space="preserve">. </w:t>
      </w:r>
      <w:r w:rsidR="000F6D72" w:rsidRPr="00887413">
        <w:t xml:space="preserve">Первостяжание. Итоговая. Стяжание пяти внутренних и пяти внешних реализаций цивилизованности Космической Культуры Синтез Генезисом ИВАС Савелия </w:t>
      </w:r>
      <w:r w:rsidR="000F6D72" w:rsidRPr="00887413">
        <w:lastRenderedPageBreak/>
        <w:t>Баяны. Воскрешение ИВ Аватарами Синтеза Савелием Баяной глубиной Синтез Генезиса ИВО. Стяжание стандартов 88 Синтеза ИВО</w:t>
      </w:r>
    </w:p>
    <w:p w:rsidR="000F6D72" w:rsidRPr="00864B0F" w:rsidRDefault="000F6D72" w:rsidP="000F6D72">
      <w:pPr>
        <w:ind w:firstLine="567"/>
        <w:rPr>
          <w:i/>
        </w:rPr>
      </w:pPr>
      <w:r w:rsidRPr="00864B0F">
        <w:rPr>
          <w:i/>
        </w:rPr>
        <w:t xml:space="preserve">Мы возжигаемся всем синтезом каждого из нас. </w:t>
      </w:r>
    </w:p>
    <w:p w:rsidR="000F6D72" w:rsidRPr="00864B0F" w:rsidRDefault="000F6D72" w:rsidP="000F6D72">
      <w:pPr>
        <w:ind w:firstLine="567"/>
        <w:rPr>
          <w:i/>
        </w:rPr>
      </w:pPr>
      <w:r w:rsidRPr="00864B0F">
        <w:rPr>
          <w:i/>
        </w:rPr>
        <w:t>Синтезируемся с Изначально Вышестоящими Аватарами Синтеза Кут Хуми Фаинь. Переходим в зал ИВДИВО, развёртываясь пред Изначально Вышестоящими Аватарами Синтеза Кут Хуми Фаинь на 4194240 ИВДИВО-Цельности ИВДИВО-Цельно. И просим Изначально Вышестоящего Аватара Синтеза Кут Хуми утвердить пять реализаций Внутренней Цивилизованности Космической Культуры и пять внешних реализаций Космической Культуры –</w:t>
      </w:r>
      <w:r w:rsidR="00864B0F" w:rsidRPr="00864B0F">
        <w:rPr>
          <w:i/>
        </w:rPr>
        <w:t xml:space="preserve"> </w:t>
      </w:r>
      <w:r w:rsidRPr="00864B0F">
        <w:rPr>
          <w:i/>
        </w:rPr>
        <w:t>Цивилизационности Космической Культуры.</w:t>
      </w:r>
    </w:p>
    <w:p w:rsidR="000F6D72" w:rsidRPr="00864B0F" w:rsidRDefault="000F6D72" w:rsidP="000F6D72">
      <w:pPr>
        <w:ind w:firstLine="567"/>
        <w:rPr>
          <w:i/>
        </w:rPr>
      </w:pPr>
      <w:r w:rsidRPr="00864B0F">
        <w:rPr>
          <w:i/>
        </w:rPr>
        <w:t>Владыка вам уточняет, что защита – это не только защита культуры, это защита человека от самого себя за счёт того, что он стал культурен от каких-то своих реакций, от каких-то сложных видов поведения. Поэтому слово «защита» ещё смотрите не только, как внешняя культура, а как защита самого себя культурой. И таким образом между людей выстраиваются правильные отношения за счёт этого. Поэтому слово «защита» здесь правильно. У Владыки спросил. «Защита выбивается», – мне объяснили так.</w:t>
      </w:r>
    </w:p>
    <w:p w:rsidR="000F6D72" w:rsidRPr="00864B0F" w:rsidRDefault="000F6D72" w:rsidP="000F6D72">
      <w:pPr>
        <w:ind w:firstLine="567"/>
        <w:rPr>
          <w:i/>
        </w:rPr>
      </w:pPr>
      <w:r w:rsidRPr="00864B0F">
        <w:rPr>
          <w:i/>
        </w:rPr>
        <w:t>Владыка утверждает этот список, Владыка единственное сказал, что нуждается в доработке, только не словами, а смыслами. То есть вы несколько описать должны, что имеется в виду. Как с защитой, допустим: защита самого себя в культуре и есть чем. Потому что Цивилизация, она всё равно обязательно предполагает осмысленность. Что? Цивилизованность предполагает некую светскую осмысленность: что имеется в виду? Что мы делаем в этом, а не просто защита. Компетентность. Ну и что? И в образовании компетентность, и у нас Должностная Компетенция. Какая? Что имеется в виду под этим? Понятно, что культурный человек, он компетентен. Это всё понятно.</w:t>
      </w:r>
    </w:p>
    <w:p w:rsidR="000F6D72" w:rsidRPr="00864B0F" w:rsidRDefault="000F6D72" w:rsidP="000F6D72">
      <w:pPr>
        <w:ind w:firstLine="567"/>
        <w:rPr>
          <w:i/>
        </w:rPr>
      </w:pPr>
      <w:r w:rsidRPr="00864B0F">
        <w:rPr>
          <w:i/>
        </w:rPr>
        <w:t>И мы синтезируемся с Хум Аватарами Синтеза Кут Хуми Фаинь, стяжаем десять Синтез Синтезов Изначально Вышестоящего Отца, прося преобразить каждого из нас и синтез нас на пять внутренних и пять внешних цивилизованных явлений Космической Культуры каждым из нас. И возжигаясь десятью Синтез Синтезами Изначально Вышестоящего Отца, преображаемся ими.</w:t>
      </w:r>
    </w:p>
    <w:p w:rsidR="000F6D72" w:rsidRPr="00864B0F" w:rsidRDefault="000F6D72" w:rsidP="000F6D72">
      <w:pPr>
        <w:ind w:firstLine="567"/>
        <w:rPr>
          <w:i/>
        </w:rPr>
      </w:pPr>
      <w:r w:rsidRPr="00864B0F">
        <w:rPr>
          <w:i/>
        </w:rPr>
        <w:t xml:space="preserve">И в этом огне мы синтезируемся с Изначально Вышестоящими Аватарами Синтеза Савелием Баяной, переходим в зал Космической Культуры на 4194230 ИВДИВО-Цельность, развёртываясь Владыкой 88 Синтеза, в форме. Синтезируясь с Хум Аватаров Синтеза Савелием Баяной, стяжаем десять Синтез Генезисов Изначально Вышестоящего Отца, стяжая: Синтез Генезис Стать Отцом, стяжая Синтез Генезис Экосфера, стяжая Синтез Генезис Мира человека, стяжая Синтез Генезис Сиаматики, и стяжая Синтез Генезис Катарсиса, как внутренней реализации цивилизованности Космической Культурой. И возжигаясь пятью Синтез Генезисами Изначально Вышестоящего Отца, преображаемся ими. </w:t>
      </w:r>
    </w:p>
    <w:p w:rsidR="000F6D72" w:rsidRPr="00864B0F" w:rsidRDefault="000F6D72" w:rsidP="000F6D72">
      <w:pPr>
        <w:ind w:firstLine="567"/>
        <w:rPr>
          <w:i/>
        </w:rPr>
      </w:pPr>
      <w:r w:rsidRPr="00864B0F">
        <w:rPr>
          <w:i/>
        </w:rPr>
        <w:t>И синтезируясь с Изначально Вышестоящими Аватарами Синтеза Савелием Баяной, стяжаем пять внешних цивилизованностей Космической Культуры, стяжая Синтез Генезис Защиты, стяжаем Синтез Генезис Грации, стяжаем Синтез Генезис Компетентности, стяжаем Синтез Генезис Архетипичности, и стяжаем Синтез Генезис Авторства. И возжигаясь этим, возжигаемся пятью Синтез Генезисами Изначально Вышестоящего Отца, преображаясь ими.</w:t>
      </w:r>
    </w:p>
    <w:p w:rsidR="000F6D72" w:rsidRPr="00864B0F" w:rsidRDefault="000F6D72" w:rsidP="000F6D72">
      <w:pPr>
        <w:ind w:firstLine="567"/>
        <w:rPr>
          <w:i/>
        </w:rPr>
      </w:pPr>
      <w:r w:rsidRPr="00864B0F">
        <w:rPr>
          <w:i/>
        </w:rPr>
        <w:t>И в этом выражении, синтезируясь с Аватарами Синтеза Савелием Баяной, стяжаем Воскрешение Изначально Вышестоящими Аватарами Синтеза Савелием Баяной, глубиной Синтез Генезиса Изначально Вышестоящего Отца каждым из нас, явлением Аватаров Синтеза Савелия Баяны собою. И проникаясь Воскрешением Аватаров Синтеза Савелия Баяны, преображаемся им.</w:t>
      </w:r>
    </w:p>
    <w:p w:rsidR="000F6D72" w:rsidRPr="00864B0F" w:rsidRDefault="000F6D72" w:rsidP="000F6D72">
      <w:pPr>
        <w:ind w:firstLine="567"/>
        <w:rPr>
          <w:i/>
        </w:rPr>
      </w:pPr>
      <w:r w:rsidRPr="00864B0F">
        <w:rPr>
          <w:i/>
        </w:rPr>
        <w:t xml:space="preserve">В этом огне синтезируемся с Аватарами Синтеза Кут Хуми Фаинь, переходим в зал ИВДИВО, развёртываемся пред Аватарами Синтеза Кут Хуми Фаинь, стяжаем Синтез Изначально Вышестоящего Отца, стяжая итоговую практику 88 Синтеза Изначально Вышестоящего Отца собою, возжигаясь ею, преображаясь Синтезом. </w:t>
      </w:r>
    </w:p>
    <w:p w:rsidR="000F6D72" w:rsidRPr="00864B0F" w:rsidRDefault="000F6D72" w:rsidP="000F6D72">
      <w:pPr>
        <w:ind w:firstLine="567"/>
        <w:rPr>
          <w:i/>
        </w:rPr>
      </w:pPr>
      <w:r w:rsidRPr="00864B0F">
        <w:rPr>
          <w:i/>
        </w:rPr>
        <w:lastRenderedPageBreak/>
        <w:t xml:space="preserve">Синтезируемся с Изначально Вышестоящим Отцом, переходим в зал Изначально Вышестоящего Отца 4194305 ИВДИВО-Цельность, становясь пред Изначально Вышестоящим Отцом Владыкой 88 Синтеза в форме, синтезируясь с Хум, стяжая Синтез Изначально Вышестоящего Отца, стяжаем итоговую практику 88, второго Ипостасно Отцовского Синтеза Изначально Вышестоящего Отца. </w:t>
      </w:r>
    </w:p>
    <w:p w:rsidR="000F6D72" w:rsidRPr="00864B0F" w:rsidRDefault="000F6D72" w:rsidP="000F6D72">
      <w:pPr>
        <w:ind w:firstLine="567"/>
        <w:rPr>
          <w:i/>
        </w:rPr>
      </w:pPr>
      <w:r w:rsidRPr="00864B0F">
        <w:rPr>
          <w:i/>
        </w:rPr>
        <w:t>И возжигаясь этим, преображаясь этим, синтезируясь с Изначально Вышестоящим Отцом, стяжаем: 4194304 64-ллиона Огней 88 Синтеза Изначально Вышестоящего Отца, 4194304 64-ллиона Ядер Синтеза, 4194304 64-ллиона Субъядерностей 88 Синтеза 4194305 ИВДИВО-Цельности Изначально Вышестоящего Отца собою. И возжигаясь этим, синтезируясь с Изначально Вышестоящим Отцом, мы стяжаем стандарт 88 Синтеза Изначально Вышестоящего Отца, прося записать его во все стяжные Огни, Ядра Синтеза и Субъядерности. И стяжаем Цельный Огонь и Цельный Синтез 88 Синтеза 4194305 ИВДИВО-Цельности Изначально Вышестоящего Отца собою. И возжигаясь, преображаемся этим.</w:t>
      </w:r>
    </w:p>
    <w:p w:rsidR="000F6D72" w:rsidRPr="00864B0F" w:rsidRDefault="000F6D72" w:rsidP="000F6D72">
      <w:pPr>
        <w:ind w:firstLine="567"/>
        <w:rPr>
          <w:i/>
        </w:rPr>
      </w:pPr>
      <w:r w:rsidRPr="00864B0F">
        <w:rPr>
          <w:i/>
        </w:rPr>
        <w:t xml:space="preserve">Синтезируясь с Хум Изначально Вышестоящего Отца, стяжаем 262145 Синтезов Изначально Вышестоящего Отца. Стяжаем 262144 Части Посвящённого Изначально Вышестоящего Отца, и возжигаясь, преображаясь 262144-рицей Синтезами Изначально Вышестоящего Отца. Синтезируясь с Изначально Вышестоящим Отцом, стяжаем Посвящённого Изначально Вышестоящего Отца, и возжигаясь Синтезом Изначально Вышестоящего Отца, преображаемся ими. </w:t>
      </w:r>
    </w:p>
    <w:p w:rsidR="000F6D72" w:rsidRPr="00864B0F" w:rsidRDefault="000F6D72" w:rsidP="000F6D72">
      <w:pPr>
        <w:ind w:firstLine="567"/>
        <w:rPr>
          <w:i/>
        </w:rPr>
      </w:pPr>
      <w:r w:rsidRPr="00864B0F">
        <w:rPr>
          <w:i/>
        </w:rPr>
        <w:t>Синтезируясь с Изначально Вышестоящим Отцом, стяжаем 64 Инструмента Посвящённого и 64 Синтеза Изначально Вышестоящего Отца, 64-цу служения Посвящённого и 64-рицу Синтеза Изначально Вышестоящего Отца, 64-рицу Посвящённого и 64-рицу Синтеза Изначально Вышестоящего Отца, 16384-рицу Генов и 16384-цу Синтезов Изначально Вышестоящего Отца, 32768-рицу компетенций Посвящённого и 32768-рицу Синтезов Изначально Вышестоящего Отца. И возжигаясь всеми стяжёнными Синтезами Изначально Вышестоящего Отца, преображаемся ими.</w:t>
      </w:r>
    </w:p>
    <w:p w:rsidR="000F6D72" w:rsidRPr="00864B0F" w:rsidRDefault="000F6D72" w:rsidP="000F6D72">
      <w:pPr>
        <w:ind w:firstLine="567"/>
        <w:rPr>
          <w:i/>
        </w:rPr>
      </w:pPr>
      <w:r w:rsidRPr="00864B0F">
        <w:rPr>
          <w:i/>
        </w:rPr>
        <w:t>Синтезируясь с Изначально Вышестоящим Отцом, стяжаем Прямое Явление Изначально Вышестоящего Отца каждым из нас 88 Синтезом 4194305 ИВДИВО-Цельности физически собою и вспыхиваем этим.</w:t>
      </w:r>
    </w:p>
    <w:p w:rsidR="000F6D72" w:rsidRPr="00864B0F" w:rsidRDefault="000F6D72" w:rsidP="000F6D72">
      <w:pPr>
        <w:ind w:firstLine="567"/>
        <w:rPr>
          <w:i/>
        </w:rPr>
      </w:pPr>
      <w:r w:rsidRPr="00864B0F">
        <w:rPr>
          <w:i/>
        </w:rPr>
        <w:t>И синтезируясь с Изначально Вышестоящим Отцом, стяжаем Синтез Книги Синтеза Изначально Вышестоящего Отца, вспыхивая им, переходим в библиотеку ИВДИВО, эманируем Синтез. Стяжаем Книгу 88 Синтеза Изначально Вышестоящего Отца у Аватаров Синтеза Кут Хуми Фаинь. Книга пред нами, берём её в руки, вспыхиваем Книгой. Переходим на 17 этаж в кабинет каждого из нас Экополиса Кут Хуми Истинной Метагалактики, подходим к письменному столу, кладём Книгу на стол, не берём другую Книгу. Возвращаемся в библиотеку ИВДИВО, становимся пред Аватарами Синтеза Кут Хуми Фаинь, благодарим за подготовку, переподготовку 87 Синтезом Изначально Вышестоящего Отца и стяжаем подготовку и переподготовку 88 Синтезом Изначально Вышестоящего Отца.</w:t>
      </w:r>
    </w:p>
    <w:p w:rsidR="000F6D72" w:rsidRPr="00864B0F" w:rsidRDefault="000F6D72" w:rsidP="000F6D72">
      <w:pPr>
        <w:ind w:firstLine="567"/>
        <w:rPr>
          <w:i/>
        </w:rPr>
      </w:pPr>
      <w:r w:rsidRPr="00864B0F">
        <w:rPr>
          <w:i/>
        </w:rPr>
        <w:t>И вспыхивая Синтезом Изначально Вышестоящего Отца, благодарим Аватаров Синтеза Кут Хуми Фаинь за данный Синтез, новые стяжания, новые реализации, поддержку каждого из нас и допущение каждого из нас к данным реализациям.</w:t>
      </w:r>
    </w:p>
    <w:p w:rsidR="000F6D72" w:rsidRPr="00864B0F" w:rsidRDefault="000F6D72" w:rsidP="000F6D72">
      <w:pPr>
        <w:ind w:firstLine="567"/>
        <w:rPr>
          <w:i/>
        </w:rPr>
      </w:pPr>
      <w:r w:rsidRPr="00864B0F">
        <w:rPr>
          <w:i/>
        </w:rPr>
        <w:t>Возвращаемся в зал Изначально Вышестоящего Отца, становимся пред Изначально Вышестоящим Отцом, стяжаем три Ядра Синтеза Изначально Вышестоящего Отца, вспыхивая ими и благодарим Изначально Вышестоящего Отца за данный Синтез, новые реализации, новые осмысления Космической Культуры и перспективы, подаренные каждому из нас.</w:t>
      </w:r>
    </w:p>
    <w:p w:rsidR="000F6D72" w:rsidRPr="00864B0F" w:rsidRDefault="000F6D72" w:rsidP="000F6D72">
      <w:pPr>
        <w:ind w:firstLine="567"/>
        <w:rPr>
          <w:i/>
        </w:rPr>
      </w:pPr>
      <w:r w:rsidRPr="00864B0F">
        <w:rPr>
          <w:i/>
        </w:rPr>
        <w:t>И благодаря Изначально Вышестоящего Отца, возвращаемся в физическую реализацию, развёртываемся Посвящённым Изначально Вышестоящего Отца в синтезе всех стяжаний и реализаций, являя Изначально Вышестоящего Отца собою, являя 88 Синтез Изначально Вышестоящего Отца 4194305 ИВДИВО-Цельности физически собою.</w:t>
      </w:r>
    </w:p>
    <w:p w:rsidR="000F6D72" w:rsidRPr="00864B0F" w:rsidRDefault="000F6D72" w:rsidP="000F6D72">
      <w:pPr>
        <w:ind w:firstLine="567"/>
        <w:rPr>
          <w:i/>
        </w:rPr>
      </w:pPr>
      <w:r w:rsidRPr="00864B0F">
        <w:rPr>
          <w:i/>
        </w:rPr>
        <w:lastRenderedPageBreak/>
        <w:t xml:space="preserve">И эманируем всё стяжённое возожжённое в ИВДИВО, эманируем в ИВДИВО Ставрополь, фиксируя Ядро 88 Синтеза Изначально Вышестоящего Отца в центре Нитью Синтеза и вспыхивая им территориально. Эманируем всё стяжённое и возожжённое в ИВДИВО Должностной Компетенции каждого из нас, фиксируя Ядро 88 Синтеза Изначально Вышестоящего Отца в голове каждым из нас. И эманируем всё стяжённое, возожжённое в ИВДИВО каждого из нас, фиксируя Ядро 88-ми Синтезов Изначально Вышестоящего Отца в синтезе их в Ядро Синтез Синтеза Изначально Вышестоящего Отца в центре ИВДИВО каждого из нас. </w:t>
      </w:r>
    </w:p>
    <w:p w:rsidR="00864B0F" w:rsidRPr="00864B0F" w:rsidRDefault="000F6D72" w:rsidP="000F6D72">
      <w:pPr>
        <w:ind w:firstLine="567"/>
        <w:rPr>
          <w:i/>
        </w:rPr>
      </w:pPr>
      <w:r w:rsidRPr="00864B0F">
        <w:rPr>
          <w:i/>
        </w:rPr>
        <w:t xml:space="preserve">И возжигаясь этим, преображаясь этим, выходим из практики. </w:t>
      </w:r>
    </w:p>
    <w:p w:rsidR="000F6D72" w:rsidRPr="00864B0F" w:rsidRDefault="000F6D72" w:rsidP="000F6D72">
      <w:pPr>
        <w:ind w:firstLine="567"/>
        <w:rPr>
          <w:i/>
        </w:rPr>
      </w:pPr>
      <w:r w:rsidRPr="00864B0F">
        <w:rPr>
          <w:i/>
        </w:rPr>
        <w:t>Аминь.</w:t>
      </w:r>
    </w:p>
    <w:p w:rsidR="000F6D72" w:rsidRPr="00887413" w:rsidRDefault="000F6D72" w:rsidP="000F6D72">
      <w:pPr>
        <w:ind w:firstLine="567"/>
      </w:pPr>
      <w:r w:rsidRPr="00887413">
        <w:rPr>
          <w:b/>
        </w:rPr>
        <w:t>88 ОС Минск-Белая Вежа-Витебск-Борисов, 2020</w:t>
      </w:r>
      <w:r w:rsidRPr="00887413">
        <w:t>, с.44</w:t>
      </w:r>
    </w:p>
    <w:p w:rsidR="000F6D72" w:rsidRPr="00887413" w:rsidRDefault="000F6D72" w:rsidP="000F6D72">
      <w:pPr>
        <w:ind w:firstLine="567"/>
      </w:pPr>
      <w:r w:rsidRPr="00887413">
        <w:t xml:space="preserve">Источники находятся в </w:t>
      </w:r>
      <w:r w:rsidRPr="00887413">
        <w:rPr>
          <w:b/>
        </w:rPr>
        <w:t>субъядерной</w:t>
      </w:r>
      <w:r w:rsidRPr="00887413">
        <w:t xml:space="preserve"> среде Физического тела</w:t>
      </w:r>
    </w:p>
    <w:p w:rsidR="000F6D72" w:rsidRPr="00887413" w:rsidRDefault="000F6D72" w:rsidP="000F6D72">
      <w:pPr>
        <w:ind w:firstLine="567"/>
      </w:pPr>
      <w:r w:rsidRPr="00887413">
        <w:t xml:space="preserve">Источники, к сожалению, нам проживать совершенно нечем. Мы хорошо идём по графику. Источники нам проживать совершенно нечем. Какой-то эффект вы можете это проживать на </w:t>
      </w:r>
      <w:r w:rsidRPr="00887413">
        <w:rPr>
          <w:b/>
        </w:rPr>
        <w:t>субъядерных</w:t>
      </w:r>
      <w:r w:rsidRPr="00887413">
        <w:t xml:space="preserve"> уровнях физического тела и только там. Если у вас будет вопрос, где Источники? В </w:t>
      </w:r>
      <w:r w:rsidRPr="00887413">
        <w:rPr>
          <w:b/>
        </w:rPr>
        <w:t>субъядерной</w:t>
      </w:r>
      <w:r w:rsidRPr="00887413">
        <w:t xml:space="preserve"> среде физического тела, между ядрами микромира и никак не выше. Никакой Хум, никакая Часть, никакая Система такими источниками владеть не могут, обладать не могут и нас просто от этого сожжёт. Поэтому мы так долго с вами развивали систему микромира и понятие ядерности строения физического тела, где в синтезе наших Ядер любых выражений огнеобразов и формируются вот эти девять Источников и пахтаются в каждом из нас.</w:t>
      </w:r>
    </w:p>
    <w:p w:rsidR="000F6D72" w:rsidRPr="00887413" w:rsidRDefault="000F6D72" w:rsidP="000F6D72">
      <w:pPr>
        <w:ind w:firstLine="567"/>
      </w:pPr>
      <w:r w:rsidRPr="00887413">
        <w:rPr>
          <w:b/>
        </w:rPr>
        <w:t>88 ОС Минск-Белая Вежа-Витебск-Борисов</w:t>
      </w:r>
      <w:r w:rsidRPr="00887413">
        <w:t>, 2020, с.131-132</w:t>
      </w:r>
    </w:p>
    <w:p w:rsidR="000F6D72" w:rsidRPr="00887413" w:rsidRDefault="000F6D72" w:rsidP="000F6D72">
      <w:pPr>
        <w:ind w:firstLine="567"/>
      </w:pPr>
      <w:r w:rsidRPr="00887413">
        <w:t>Переход на ядерные Системы с субъядерными записями внутри тел</w:t>
      </w:r>
    </w:p>
    <w:p w:rsidR="000F6D72" w:rsidRPr="00887413" w:rsidRDefault="000F6D72" w:rsidP="000F6D72">
      <w:pPr>
        <w:ind w:firstLine="567"/>
      </w:pPr>
      <w:r w:rsidRPr="00887413">
        <w:t xml:space="preserve">Куда записались Системы? Системы запивались в наши Части, потом записались в наши Ядра. И сами Системы теперь действуют </w:t>
      </w:r>
      <w:r w:rsidRPr="00887413">
        <w:rPr>
          <w:b/>
        </w:rPr>
        <w:t>субъядерно</w:t>
      </w:r>
      <w:r w:rsidRPr="00887413">
        <w:t>. Когда у вас активируется Метагалактический Синтез, разные записи Систем активируются в Ядрах и включают вам Метагалактический Синтез для исполнения того или иного действия.</w:t>
      </w:r>
    </w:p>
    <w:p w:rsidR="000F6D72" w:rsidRPr="00887413" w:rsidRDefault="000F6D72" w:rsidP="000F6D72">
      <w:pPr>
        <w:ind w:firstLine="567"/>
      </w:pPr>
      <w:r w:rsidRPr="00887413">
        <w:t xml:space="preserve">Поэтому от систем предыдущего, которые действовали по форме в виде чакр, хотя чакры есть одна из систем наших – 131-я. Сейчас мы перешли на Системы, которые являются </w:t>
      </w:r>
      <w:r w:rsidRPr="00887413">
        <w:rPr>
          <w:b/>
        </w:rPr>
        <w:t>субъядерными</w:t>
      </w:r>
      <w:r w:rsidRPr="00887413">
        <w:t xml:space="preserve"> записями внутри тел. Список систем есть в Распоряжении, они действуют восьмерицей: от ИВДИВО Синтеза до Прасинтезности – здесь у нас два: </w:t>
      </w:r>
    </w:p>
    <w:p w:rsidR="000F6D72" w:rsidRPr="00887413" w:rsidRDefault="000F6D72" w:rsidP="000F6D72">
      <w:pPr>
        <w:ind w:firstLine="567"/>
      </w:pPr>
      <w:r w:rsidRPr="00887413">
        <w:t>– Изначально Вышестоящий Синтез,</w:t>
      </w:r>
    </w:p>
    <w:p w:rsidR="000F6D72" w:rsidRPr="00887413" w:rsidRDefault="000F6D72" w:rsidP="000F6D72">
      <w:pPr>
        <w:ind w:firstLine="567"/>
      </w:pPr>
      <w:r w:rsidRPr="00887413">
        <w:t>– Изначально Вышестоящая Прасинтезность,</w:t>
      </w:r>
    </w:p>
    <w:p w:rsidR="000F6D72" w:rsidRPr="00887413" w:rsidRDefault="000F6D72" w:rsidP="000F6D72">
      <w:pPr>
        <w:ind w:firstLine="567"/>
      </w:pPr>
      <w:r w:rsidRPr="00887413">
        <w:t>– Высокий Цельный Синтез,</w:t>
      </w:r>
    </w:p>
    <w:p w:rsidR="000F6D72" w:rsidRPr="00887413" w:rsidRDefault="000F6D72" w:rsidP="000F6D72">
      <w:pPr>
        <w:ind w:firstLine="567"/>
      </w:pPr>
      <w:r w:rsidRPr="00887413">
        <w:t xml:space="preserve">– Высокая Цельная Прасинтезность, </w:t>
      </w:r>
    </w:p>
    <w:p w:rsidR="000F6D72" w:rsidRPr="00887413" w:rsidRDefault="000F6D72" w:rsidP="000F6D72">
      <w:pPr>
        <w:ind w:firstLine="567"/>
      </w:pPr>
      <w:r w:rsidRPr="00887413">
        <w:t xml:space="preserve">– Истина, то есть, Синтез Истинная Прасинтезность. </w:t>
      </w:r>
    </w:p>
    <w:p w:rsidR="000F6D72" w:rsidRPr="00887413" w:rsidRDefault="000F6D72" w:rsidP="000F6D72">
      <w:pPr>
        <w:ind w:firstLine="567"/>
      </w:pPr>
      <w:r w:rsidRPr="00887413">
        <w:t>То есть три Метагалактики – то Синтез, то Прасинтезность. Но кольцо между ИВДИВО синтезного и прасинтезности – это разные записи глубины прасинтезности в наших Ядрах. Вот это восьмерица с Синтезом.</w:t>
      </w:r>
    </w:p>
    <w:p w:rsidR="000F6D72" w:rsidRPr="00887413" w:rsidRDefault="000F6D72" w:rsidP="000F6D72">
      <w:pPr>
        <w:ind w:firstLine="567"/>
      </w:pPr>
      <w:r w:rsidRPr="00887413">
        <w:rPr>
          <w:b/>
        </w:rPr>
        <w:t>89 ОС Ставрополь, 2020, с.</w:t>
      </w:r>
      <w:r w:rsidRPr="00887413">
        <w:t xml:space="preserve"> 41-42</w:t>
      </w:r>
    </w:p>
    <w:p w:rsidR="000F6D72" w:rsidRPr="00887413" w:rsidRDefault="00201EEC" w:rsidP="000F6D72">
      <w:pPr>
        <w:ind w:firstLine="567"/>
      </w:pPr>
      <w:r>
        <w:rPr>
          <w:b/>
        </w:rPr>
        <w:t>Практика</w:t>
      </w:r>
      <w:r w:rsidR="000F6D72" w:rsidRPr="00864B0F">
        <w:rPr>
          <w:b/>
        </w:rPr>
        <w:t>.</w:t>
      </w:r>
      <w:r w:rsidR="000F6D72" w:rsidRPr="00887413">
        <w:t xml:space="preserve"> Первостяжание. Стяжание ИВДИВО-Метагалактической Культуры Метагалактики Фа</w:t>
      </w:r>
    </w:p>
    <w:p w:rsidR="000F6D72" w:rsidRPr="00864B0F" w:rsidRDefault="000F6D72" w:rsidP="000F6D72">
      <w:pPr>
        <w:ind w:firstLine="567"/>
        <w:rPr>
          <w:i/>
        </w:rPr>
      </w:pPr>
      <w:r w:rsidRPr="00864B0F">
        <w:rPr>
          <w:i/>
        </w:rPr>
        <w:t>Мы возжигаемся всем Синтезом каждого из нас.</w:t>
      </w:r>
    </w:p>
    <w:p w:rsidR="000F6D72" w:rsidRPr="00864B0F" w:rsidRDefault="000F6D72" w:rsidP="000F6D72">
      <w:pPr>
        <w:ind w:firstLine="567"/>
        <w:rPr>
          <w:i/>
        </w:rPr>
      </w:pPr>
      <w:r w:rsidRPr="00864B0F">
        <w:rPr>
          <w:i/>
        </w:rPr>
        <w:t>Возжигаемся всей концентрацией Синтеза в каждом из нас. Синтезируясь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и в явлении ИВДИВО Метагалактической Культуры.</w:t>
      </w:r>
    </w:p>
    <w:p w:rsidR="000F6D72" w:rsidRPr="00864B0F" w:rsidRDefault="000F6D72" w:rsidP="000F6D72">
      <w:pPr>
        <w:ind w:firstLine="567"/>
        <w:rPr>
          <w:i/>
        </w:rPr>
      </w:pPr>
      <w:r w:rsidRPr="00864B0F">
        <w:rPr>
          <w:i/>
        </w:rPr>
        <w:t xml:space="preserve">Стяжаем ИВДИВО-Метагалактическую Культуру Метагалактики Фа явлением 16384-рицы каждого человека в синтез-физической концентрации 16384 Высоких Цельных Реальностей каждым человеком в явлении культуры каждого из четырёх миров с акцентацией развития Культуры на метагалактическое в ней базово и тонко-физическим </w:t>
      </w:r>
      <w:r w:rsidRPr="00864B0F">
        <w:rPr>
          <w:i/>
        </w:rPr>
        <w:lastRenderedPageBreak/>
        <w:t>применением Культуры в окружающей жизни и явлении Культуры Царств, Стихий, Эволюций и субъядерности Метагалактики Фа, в целом, каждым из нас.</w:t>
      </w:r>
    </w:p>
    <w:p w:rsidR="000F6D72" w:rsidRPr="00864B0F" w:rsidRDefault="000F6D72" w:rsidP="000F6D72">
      <w:pPr>
        <w:ind w:firstLine="567"/>
        <w:rPr>
          <w:i/>
        </w:rPr>
      </w:pPr>
      <w:r w:rsidRPr="00864B0F">
        <w:rPr>
          <w:i/>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ИВДИВО-Метагалактическую Культуру Метагалактики Фа в синтезе всех природно-человеческих тенденций. И возжигаясь Синтез Синтезом Изначально Вышестоящего Отца, преображаемся им.</w:t>
      </w:r>
    </w:p>
    <w:p w:rsidR="000F6D72" w:rsidRPr="00864B0F" w:rsidRDefault="000F6D72" w:rsidP="000F6D72">
      <w:pPr>
        <w:ind w:firstLine="567"/>
        <w:rPr>
          <w:i/>
        </w:rPr>
      </w:pPr>
      <w:r w:rsidRPr="00864B0F">
        <w:rPr>
          <w:i/>
        </w:rPr>
        <w:t>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Владыками 89 Синтеза в форме. И становясь пред Изначально Вышестоящим Отцом, синтезируясь с Изначально Вышестоящим Отцом, стяжаем ИВДИВО-Метагалактическую Культуру Метагалактики Фа каждого из нас концентрацией Метагалактики Человека каждым из нас и синтез-физичностью концентрации Высоких Цельных Реальностей 16384-х вокруг нас в явлении культуры Метагалактики Человека собою и развитии всего природного функционала Метагалактики культурно каждым из нас.</w:t>
      </w:r>
    </w:p>
    <w:p w:rsidR="000F6D72" w:rsidRPr="00864B0F" w:rsidRDefault="000F6D72" w:rsidP="000F6D72">
      <w:pPr>
        <w:ind w:firstLine="567"/>
        <w:rPr>
          <w:i/>
        </w:rPr>
      </w:pPr>
      <w:r w:rsidRPr="00864B0F">
        <w:rPr>
          <w:i/>
        </w:rPr>
        <w:t xml:space="preserve">И синтезируясь с Изначально Вышестоящим Отцом, проникаемся и входим в ИВДИВО-Метагалактической Культуры Метагалактики Фа. И синтезируясь с Хум Изначально Вышестоящего Отца, стяжаем Синтез Изначально Вышестоящего Отца. И возжигаясь, преображаемся им. </w:t>
      </w:r>
    </w:p>
    <w:p w:rsidR="000F6D72" w:rsidRPr="00864B0F" w:rsidRDefault="000F6D72" w:rsidP="000F6D72">
      <w:pPr>
        <w:ind w:firstLine="567"/>
        <w:rPr>
          <w:i/>
        </w:rPr>
      </w:pPr>
      <w:r w:rsidRPr="00864B0F">
        <w:rPr>
          <w:i/>
        </w:rPr>
        <w:t>И синтезируясь с Изначально Вышестоящим Отцом, просим развернуть каждому из нас ИВДИВО-Метагалактическую Культуру Метагалактики Фа ростом и насыщенностью внешнего выражения Культуры и внутреннего явления Культуры развитостью Внутреннего Мира каждым из нас. И проникаясь Изначально Вышестоящим Отцом, просим преобразить нас этим. Синтезируясь с Хум Изначально Вышестоящего Отца, стяжаем Синтез Изначально Вышестоящего Отца. И возжигаясь, преображаемся им.</w:t>
      </w:r>
    </w:p>
    <w:p w:rsidR="000F6D72" w:rsidRPr="00864B0F" w:rsidRDefault="000F6D72" w:rsidP="000F6D72">
      <w:pPr>
        <w:ind w:firstLine="567"/>
        <w:rPr>
          <w:i/>
        </w:rPr>
      </w:pPr>
      <w:r w:rsidRPr="00864B0F">
        <w:rPr>
          <w:i/>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в ИВДИВО Ставрополь, в ИВДИВО Должностной Компетенции каждого из нас, в ИВДИВО каждого из нас и эманируем ИВДИВО-Метагалактическую Культуру Метагалактики Фа всему планетарному человечеству в новом насыщении Внутреннего Мира новой Метагалактической Культурой каждого из нас. </w:t>
      </w:r>
    </w:p>
    <w:p w:rsidR="000F6D72" w:rsidRPr="00864B0F" w:rsidRDefault="000F6D72" w:rsidP="000F6D72">
      <w:pPr>
        <w:ind w:firstLine="567"/>
        <w:rPr>
          <w:i/>
        </w:rPr>
      </w:pPr>
      <w:r w:rsidRPr="00864B0F">
        <w:rPr>
          <w:i/>
        </w:rPr>
        <w:t>И выходим из практики. Аминь.</w:t>
      </w:r>
    </w:p>
    <w:p w:rsidR="000F6D72" w:rsidRPr="00887413" w:rsidRDefault="000F6D72" w:rsidP="000F6D72">
      <w:pPr>
        <w:ind w:firstLine="567"/>
      </w:pPr>
      <w:r w:rsidRPr="00887413">
        <w:rPr>
          <w:b/>
        </w:rPr>
        <w:t>89 ОС Ставрополь, 2020</w:t>
      </w:r>
      <w:r w:rsidRPr="00887413">
        <w:t>, с. 68-70</w:t>
      </w:r>
    </w:p>
    <w:p w:rsidR="00955F2A" w:rsidRDefault="000F6D72" w:rsidP="000F6D72">
      <w:pPr>
        <w:ind w:firstLine="567"/>
      </w:pPr>
      <w:r w:rsidRPr="00887413">
        <w:t xml:space="preserve">То есть понятно же «и по вере и дано будет», настолько маленькие атомы, что… Чтобы было понятно: я эманирую на всю Метагалактику, из меня вышли 16384 атома, и по одному атому встали в каждую Высокую Цельную Реальность. Я отэманировал по всей Метагалактике? </w:t>
      </w:r>
    </w:p>
    <w:p w:rsidR="000F6D72" w:rsidRPr="00887413" w:rsidRDefault="00955F2A" w:rsidP="000F6D72">
      <w:pPr>
        <w:ind w:firstLine="567"/>
      </w:pPr>
      <w:r>
        <w:t xml:space="preserve">– </w:t>
      </w:r>
      <w:r w:rsidR="000F6D72" w:rsidRPr="00887413">
        <w:t xml:space="preserve">Да. </w:t>
      </w:r>
    </w:p>
    <w:p w:rsidR="000F6D72" w:rsidRPr="00887413" w:rsidRDefault="000F6D72" w:rsidP="000F6D72">
      <w:pPr>
        <w:ind w:firstLine="567"/>
      </w:pPr>
      <w:r w:rsidRPr="00887413">
        <w:t xml:space="preserve">Отэманировал. Метагалактика заметила? Ну, наверное, да. Целый атом ушёл в Цельную Высокую Цельную Реальность. Вариант? Вариант. А сколько от тебя ушло по Высокой Цельной Метагалактике? Разумный вопрос Творящего Синтеза. «Сколько могу, столько и ушло». Понятно, сколько. Вы троеточие, в общем, в туалете. Что значит «сколько могу, столько и ушло»? Мы же разумные люди, </w:t>
      </w:r>
      <w:proofErr w:type="gramStart"/>
      <w:r w:rsidRPr="00887413">
        <w:t>я</w:t>
      </w:r>
      <w:proofErr w:type="gramEnd"/>
      <w:r w:rsidRPr="00887413">
        <w:t xml:space="preserve"> не зря об атомах, кто не сообразил. Творящий Синтез – это субъядерность. </w:t>
      </w:r>
    </w:p>
    <w:p w:rsidR="000F6D72" w:rsidRPr="00887413" w:rsidRDefault="000F6D72" w:rsidP="000F6D72">
      <w:pPr>
        <w:ind w:firstLine="567"/>
      </w:pPr>
      <w:r w:rsidRPr="00887413">
        <w:t>И все твои эманации в Творящем Синтезе измеряемы количеством эманирующих от тебя субъядерностей. И когда мы говорим «эманации», видим какую-то абстракцию в виде поля, который от нас испражняется. Ой, извините, эманирует. И мы, почему-то, не считаем, что в этом поле есть огнеобразы. Из чего состоит поле?</w:t>
      </w:r>
      <w:r>
        <w:t xml:space="preserve"> – </w:t>
      </w:r>
      <w:r w:rsidRPr="00887413">
        <w:t xml:space="preserve">Не из чего. На самом деле, поле – это обратная развёртка огнеобраза, если взять Синтез. Это у физиков из ничего, а для нас огнеобраз, вывернувшийся на изнанку, становится полем в управлении 4-1. То есть атом, </w:t>
      </w:r>
      <w:r w:rsidRPr="00887413">
        <w:lastRenderedPageBreak/>
        <w:t>развёрнутый наизнанку, становится полем на девятке. Это метрики, это мы потом как-нибудь поизучаем. Это мы сейчас глубоко пойдём в науку, нам пока не стоит туда. Ну, в принципе, я правильно сказал.</w:t>
      </w:r>
    </w:p>
    <w:p w:rsidR="000F6D72" w:rsidRPr="00887413" w:rsidRDefault="000F6D72" w:rsidP="000F6D72">
      <w:pPr>
        <w:ind w:firstLine="567"/>
      </w:pPr>
      <w:r w:rsidRPr="00887413">
        <w:t>Чтобы вы понимали, что такое поле. Это обратная реакция огнеобраза, развёрнутая наизнанку. Хороший ответ. Правда? И эманируем, сколько у тебя огнеобразов эманирует? Если у тебя мало огнеобразов эманирует, то чего эманируешь, ты чем эманируешь? Придумать вот здесь можно всё, что угодно. А твою эманацию нужно зарегистрировать в каждой Высокой Реальности. А ты там регистрируешься Ядром служения, а Ядро – это же огнеобраз. Ядро служения, Ядро Синтеза. Слово Ядро – это вершина огнеобраза – это ипостасность.</w:t>
      </w:r>
    </w:p>
    <w:p w:rsidR="000F6D72" w:rsidRPr="00887413" w:rsidRDefault="000F6D72" w:rsidP="000F6D72">
      <w:pPr>
        <w:ind w:firstLine="567"/>
      </w:pPr>
      <w:r w:rsidRPr="00887413">
        <w:t>Как мы вас смогли перетянуть в ипостасность? Многие сопротивлялись, 2500 сопротивлялись, а 500 перешли и остальные две с половиной тысячи перекинули. Мы доказали, вышли к Папе и сказали: «Ядро Синтеза – это же субъядерность». Он говорит: «Да». Я говорю: «Значит, мы все Ипостаси Ядрами Синтеза». Такое наглое заявление от Главы ИВДИВО. Папа так смеялся, сказал: «Ну, ладно, Ипостаси». Папа смеялся: «Ну, раз сообразил, ну, ладно, Ипостась». И мы начали наших Человеков и Посвящённых вытягивать в Ипостаси. Папа, конечно, посмеялся, а потом показал, как это на мне. И я сказал: «О, господи, лучше бы мы остались, кем мы были». Где-то вот так. Зато теперь мы все Ипостаси Ядрами Синтеза, Папа утвердил. Нас не могут скинуть с ипостасности потому, что мы прилипли к Ядрам Синтеза, а они на всю эпоху</w:t>
      </w:r>
      <w:r w:rsidR="00864B0F">
        <w:t>.</w:t>
      </w:r>
      <w:r w:rsidRPr="00887413">
        <w:t xml:space="preserve"> Значит мы на всю эпоху Ипостаси. Многие Аватары Синтеза до сих пор на нас в любви смотрят. Любовь такая суровая-суровая, потому что мы по поведению не ипостасны, а по Ядрам Синтеза ипостасны. Это неповторимое бытиё наших служащих. По поведению – абы что, по Ядру Синтеза – Ипостась. Это, вот, там, вот, так работает. Да, колобок. Всё, вы увидели.</w:t>
      </w:r>
    </w:p>
    <w:p w:rsidR="000F6D72" w:rsidRDefault="000F6D72" w:rsidP="000F6D72">
      <w:pPr>
        <w:ind w:firstLine="567"/>
      </w:pPr>
      <w:r w:rsidRPr="00887413">
        <w:t xml:space="preserve">Мы сейчас вас подготовили к Творящему Синтезу. Получая Первый Творящий Синтез, вы обязательно получаете фиксацию субъядерности, которая лично ваша. Чтобы вы ни сделали, без обид, шутка, вы обязательно «пометите» своей субъядерностью. Я предупредил, что это шутка. Но это правильная шутка, потому что как только ты где угодно взаимодействуешь, ты обязательно включаешь свою субъядерность. Я специально открыл, утром лежал, считал с утра: мы пойдём с вами на 3497872-ю, наверное, 873-ю Иерархическую Цельность. Почему 3497873, почему? </w:t>
      </w:r>
    </w:p>
    <w:p w:rsidR="000F6D72" w:rsidRPr="00887413" w:rsidRDefault="000F6D72" w:rsidP="000F6D72">
      <w:pPr>
        <w:ind w:firstLine="567"/>
      </w:pPr>
      <w:r>
        <w:t xml:space="preserve">– </w:t>
      </w:r>
      <w:r w:rsidRPr="00887413">
        <w:t xml:space="preserve">А как мы пойдём на Иерархическую Цельность, если там 1048576? </w:t>
      </w:r>
    </w:p>
    <w:p w:rsidR="000F6D72" w:rsidRDefault="000F6D72" w:rsidP="000F6D72">
      <w:pPr>
        <w:ind w:firstLine="567"/>
      </w:pPr>
      <w:r w:rsidRPr="00887413">
        <w:t xml:space="preserve">В ИВДИВО-цельность. В ИВДИВО-цельность, мы с вами так и ходили. Я сейчас проверяю, насколько вы это усвоили. Почему эта цифра такая? </w:t>
      </w:r>
    </w:p>
    <w:p w:rsidR="000F6D72" w:rsidRPr="00887413" w:rsidRDefault="000F6D72" w:rsidP="000F6D72">
      <w:pPr>
        <w:ind w:firstLine="567"/>
      </w:pPr>
      <w:r>
        <w:t xml:space="preserve">– </w:t>
      </w:r>
      <w:r w:rsidRPr="00887413">
        <w:t>Может, это вершина Метагалактического мира?</w:t>
      </w:r>
    </w:p>
    <w:p w:rsidR="000F6D72" w:rsidRDefault="000F6D72" w:rsidP="000F6D72">
      <w:pPr>
        <w:ind w:firstLine="567"/>
      </w:pPr>
      <w:r w:rsidRPr="00887413">
        <w:t xml:space="preserve">Это вершина Метагалактического мира, но это ж не вершина, это чуть больше, Метагалактического мира – это чуть меньше. </w:t>
      </w:r>
    </w:p>
    <w:p w:rsidR="000F6D72" w:rsidRPr="00887413" w:rsidRDefault="000F6D72" w:rsidP="000F6D72">
      <w:pPr>
        <w:ind w:firstLine="567"/>
      </w:pPr>
      <w:r>
        <w:t xml:space="preserve">– </w:t>
      </w:r>
      <w:r w:rsidRPr="00887413">
        <w:t xml:space="preserve">Ну, тогда это будет первая ИВДИВО-цельность Синтезного мира </w:t>
      </w:r>
    </w:p>
    <w:p w:rsidR="000F6D72" w:rsidRDefault="000F6D72" w:rsidP="000F6D72">
      <w:pPr>
        <w:ind w:firstLine="567"/>
      </w:pPr>
      <w:r w:rsidRPr="00887413">
        <w:t xml:space="preserve">Нет, первая ИВДИВО-цельность Синтезного мира характерна первому Посвящению. </w:t>
      </w:r>
    </w:p>
    <w:p w:rsidR="000F6D72" w:rsidRPr="00887413" w:rsidRDefault="000F6D72" w:rsidP="000F6D72">
      <w:pPr>
        <w:ind w:firstLine="567"/>
      </w:pPr>
      <w:r>
        <w:t xml:space="preserve">– </w:t>
      </w:r>
      <w:r w:rsidRPr="00887413">
        <w:t xml:space="preserve">А.О. </w:t>
      </w:r>
    </w:p>
    <w:p w:rsidR="000F6D72" w:rsidRDefault="000F6D72" w:rsidP="000F6D72">
      <w:pPr>
        <w:ind w:firstLine="567"/>
      </w:pPr>
      <w:r w:rsidRPr="00887413">
        <w:t xml:space="preserve">А.О – мы вспоминаем 87 Синтез, где мы это взяли. О, усвоение. </w:t>
      </w:r>
    </w:p>
    <w:p w:rsidR="000F6D72" w:rsidRPr="00887413" w:rsidRDefault="000F6D72" w:rsidP="000F6D72">
      <w:pPr>
        <w:ind w:firstLine="567"/>
      </w:pPr>
      <w:r>
        <w:t xml:space="preserve">– </w:t>
      </w:r>
      <w:r w:rsidRPr="00887413">
        <w:t>Тогда, третья ИВДИВО-цельность будет.</w:t>
      </w:r>
    </w:p>
    <w:p w:rsidR="000F6D72" w:rsidRDefault="000F6D72" w:rsidP="000F6D72">
      <w:pPr>
        <w:ind w:firstLine="567"/>
      </w:pPr>
      <w:r w:rsidRPr="00887413">
        <w:t xml:space="preserve">Это уже гадание на кофейной гуще. </w:t>
      </w:r>
    </w:p>
    <w:p w:rsidR="000F6D72" w:rsidRPr="00887413" w:rsidRDefault="000F6D72" w:rsidP="000F6D72">
      <w:pPr>
        <w:ind w:firstLine="567"/>
      </w:pPr>
      <w:r>
        <w:t xml:space="preserve">– </w:t>
      </w:r>
      <w:r w:rsidRPr="00887413">
        <w:t xml:space="preserve">Ну, понятно. </w:t>
      </w:r>
    </w:p>
    <w:p w:rsidR="000F6D72" w:rsidRDefault="000F6D72" w:rsidP="000F6D72">
      <w:pPr>
        <w:ind w:firstLine="567"/>
      </w:pPr>
      <w:r w:rsidRPr="00887413">
        <w:t>Извините.</w:t>
      </w:r>
    </w:p>
    <w:p w:rsidR="000F6D72" w:rsidRPr="00887413" w:rsidRDefault="000F6D72" w:rsidP="000F6D72">
      <w:pPr>
        <w:ind w:firstLine="567"/>
      </w:pPr>
      <w:r>
        <w:t xml:space="preserve">– </w:t>
      </w:r>
      <w:r w:rsidRPr="00887413">
        <w:t>Да ничего, сама такая.</w:t>
      </w:r>
    </w:p>
    <w:p w:rsidR="000F6D72" w:rsidRPr="00887413" w:rsidRDefault="000F6D72" w:rsidP="000F6D72">
      <w:pPr>
        <w:ind w:firstLine="567"/>
      </w:pPr>
      <w:r w:rsidRPr="00887413">
        <w:t>У меня нет гадания на кофейной гуще, это ты такая. У нас идёт три мира, вы правы: Метагалактический и Тонкий, Физический по 1048000 получается. Потом на вершине Метагалактического мира у нас вначале идёт 131072 Посвящения Изначально Вышестоящего Отца. Поэтому и первая, и вторая ИВДИВО-цельности Синтезного мира, а это Синтезный мир – это всего лишь Посвящения. Мы получили Посвящение</w:t>
      </w:r>
      <w:r w:rsidR="00955F2A">
        <w:t xml:space="preserve"> – </w:t>
      </w:r>
      <w:r w:rsidRPr="00887413">
        <w:t xml:space="preserve">вот здесь, на первом, прошли вот это. Потом на первом следующем мы получили Статусы и опять прошли 131072. И потом, вот, пройдя вот эти Статусы, мы подошли к вот этой цифре, где у нас первый Творящий Синтез. В </w:t>
      </w:r>
      <w:r w:rsidRPr="00887413">
        <w:lastRenderedPageBreak/>
        <w:t xml:space="preserve">итоге, у нас три мира, потом 131072 Посвящений и потом 131072 Статуса. И потом первая ИВДИВО-цельность вот этой нумерации – это первый Творящий Синтез. Соответственно в следующий раз мы опять пройдём ещё плюс к этому 131072 и плюс один, это будет первая Синтезность. </w:t>
      </w:r>
    </w:p>
    <w:p w:rsidR="000F6D72" w:rsidRPr="00887413" w:rsidRDefault="000F6D72" w:rsidP="000F6D72">
      <w:pPr>
        <w:ind w:firstLine="567"/>
      </w:pPr>
      <w:r w:rsidRPr="00887413">
        <w:t>У меня просьба: запомните эту методику. Мы с вами её обсуждаем уже третий Синтез. Её надо запомнить. Вплоть до того, что у вас действует первое Посвящение, вы дол</w:t>
      </w:r>
      <w:r w:rsidR="00864B0F">
        <w:t>жны понять, какая это нумерация.</w:t>
      </w:r>
      <w:r w:rsidRPr="00887413">
        <w:t xml:space="preserve"> То есть 1048576 умножаем на три и прибавляем один. Это там, где находится ваше Посвящение. 1048576 умножаем на три и прибавляем 131073 – это там, где находится ваш Статус. И 1048576 умножаем на три и прибавляем 262145, я специально так говорю, и получается первый Творящий Синтез. Есть?</w:t>
      </w:r>
    </w:p>
    <w:p w:rsidR="000F6D72" w:rsidRPr="00887413" w:rsidRDefault="000F6D72" w:rsidP="000F6D72">
      <w:pPr>
        <w:ind w:firstLine="567"/>
      </w:pPr>
      <w:r w:rsidRPr="00887413">
        <w:t>Если вы помните методику, посчитать цифру, когда вы её забыли, я забыл, вот, компьютер включил, легко. Если вы не знаете методику, ты не посчитаешь цифру, но Посвящение сейчас на вас стягивает три мира и Синтезный мир первой ИВДИВО-цельности Октавы Бытия. Само первое Отцовское Посвящение на вас стягивает. И вы должны понимать, что потому по первому Посвящению, по необходимости, вы всегда попадаете в Синтезный мир ИВДИВО Октавы Бытия. Вы возжигаетесь им, но вот эту связку надо знать, её надо разумно использовать.</w:t>
      </w:r>
    </w:p>
    <w:p w:rsidR="000F6D72" w:rsidRPr="00887413" w:rsidRDefault="000F6D72" w:rsidP="000F6D72">
      <w:pPr>
        <w:ind w:firstLine="567"/>
      </w:pPr>
      <w:r w:rsidRPr="00887413">
        <w:t>Также, как мы сейчас стяжаем Творящий Синтез, он может быт в любой Метагалактике, но он будет у вас вот здесь.</w:t>
      </w:r>
      <w:r>
        <w:t xml:space="preserve"> – </w:t>
      </w:r>
      <w:r w:rsidR="00864B0F">
        <w:t>первый.</w:t>
      </w:r>
      <w:r w:rsidRPr="00887413">
        <w:t xml:space="preserve"> Значит он будет вести вас сквозь все Метагалактики, всю ИВДИВО Октавы Бытия</w:t>
      </w:r>
      <w:r w:rsidR="00955F2A">
        <w:t xml:space="preserve"> – </w:t>
      </w:r>
      <w:r w:rsidRPr="00887413">
        <w:t>вот сюда, потому что ваша субъядерность будет фиксироваться, личная субъядерность, вот здесь. То есть когда сейчас вам Отец зафиксирует личную субъядерность, она будет находиться в этой ИВДИВО-цельности. Она будет там у всех находиться. Так как это первый Творящий Синтез, личная субъядерность. Вы увидели?</w:t>
      </w:r>
    </w:p>
    <w:p w:rsidR="000F6D72" w:rsidRDefault="000F6D72" w:rsidP="000F6D72">
      <w:pPr>
        <w:ind w:firstLine="567"/>
      </w:pPr>
      <w:r w:rsidRPr="00887413">
        <w:t xml:space="preserve">Я бы хотел, чтобы вы сами посчитали. Я поэтому не хочу цифры писать. Они у меня напечатаны, и у вас был рабочий вариант, где что находится. У вас. Было бы неплохо, если бы вы также посчитали свои Метагалактические Посвящения, Статусы и так далее. Но вы должны знать их количество. Но там тоже вопрос: где они находятся? </w:t>
      </w:r>
    </w:p>
    <w:p w:rsidR="000F6D72" w:rsidRPr="00887413" w:rsidRDefault="000F6D72" w:rsidP="000F6D72">
      <w:pPr>
        <w:ind w:firstLine="567"/>
      </w:pPr>
      <w:r>
        <w:t xml:space="preserve">– </w:t>
      </w:r>
      <w:r w:rsidRPr="00887413">
        <w:t>А тот, кто второй раз проходит этот круг, это получается второй Творящий Синтез?</w:t>
      </w:r>
    </w:p>
    <w:p w:rsidR="000F6D72" w:rsidRDefault="000F6D72" w:rsidP="000F6D72">
      <w:pPr>
        <w:ind w:firstLine="567"/>
      </w:pPr>
      <w:r w:rsidRPr="00887413">
        <w:t xml:space="preserve">А ты на первом круге стяжала Творящий Синтез? </w:t>
      </w:r>
    </w:p>
    <w:p w:rsidR="000F6D72" w:rsidRPr="00887413" w:rsidRDefault="000F6D72" w:rsidP="000F6D72">
      <w:pPr>
        <w:ind w:firstLine="567"/>
      </w:pPr>
      <w:r>
        <w:t xml:space="preserve">– </w:t>
      </w:r>
      <w:r w:rsidRPr="00887413">
        <w:t xml:space="preserve">Нет, я просто была только на 96,97. Для тех, кто был </w:t>
      </w:r>
    </w:p>
    <w:p w:rsidR="000F6D72" w:rsidRPr="00887413" w:rsidRDefault="000F6D72" w:rsidP="000F6D72">
      <w:pPr>
        <w:ind w:firstLine="567"/>
      </w:pPr>
      <w:r w:rsidRPr="00887413">
        <w:t xml:space="preserve">Понимаешь, Творящий Синтез стяжается только на 89-м, а тебя там не было. Поэтому, когда дойдём до 96-го, мы посмотрим, что с тобой будет, это будет интересно. Но Творящего Синтеза у тебя не было, поэтому ты не круг новый опять стяжаешь, вернее, не второй раз стяжаешь круг, а ты первый раз на нём. второй раз ты будешь только на 96-м Синтезе. Правильно? </w:t>
      </w:r>
    </w:p>
    <w:p w:rsidR="000F6D72" w:rsidRPr="00887413" w:rsidRDefault="000F6D72" w:rsidP="000F6D72">
      <w:pPr>
        <w:ind w:firstLine="567"/>
      </w:pPr>
      <w:r w:rsidRPr="00887413">
        <w:t>Это Отцовскость у нас ещё добавилась тоже. Скорее всего, там уже не будет даже Отцовскости, мы там уже всё закончим стяжать. У нас к девятому Синтезу заканчивается всё стяжание, а ты была на 10-м и 11-м. Возжигаем методику, ситуация понятна? Всё, практика. Я напоминаю, сейчас главное даже не Творящий Синтез, его нам и так дадут, а ваша личная субъядерность, попытайтесь переключиться. Вот её вам точно дадут, но сейчас главное, чтобы вы её прожили, и эта эффективность у вас состоялась, ваша личная Творящая Субъядерность. Личная Творящая Субъядерность. Услышали? Можно этот термин вводить в использование. Действуем.</w:t>
      </w:r>
    </w:p>
    <w:p w:rsidR="000F6D72" w:rsidRPr="00887413" w:rsidRDefault="000F6D72" w:rsidP="000F6D72">
      <w:pPr>
        <w:ind w:firstLine="567"/>
      </w:pPr>
      <w:r w:rsidRPr="00887413">
        <w:rPr>
          <w:b/>
        </w:rPr>
        <w:t>89 ОС Ставрополь, 2020</w:t>
      </w:r>
      <w:r w:rsidRPr="00887413">
        <w:t>, с. 70-71</w:t>
      </w:r>
    </w:p>
    <w:p w:rsidR="000F6D72" w:rsidRPr="00887413" w:rsidRDefault="00201EEC" w:rsidP="000F6D72">
      <w:pPr>
        <w:ind w:firstLine="567"/>
      </w:pPr>
      <w:r>
        <w:rPr>
          <w:b/>
        </w:rPr>
        <w:t>Практика</w:t>
      </w:r>
      <w:r w:rsidR="000F6D72" w:rsidRPr="00864B0F">
        <w:rPr>
          <w:b/>
        </w:rPr>
        <w:t>.</w:t>
      </w:r>
      <w:r w:rsidR="000F6D72" w:rsidRPr="00887413">
        <w:t xml:space="preserve"> Первостяжание. Стяжание первого Творящего Синтеза ИВО синтезом 3497873-х ИВДИВО-цельностей ИВДИВО Октавы Бытия и Личной Творящей Субъядерности ИВО</w:t>
      </w:r>
    </w:p>
    <w:p w:rsidR="000F6D72" w:rsidRPr="00864B0F" w:rsidRDefault="000F6D72" w:rsidP="000F6D72">
      <w:pPr>
        <w:ind w:firstLine="567"/>
        <w:rPr>
          <w:i/>
        </w:rPr>
      </w:pPr>
      <w:r w:rsidRPr="00864B0F">
        <w:rPr>
          <w:i/>
        </w:rPr>
        <w:t xml:space="preserve">Мы возжигаемся всем Синтезом каждого из нас. </w:t>
      </w:r>
    </w:p>
    <w:p w:rsidR="000F6D72" w:rsidRPr="00864B0F" w:rsidRDefault="000F6D72" w:rsidP="000F6D72">
      <w:pPr>
        <w:ind w:firstLine="567"/>
        <w:rPr>
          <w:i/>
        </w:rPr>
      </w:pPr>
      <w:r w:rsidRPr="00864B0F">
        <w:rPr>
          <w:i/>
        </w:rPr>
        <w:t xml:space="preserve">Синтезируемся с Изначально Вышестоящими Аватарами Синтеза Кут Хуми Фаинь. Переходим в зал ИВДИВО на 4194240 ИВДИВО-цельность. Развёртываемся в зале Владыкой 89 Синтеза в форме. </w:t>
      </w:r>
    </w:p>
    <w:p w:rsidR="000F6D72" w:rsidRPr="00864B0F" w:rsidRDefault="000F6D72" w:rsidP="000F6D72">
      <w:pPr>
        <w:ind w:firstLine="567"/>
        <w:rPr>
          <w:i/>
        </w:rPr>
      </w:pPr>
      <w:r w:rsidRPr="00864B0F">
        <w:rPr>
          <w:i/>
        </w:rPr>
        <w:lastRenderedPageBreak/>
        <w:t>И развёртываемся пред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Личную Творящую Субъядерность в явлении первого Творящего Синтеза Изначально Вышестоящего Отца, стандартно развёртываемого 89 Синтезом Изначально Вышестоящего Отца собою. И, возжигаясь, Синтез Синтезом Изначально Вышестоящего Отца, преображаемся им.</w:t>
      </w:r>
    </w:p>
    <w:p w:rsidR="000F6D72" w:rsidRPr="00864B0F" w:rsidRDefault="000F6D72" w:rsidP="000F6D72">
      <w:pPr>
        <w:ind w:firstLine="567"/>
        <w:rPr>
          <w:i/>
        </w:rPr>
      </w:pPr>
      <w:r w:rsidRPr="00864B0F">
        <w:rPr>
          <w:i/>
        </w:rPr>
        <w:t xml:space="preserve">Вот, смотрите, сейчас идёт такая собранность наших состояний всего внутреннего опыта. И, вот сейчас, возжигаемся всеми ядрами Синтеза, действующими в каждом из нас в синтезе со всей глубиной, мощью, насыщенностью внутреннего опыта каждого из нас. </w:t>
      </w:r>
    </w:p>
    <w:p w:rsidR="000F6D72" w:rsidRPr="00864B0F" w:rsidRDefault="000F6D72" w:rsidP="000F6D72">
      <w:pPr>
        <w:ind w:firstLine="567"/>
        <w:rPr>
          <w:i/>
        </w:rPr>
      </w:pPr>
      <w:r w:rsidRPr="00864B0F">
        <w:rPr>
          <w:i/>
        </w:rPr>
        <w:t>И преображаясь Синтез Синтезом Изначально Вышестоящего Отца, просим Аватаров Синтеза Кут Хуми Фаинь поддержать каждого из нас глубиной и насыщенностью внутреннего опыта каждого из нас в синтезе со всеми ядрами Синтеза в реализации внутреннего опыта ядер Синтеза на всех пройденных Синтезах каждым из нас и более того, во всём служении каждого из нас ИВДИВО.</w:t>
      </w:r>
    </w:p>
    <w:p w:rsidR="000F6D72" w:rsidRPr="00864B0F" w:rsidRDefault="000F6D72" w:rsidP="000F6D72">
      <w:pPr>
        <w:ind w:firstLine="567"/>
        <w:rPr>
          <w:i/>
        </w:rPr>
      </w:pPr>
      <w:r w:rsidRPr="00864B0F">
        <w:rPr>
          <w:i/>
        </w:rPr>
        <w:t>И возжигаясь этим, складывая цельность внутреннего опыта бытиём каждого из нас и возжигаясь Генезисом внутреннего опыта каждым из нас. Мы синтезируемся с Изначально Вышестоящим Отцом. Нет, Владыка говорит, закрепить надо.</w:t>
      </w:r>
    </w:p>
    <w:p w:rsidR="000F6D72" w:rsidRPr="00864B0F" w:rsidRDefault="000F6D72" w:rsidP="000F6D72">
      <w:pPr>
        <w:ind w:firstLine="567"/>
        <w:rPr>
          <w:i/>
        </w:rPr>
      </w:pPr>
      <w:r w:rsidRPr="00864B0F">
        <w:rPr>
          <w:i/>
        </w:rPr>
        <w:t>Мы синтезируемся с Хум Изначально Вышестоящих Аватаров Синтеза Кут Хуми Фаинь, стяжаем Синтез Синтеза Изначально Вышестоящего Отца. И просим преобразить каждого из нас цельностью Генезиса внутреннего опыта в явлении всего Синтеза внутреннего опыта ядер Синтеза в их реализации каждым из нас. И возжигаясь Синтез Синтезом Изначально Вышестоящего Отца, преображаемся им.</w:t>
      </w:r>
    </w:p>
    <w:p w:rsidR="000F6D72" w:rsidRPr="00864B0F" w:rsidRDefault="000F6D72" w:rsidP="000F6D72">
      <w:pPr>
        <w:ind w:firstLine="567"/>
        <w:rPr>
          <w:i/>
        </w:rPr>
      </w:pPr>
      <w:r w:rsidRPr="00864B0F">
        <w:rPr>
          <w:i/>
        </w:rPr>
        <w:t>И в этом огне, мы синтезируемся с Изначально Вышестоящим Отцом, переходим в зал Изначально Вышестоящего Отца на 4194305 ИВДИВО-цельность. И развёртываясь пред Изначально Вышестоящим Отцом Владыкой 89 Синтеза в форме, синтезируясь с Изначально Вышестоящим Отцом, стяжаем первый Творящий Синтез Изначально Вышестоящего Отца компактифицированного Синтеза 3497873 ИВДИВО-цельностей ИВДИВО Октавы Бытия в реализации каждого из нас и синтеза нас этим. И вспыхивая, преображаемся им.</w:t>
      </w:r>
    </w:p>
    <w:p w:rsidR="000F6D72" w:rsidRPr="00864B0F" w:rsidRDefault="000F6D72" w:rsidP="000F6D72">
      <w:pPr>
        <w:ind w:firstLine="567"/>
        <w:rPr>
          <w:i/>
        </w:rPr>
      </w:pPr>
      <w:r w:rsidRPr="00864B0F">
        <w:rPr>
          <w:i/>
        </w:rPr>
        <w:t>И синтезируясь с Хум Изначально Вышестоящим Отца, стяжаем Синтез Изначально Вышестоящего Отца и, возжигаясь, преображаемся им.</w:t>
      </w:r>
    </w:p>
    <w:p w:rsidR="000F6D72" w:rsidRPr="00864B0F" w:rsidRDefault="000F6D72" w:rsidP="000F6D72">
      <w:pPr>
        <w:ind w:firstLine="567"/>
        <w:rPr>
          <w:i/>
        </w:rPr>
      </w:pPr>
      <w:r w:rsidRPr="00864B0F">
        <w:rPr>
          <w:i/>
        </w:rPr>
        <w:t>Синтезируясь с Изначально Вышестоящим Отцом, стяжаем Личную Творящую Субъядерность Изначально Вышестоящего Отца каждому из нас. И, проникаясь Личной Творящей Субъядерностью ИВДИВО Октавы Бытия каждого из нас, мы синтезируемся с Хум Изначально Вышестоящего Отца, стяжаем Синтез Изначально Вышестоящего Отца и, возжигаясь, преображаемся им.</w:t>
      </w:r>
    </w:p>
    <w:p w:rsidR="000F6D72" w:rsidRPr="00864B0F" w:rsidRDefault="000F6D72" w:rsidP="000F6D72">
      <w:pPr>
        <w:ind w:firstLine="567"/>
        <w:rPr>
          <w:i/>
        </w:rPr>
      </w:pPr>
      <w:r w:rsidRPr="00864B0F">
        <w:rPr>
          <w:i/>
        </w:rPr>
        <w:t>И мы благодарим Изначально Вышестоящего Отца, благодарим Изначально Вышестоящих Аватаров Синтеза Кут Хуми Фаинь. Возвращаемся в данный зал физически собою, вспыхивая первым Творящим Синтезом каждым из нас. И вспыхивая Личной Творящей Субъядерностью каждого из нас в синтезе с ним.</w:t>
      </w:r>
    </w:p>
    <w:p w:rsidR="000F6D72" w:rsidRPr="00864B0F" w:rsidRDefault="000F6D72" w:rsidP="000F6D72">
      <w:pPr>
        <w:ind w:firstLine="567"/>
        <w:rPr>
          <w:i/>
        </w:rPr>
      </w:pPr>
      <w:r w:rsidRPr="00864B0F">
        <w:rPr>
          <w:i/>
        </w:rPr>
        <w:t xml:space="preserve">Где Субъядерность у вас фиксируется? Ищите или проживайте. В позвоночнике, личный Спин – в копчике, личное Ядро – в головном мозге. Ядро на головной мозг, спинчик на копчик. И дальше от спинчика частица, атом вверх по позвоночнику. На холке где-то Я Есмь, там жизнь, рядышком. Возжигаемся позвоночником 16-ричной Субъядерностью личной каждого из нас. И эманируем всё стяжённое, возожжённое в ИВДИВО, в ИВДИВО Ставрополь, в ИВДИВО Должностной Компетенции каждого из нас и ИВДИВО каждого из нас. </w:t>
      </w:r>
    </w:p>
    <w:p w:rsidR="000F6D72" w:rsidRPr="00864B0F" w:rsidRDefault="000F6D72" w:rsidP="000F6D72">
      <w:pPr>
        <w:ind w:firstLine="567"/>
        <w:rPr>
          <w:i/>
        </w:rPr>
      </w:pPr>
      <w:r w:rsidRPr="00864B0F">
        <w:rPr>
          <w:i/>
        </w:rPr>
        <w:t>И выходим из практики. Аминь.</w:t>
      </w:r>
    </w:p>
    <w:p w:rsidR="000F6D72" w:rsidRPr="00887413" w:rsidRDefault="000F6D72" w:rsidP="000F6D72">
      <w:pPr>
        <w:ind w:firstLine="567"/>
      </w:pPr>
      <w:r w:rsidRPr="00887413">
        <w:rPr>
          <w:b/>
        </w:rPr>
        <w:t>89 ОС Ставрополь, 2020</w:t>
      </w:r>
      <w:r w:rsidRPr="00887413">
        <w:t>, с. 76-77</w:t>
      </w:r>
    </w:p>
    <w:p w:rsidR="000F6D72" w:rsidRPr="00887413" w:rsidRDefault="000F6D72" w:rsidP="000F6D72">
      <w:pPr>
        <w:ind w:firstLine="567"/>
      </w:pPr>
      <w:r w:rsidRPr="00887413">
        <w:t xml:space="preserve">С учётом Творящего Синтеза Личной Субъядерности у вас всё поменялось. У вас сейчас за этот период, почему он был большой, Личная Субъядерность разошлась по вашим ядрам, теперь, даже если я сейчас высморкаюсь, из меня обязательно будет личная Субъядерность выходить с этим объёмом вещества. И все будут знать чьё это. Во всяком случае, собаки, </w:t>
      </w:r>
      <w:r w:rsidRPr="00887413">
        <w:lastRenderedPageBreak/>
        <w:t xml:space="preserve">кошки подойдут, они сразу высчитают на запах, кто плюнул, кто чихнул. Мы не высчитаем, они высчитают. Личная Субъядерность </w:t>
      </w:r>
    </w:p>
    <w:p w:rsidR="000F6D72" w:rsidRPr="00887413" w:rsidRDefault="000F6D72" w:rsidP="000F6D72">
      <w:pPr>
        <w:ind w:firstLine="567"/>
      </w:pPr>
      <w:r w:rsidRPr="00887413">
        <w:t>Видите, вы сразу поняли, просто. В нас тоже это высчитывается, но мы нюхом потеряли, но Субъядерность-то мы ловим. Поэтому вы тренируйтесь с Владыками, вы отрабатывайте адекватность, от Владык ходите к Отцу, я вас всегда в практике так вожу, именно для этого. Чтобы Владыка Кут Хуми Фаинь ещё раз вас проверили, чтобы перед Отцом вы не попали не просто впросак, а можно в наказание, если ты не так выразишься при Отце. А это автоматика, Отец не будет наказывать. Зал наказывает за неправильно сказанные слова, в святом месте, я попроще скажу. Так будет проще. Срабатывает сразу система ИВДИВО, которая автоматически фиксирует подзатыльник. Это же система. Отец даже делать ничего не будет. Отец, может остановить систему, ну лучше же научить, чтобы ты потом так не выражался. То есть</w:t>
      </w:r>
      <w:r w:rsidR="00864B0F">
        <w:t>,</w:t>
      </w:r>
      <w:r w:rsidRPr="00887413">
        <w:t xml:space="preserve"> есть автоматические инструменты системы ИВДИВО, где нет наказания, есть подзатыльник просто за то, что ты это сказал. Как автоматика, просто вот автоматика природы называется. И вот это мы регулируем с Владыками. </w:t>
      </w:r>
    </w:p>
    <w:p w:rsidR="000F6D72" w:rsidRPr="00887413" w:rsidRDefault="000F6D72" w:rsidP="000F6D72">
      <w:pPr>
        <w:ind w:firstLine="567"/>
      </w:pPr>
      <w:r w:rsidRPr="00887413">
        <w:t>Ладно, вернёмся к вопросу. Ипостасность, части, системы, аппараты, частности, Субъядерность. Моё ядро должно быть частью ядра Савелия Баяны.</w:t>
      </w:r>
    </w:p>
    <w:p w:rsidR="000F6D72" w:rsidRDefault="000F6D72" w:rsidP="000F6D72">
      <w:pPr>
        <w:ind w:firstLine="567"/>
      </w:pPr>
      <w:r w:rsidRPr="00887413">
        <w:t xml:space="preserve">Ваше ядро служения является частью ядра Савелия Баяны? </w:t>
      </w:r>
    </w:p>
    <w:p w:rsidR="000F6D72" w:rsidRPr="00887413" w:rsidRDefault="000F6D72" w:rsidP="000F6D72">
      <w:pPr>
        <w:ind w:firstLine="567"/>
      </w:pPr>
      <w:r>
        <w:t xml:space="preserve">– </w:t>
      </w:r>
      <w:r w:rsidRPr="00887413">
        <w:t xml:space="preserve">Должно быть. </w:t>
      </w:r>
    </w:p>
    <w:p w:rsidR="000F6D72" w:rsidRPr="00887413" w:rsidRDefault="000F6D72" w:rsidP="000F6D72">
      <w:pPr>
        <w:ind w:firstLine="567"/>
      </w:pPr>
      <w:r w:rsidRPr="00887413">
        <w:t>Ты сказал «является», у тебя точно. У тебя глазки даже зажглись. А ты посмотри, сейчас, как все скромно промолчали в зале. Ты – мужчина, поэтому у нас с тобой, а дамы зависли. Это называется культура</w:t>
      </w:r>
      <w:r w:rsidR="00864B0F">
        <w:t>.</w:t>
      </w:r>
    </w:p>
    <w:p w:rsidR="000F6D72" w:rsidRPr="00887413" w:rsidRDefault="000F6D72" w:rsidP="000F6D72">
      <w:pPr>
        <w:ind w:firstLine="567"/>
      </w:pPr>
      <w:r w:rsidRPr="00887413">
        <w:rPr>
          <w:b/>
        </w:rPr>
        <w:t>89 ОС Ставрополь, 2020</w:t>
      </w:r>
      <w:r w:rsidRPr="00887413">
        <w:t>, с.79</w:t>
      </w:r>
    </w:p>
    <w:p w:rsidR="000F6D72" w:rsidRPr="00887413" w:rsidRDefault="000F6D72" w:rsidP="000F6D72">
      <w:pPr>
        <w:ind w:firstLine="567"/>
      </w:pPr>
      <w:r w:rsidRPr="00887413">
        <w:t xml:space="preserve">Я протараторю, чтобы вы долго не говорили. После ядра, как ипостасности Савелия Баяны, идёт огонь Савелия Баяны. После ядра – части, системы, аппараты, частности, ядра служения, огонь Генезиса Савелия Баяны. Вот здесь вы начинаете в огне погружаться в Савелия Баяну. Потом вас вспыхивает Синтез Генезис аж на седьмой шаг. И вы начинаете быть носителем Синтез Генезиса. И только на восьмой шаг у вас вспыхивает ИВДИВО-Метагалактическая культура – Организация Савелия Баяны. </w:t>
      </w:r>
    </w:p>
    <w:p w:rsidR="000F6D72" w:rsidRPr="00887413" w:rsidRDefault="000F6D72" w:rsidP="000F6D72">
      <w:pPr>
        <w:ind w:firstLine="567"/>
      </w:pPr>
      <w:r w:rsidRPr="00887413">
        <w:t>То есть части, системы, аппараты, частности, Субъядерность Ядром служения, огонь Савелия Баяны, Синтез Генезис Савелия Баяны, ИВДИВО-Метагалактическая культура Савелия Баяны, как организация. Восьмёрка обязательная для Ипостасности. Всё это восьмерично должно быть в вас, тогда вы точно выразитель Савелия Баяны. Вы живёте! Вот после этого вы будете жить ими. И вот в этом, когда вы живёте ими у вас, появляется точка Генезиса, точка Разума и Изначально Вышестоящая Отцовская Прасинтезность, источником культуры. И вы полностью в организации Савелия Баяны, работаете!</w:t>
      </w:r>
    </w:p>
    <w:p w:rsidR="000F6D72" w:rsidRPr="00887413" w:rsidRDefault="000F6D72" w:rsidP="000F6D72">
      <w:pPr>
        <w:ind w:firstLine="567"/>
      </w:pPr>
      <w:r w:rsidRPr="00887413">
        <w:rPr>
          <w:b/>
        </w:rPr>
        <w:t>89 ОС Ставрополь, 2020</w:t>
      </w:r>
      <w:r w:rsidRPr="00887413">
        <w:t>, с.79-80</w:t>
      </w:r>
    </w:p>
    <w:p w:rsidR="000F6D72" w:rsidRPr="00887413" w:rsidRDefault="00201EEC" w:rsidP="000F6D72">
      <w:pPr>
        <w:ind w:firstLine="567"/>
      </w:pPr>
      <w:r>
        <w:rPr>
          <w:b/>
        </w:rPr>
        <w:t>Практика</w:t>
      </w:r>
      <w:r w:rsidR="000F6D72" w:rsidRPr="00864B0F">
        <w:rPr>
          <w:b/>
        </w:rPr>
        <w:t>.</w:t>
      </w:r>
      <w:r w:rsidR="000F6D72" w:rsidRPr="00887413">
        <w:t xml:space="preserve"> Первостяжание. Стяжание 8-рицы явления Ипостасности ИВАС Савелию Баяне. Точки Разума и Генезиса ИВАС Савелия Баяны. Стяжание фрагмента Синтез Генезиса ИВО каждому, ИВ Отцовской Прасинтезности, явление первого Творящего Синтеза ИВО</w:t>
      </w:r>
    </w:p>
    <w:p w:rsidR="000F6D72" w:rsidRPr="00864B0F" w:rsidRDefault="000F6D72" w:rsidP="000F6D72">
      <w:pPr>
        <w:ind w:firstLine="567"/>
        <w:rPr>
          <w:i/>
        </w:rPr>
      </w:pPr>
      <w:r w:rsidRPr="00864B0F">
        <w:rPr>
          <w:i/>
        </w:rPr>
        <w:t xml:space="preserve">Мы возжигаемся всем Синтезом каждого из нас. </w:t>
      </w:r>
    </w:p>
    <w:p w:rsidR="000F6D72" w:rsidRPr="00864B0F" w:rsidRDefault="000F6D72" w:rsidP="000F6D72">
      <w:pPr>
        <w:ind w:firstLine="567"/>
        <w:rPr>
          <w:i/>
        </w:rPr>
      </w:pPr>
      <w:r w:rsidRPr="00864B0F">
        <w:rPr>
          <w:i/>
        </w:rPr>
        <w:t>Синтезируемся с Изначально Вышестоящими Аватарами Синтеза Савелием Баяной, переходим в зал Синтез Генезиса Изначально Вышестоящего Отца на 4194230 ИВДИВО-цельность. Развёртываемся в зале пред Изначально Вышестоящими Аватарами Синтеза Савелием Баяной Владыкой 89 Синтеза в форме. И развёртываясь пред Изначально Вышестоящими Аватарами Синтеза Савелием Баяной, синтезируем 256 эталонных Частей каждого из нас в Части Савелия Баяны, проникаясь часть в часть. Синтезируем 256 эталонных Систем в эталонные Системы Савелия Баяны, развёртываясь система в систему. Синтезируемся 256 эталонными Аппаратами с эталонными Аппаратами Савелия Баяны, аппарат в аппарат. Синтезируемся 256 эталонными Частностями в эталонные Частности Савелия Баяны, частность в частность.</w:t>
      </w:r>
    </w:p>
    <w:p w:rsidR="000F6D72" w:rsidRPr="00864B0F" w:rsidRDefault="000F6D72" w:rsidP="000F6D72">
      <w:pPr>
        <w:ind w:firstLine="567"/>
        <w:rPr>
          <w:i/>
        </w:rPr>
      </w:pPr>
      <w:r w:rsidRPr="00864B0F">
        <w:rPr>
          <w:i/>
        </w:rPr>
        <w:t xml:space="preserve">Синтезируем Ядро Служения каждого из нас с Ядром Служения Савелия Баяны – Изначально Вышестоящими Аватарами Синтеза, ядро в ядро. Синтезируемся с огнём Синтез </w:t>
      </w:r>
      <w:r w:rsidRPr="00864B0F">
        <w:rPr>
          <w:i/>
        </w:rPr>
        <w:lastRenderedPageBreak/>
        <w:t>Генезиса Изначально Вышестоящего Отца ИВАС Савелия Баяны, проникаемся огнём, становясь частью огня. Синтезируемся с Синтез Генезисом Изначально Вышестоящего Отца ИВАС Савелия Баяны, проникаемся Синтез Генезисом, вспыхиваем каждым из нас.</w:t>
      </w:r>
    </w:p>
    <w:p w:rsidR="000F6D72" w:rsidRPr="00864B0F" w:rsidRDefault="000F6D72" w:rsidP="000F6D72">
      <w:pPr>
        <w:ind w:firstLine="567"/>
        <w:rPr>
          <w:i/>
        </w:rPr>
      </w:pPr>
      <w:r w:rsidRPr="00864B0F">
        <w:rPr>
          <w:i/>
        </w:rPr>
        <w:t>Синтезируемся с организацией ИВДИВО Савелия Баяны – ИВДИВО-Метагалактической Культурой Изначально Вышестоящего Отца. И входим в данной восьмеричности в Ипостасность Изначально Вышестоящим Аватарам Синтеза Савелию Баяне каждым из нас Есмь выражения Савелия Баяны каждым из нас.</w:t>
      </w:r>
    </w:p>
    <w:p w:rsidR="000F6D72" w:rsidRPr="00864B0F" w:rsidRDefault="000F6D72" w:rsidP="000F6D72">
      <w:pPr>
        <w:ind w:firstLine="567"/>
        <w:rPr>
          <w:i/>
        </w:rPr>
      </w:pPr>
      <w:r w:rsidRPr="00864B0F">
        <w:rPr>
          <w:i/>
        </w:rPr>
        <w:t xml:space="preserve">И синтезируясь с Аватаром Синтеза Савелием, стяжаем точку Генезиса, вспыхивая ею. </w:t>
      </w:r>
    </w:p>
    <w:p w:rsidR="000F6D72" w:rsidRPr="00864B0F" w:rsidRDefault="000F6D72" w:rsidP="000F6D72">
      <w:pPr>
        <w:ind w:firstLine="567"/>
        <w:rPr>
          <w:i/>
        </w:rPr>
      </w:pPr>
      <w:r w:rsidRPr="00864B0F">
        <w:rPr>
          <w:i/>
        </w:rPr>
        <w:t>Синтезируемся с Изначально Вышестоящей Аватарессой Синтеза Баяной стяжаем точку Разума Изначально Вышестоящего Отца. И проникаясь точкой Разума, точкой Генезиса и ИВДИВО-Метагалактической Культурой в синтезе их, входим в явление Изначально Вышестоящих Аватаров Синтеза Савелия Баяны частностью, как частник, каждым из нас. И синтезируясь с Хум Изначально Вышестоящих Аватаров Синтеза Савелия Баяны, стяжаем Синтез Генезис Изначально Вышестоящего Отца и возжигаясь, преображаемся им.</w:t>
      </w:r>
    </w:p>
    <w:p w:rsidR="000F6D72" w:rsidRPr="00864B0F" w:rsidRDefault="000F6D72" w:rsidP="000F6D72">
      <w:pPr>
        <w:ind w:firstLine="567"/>
        <w:rPr>
          <w:i/>
        </w:rPr>
      </w:pPr>
      <w:r w:rsidRPr="00864B0F">
        <w:rPr>
          <w:i/>
        </w:rPr>
        <w:t xml:space="preserve">В этом огне синтезируемся с Изначально Вышестоящим Отцом, переходим в зал Изначально Вышестоящего Отца на 4 194 305 ИВДИВО-цельность, становимся Владыками 89 Синтеза в форме пред Изначально Вышестоящим Отцом. И синтезируясь с Изначально Вышестоящим Отцом, стяжаем фрагмент Синтез Генезиса Изначально Вышестоящего Отца каждому из нас. И синтезируясь с Изначально Вышестоящим Отцом, стяжаем Изначально Вышестоящую Отцовскую Прасинтезность каждому из нас, как источнику Культуры каждого из нас, со всем разнообразием записей Прасинтезности, в Субъядерности огнеобразами каждого из нас. </w:t>
      </w:r>
    </w:p>
    <w:p w:rsidR="00864B0F" w:rsidRPr="00864B0F" w:rsidRDefault="000F6D72" w:rsidP="000F6D72">
      <w:pPr>
        <w:ind w:firstLine="567"/>
        <w:rPr>
          <w:i/>
        </w:rPr>
      </w:pPr>
      <w:r w:rsidRPr="00864B0F">
        <w:rPr>
          <w:i/>
        </w:rPr>
        <w:t>И синтезируясь с Хум Изначально Вышестоящего Отца, стяжаем два Синтеза Изначально Вышестоящего Отца, и возжигаясь, преображаемся ими, прося Изначально Вышестоящего Отца развернуть перспективу реализаций Синтез Генезиса Изначально Вышестоящей Отцовской Прасинтезности каждым из нас и явлением первого Творящего Синтеза Изначально Вышестоящего Отца физически собою. И синтезируясь с Хум Изначально Вышестоящего Отца, стяжаем Синтез Изначально Вышестоящего Отца, прося преобразить ка</w:t>
      </w:r>
      <w:r w:rsidR="00864B0F" w:rsidRPr="00864B0F">
        <w:rPr>
          <w:i/>
        </w:rPr>
        <w:t>ждого из нас и синтез нас этим.</w:t>
      </w:r>
    </w:p>
    <w:p w:rsidR="000F6D72" w:rsidRPr="00864B0F" w:rsidRDefault="000F6D72" w:rsidP="000F6D72">
      <w:pPr>
        <w:ind w:firstLine="567"/>
        <w:rPr>
          <w:i/>
        </w:rPr>
      </w:pPr>
      <w:r w:rsidRPr="00864B0F">
        <w:rPr>
          <w:i/>
        </w:rPr>
        <w:t xml:space="preserve">И мы благодарим Изначально Вышестоящего Отца. Благодарим Изначально Вышестоящих Аватаров Синтеза Савелия Баяну. Возвращаемся в физическую реализацию каждым из нас, развёртываясь всем стяжённым и возожженным физически. И эманируем всё стяжённое и возожжённое в ИВДИВО, эманируем в ИВДИВО Ставрополь в синтезе пяти сфер пяти архетипов материи. Эманируем в ИВДИВО Должностной Компетенции каждого из нас и в ИВДИВО каждого из нас. </w:t>
      </w:r>
    </w:p>
    <w:p w:rsidR="000F6D72" w:rsidRPr="00864B0F" w:rsidRDefault="000F6D72" w:rsidP="000F6D72">
      <w:pPr>
        <w:ind w:firstLine="567"/>
        <w:rPr>
          <w:i/>
        </w:rPr>
      </w:pPr>
      <w:r w:rsidRPr="00864B0F">
        <w:rPr>
          <w:i/>
        </w:rPr>
        <w:t>И выходим из практики. Аминь.</w:t>
      </w:r>
    </w:p>
    <w:p w:rsidR="000F6D72" w:rsidRPr="00887413" w:rsidRDefault="000F6D72" w:rsidP="000F6D72">
      <w:pPr>
        <w:ind w:firstLine="567"/>
      </w:pPr>
      <w:r w:rsidRPr="00887413">
        <w:rPr>
          <w:b/>
        </w:rPr>
        <w:t>89 ОС Ставрополь, 2020,</w:t>
      </w:r>
      <w:r w:rsidRPr="00887413">
        <w:t xml:space="preserve"> с.84</w:t>
      </w:r>
    </w:p>
    <w:p w:rsidR="00955F2A" w:rsidRDefault="000F6D72" w:rsidP="000F6D72">
      <w:pPr>
        <w:ind w:firstLine="567"/>
      </w:pPr>
      <w:r w:rsidRPr="00887413">
        <w:t>Машина, то же самое. У нас у многих Владык Синтеза проблема. Они в аэропорту делают практику с Владыкой, чтобы машину пристроить к себе. Она не заводится, не включается. Причём, новые машины, не включаются, там, всё равно. Приезжают мастера. Он говорит: у вас всё работает, нормально включается. Наш нажимает – не включается. Наш нажимает – не включается. Мы всегда говорим «понижайте заряд после Синтеза».</w:t>
      </w:r>
    </w:p>
    <w:p w:rsidR="000F6D72" w:rsidRPr="00887413" w:rsidRDefault="00955F2A" w:rsidP="000F6D72">
      <w:pPr>
        <w:ind w:firstLine="567"/>
      </w:pPr>
      <w:r>
        <w:t xml:space="preserve">– </w:t>
      </w:r>
      <w:r w:rsidR="000F6D72" w:rsidRPr="00887413">
        <w:t>Как стали организовываться, так сразу.</w:t>
      </w:r>
    </w:p>
    <w:p w:rsidR="000F6D72" w:rsidRPr="00887413" w:rsidRDefault="000F6D72" w:rsidP="000F6D72">
      <w:pPr>
        <w:ind w:firstLine="567"/>
      </w:pPr>
      <w:r w:rsidRPr="00887413">
        <w:t>Кстати, с машиной все реагируют. Это Пси-энергия, то есть я настолько сконцентрировался на Синтезе, что по Пси-энергии. То есть собака с очень чувствительным носом, она тебя на запах не слышит, насколько ты стал другой: какой-то в другой реальности приезжаешь. Допустим, в 89-м, Высокой Цельности, на сегодняшний день и в этой реальности остаёшься. Люди-то видят, ну, они же не…, а собака по нюху, она нюхает физически, она 89-ю реальность не…Вот это четыре Пси. Мы пока держимся только четырёх Пси. Из них у нас работает две-три, четвёртую, мы ещё только тренируем. В будущем у нас будет: Пси-</w:t>
      </w:r>
      <w:r w:rsidRPr="00887413">
        <w:lastRenderedPageBreak/>
        <w:t>субъядерность, Пси-форма. Дамы, похудание – это Пси-форма. То есть проблема не в похудании, а проблема в Пси-форме, которая так организована. Подсказка, но туда надо с субъядерностью добираться. Пси-содержание – умение быстро оперировать большими базами данных. Пси-содержание и Пси-поле – это, когда ты можешь раскинуть, насколько твоего поля хватит: на Планету, мой Дом – моя крепость, на Россию.</w:t>
      </w:r>
    </w:p>
    <w:p w:rsidR="000F6D72" w:rsidRPr="00887413" w:rsidRDefault="000F6D72" w:rsidP="000F6D72">
      <w:pPr>
        <w:ind w:firstLine="567"/>
      </w:pPr>
      <w:r w:rsidRPr="00887413">
        <w:rPr>
          <w:b/>
        </w:rPr>
        <w:t>89 ОС Ставрополь, 2020,</w:t>
      </w:r>
      <w:r w:rsidRPr="00887413">
        <w:t xml:space="preserve"> с.86-89</w:t>
      </w:r>
    </w:p>
    <w:p w:rsidR="000F6D72" w:rsidRPr="00887413" w:rsidRDefault="00201EEC" w:rsidP="000F6D72">
      <w:pPr>
        <w:ind w:firstLine="567"/>
      </w:pPr>
      <w:r>
        <w:rPr>
          <w:b/>
        </w:rPr>
        <w:t>Практика</w:t>
      </w:r>
      <w:r w:rsidR="000F6D72" w:rsidRPr="00864B0F">
        <w:rPr>
          <w:b/>
        </w:rPr>
        <w:t>.</w:t>
      </w:r>
      <w:r w:rsidR="000F6D72" w:rsidRPr="00887413">
        <w:t xml:space="preserve"> Итоговая. Первостяжание. Стяжание Преображающей Психодинамики. Стяжание 32-ричности Пси-динамического явления Внутреннего мира Новой Эпохи с концентрацией Генезиса Культуры ИВО</w:t>
      </w:r>
    </w:p>
    <w:p w:rsidR="000F6D72" w:rsidRPr="00864B0F" w:rsidRDefault="000F6D72" w:rsidP="000F6D72">
      <w:pPr>
        <w:ind w:firstLine="567"/>
        <w:rPr>
          <w:i/>
        </w:rPr>
      </w:pPr>
      <w:r w:rsidRPr="00864B0F">
        <w:rPr>
          <w:i/>
        </w:rPr>
        <w:t xml:space="preserve">Мы возжигаемся всем Синтезом каждого из нас. </w:t>
      </w:r>
    </w:p>
    <w:p w:rsidR="000F6D72" w:rsidRPr="00864B0F" w:rsidRDefault="000F6D72" w:rsidP="000F6D72">
      <w:pPr>
        <w:ind w:firstLine="567"/>
        <w:rPr>
          <w:i/>
        </w:rPr>
      </w:pPr>
      <w:r w:rsidRPr="00864B0F">
        <w:rPr>
          <w:i/>
        </w:rPr>
        <w:t xml:space="preserve">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Владыками 89 Синтеза в форме. И вот у нас меняются условия. Владыка сказал: «Стяжаем сразу 32, потому что вы вышли в ИВДИВО Октаву Бытия». И мы будем фрагментарно развиваться 32-мя. «То есть старый внутренний мир, – Владыка сказал, – рухнул. Ты говорил, исходя из старого мира – четыре, а Отец минимально 32-ричен и в Новом мире, минимум, 32. То есть от Синтеза до Движения и от огня до вещества. Две 16-рицы, это тоже частности, но они будут работать на Пси. Подряд всё равно нельзя». </w:t>
      </w:r>
    </w:p>
    <w:p w:rsidR="000F6D72" w:rsidRPr="00864B0F" w:rsidRDefault="000F6D72" w:rsidP="000F6D72">
      <w:pPr>
        <w:ind w:firstLine="567"/>
        <w:rPr>
          <w:i/>
        </w:rPr>
      </w:pPr>
      <w:r w:rsidRPr="00864B0F">
        <w:rPr>
          <w:i/>
        </w:rPr>
        <w:t xml:space="preserve">Я так скажу, это янские частности, пока вы не отработаете иньские частности, первая и третья 16-рица – трогать нельзя. Иначе вас будет взрывать в материи. То есть это не для материи, а первая и третья для материи. И тогда вас будет взрывать в материи, там правила, стандарты – у вас взрыв будет, если не та Пси. Поэтому отрабатываем четвёртую и вторую 16-рицу, это подсказка, это важно. Возвращаемся фиксацией. </w:t>
      </w:r>
    </w:p>
    <w:p w:rsidR="000F6D72" w:rsidRPr="00864B0F" w:rsidRDefault="000F6D72" w:rsidP="000F6D72">
      <w:pPr>
        <w:ind w:firstLine="567"/>
        <w:rPr>
          <w:i/>
        </w:rPr>
      </w:pPr>
      <w:r w:rsidRPr="00864B0F">
        <w:rPr>
          <w:i/>
        </w:rPr>
        <w:t xml:space="preserve">И мы синтезируемся с Изначально Вышестоящими Аватарами Синтеза Кут Хуми Фаинь. Синтезируемся с Хум Аватаров Синтеза Кут Хуми Фаинь, стяжаем 32 Синтез Синтеза Изначально Вышестоящего Отца, прося преобразить каждого из нас и синтез нас, выведя </w:t>
      </w:r>
      <w:proofErr w:type="gramStart"/>
      <w:r w:rsidRPr="00864B0F">
        <w:rPr>
          <w:i/>
        </w:rPr>
        <w:t>из троично-четверичной Пси-динамического явления</w:t>
      </w:r>
      <w:proofErr w:type="gramEnd"/>
      <w:r w:rsidRPr="00864B0F">
        <w:rPr>
          <w:i/>
        </w:rPr>
        <w:t xml:space="preserve"> внутреннего мира предыдущей эпохи. И развернув базовое динамическое явление Пси Новой эпохи и Нового внутреннего мира 32-рично, исходя из базовой первой природной эволюции 1024-рично в явлении 32 на 32 взаимореплицируемо, с соответствующим развёртыванием 32 базовых Пси в психодинамическом их выражении и росте каждой отдельной Пси-выразимости от Пси-Синтеза до Пси-Могущества – это обязательно </w:t>
      </w:r>
      <w:proofErr w:type="gramStart"/>
      <w:r w:rsidRPr="00864B0F">
        <w:rPr>
          <w:i/>
        </w:rPr>
        <w:t>через тире</w:t>
      </w:r>
      <w:proofErr w:type="gramEnd"/>
      <w:r w:rsidRPr="00864B0F">
        <w:rPr>
          <w:i/>
        </w:rPr>
        <w:t xml:space="preserve"> и от Пси-Огня до Пси-Вещества в каждом из нас. </w:t>
      </w:r>
    </w:p>
    <w:p w:rsidR="000F6D72" w:rsidRPr="00864B0F" w:rsidRDefault="000F6D72" w:rsidP="000F6D72">
      <w:pPr>
        <w:ind w:firstLine="567"/>
        <w:rPr>
          <w:i/>
        </w:rPr>
      </w:pPr>
      <w:r w:rsidRPr="00864B0F">
        <w:rPr>
          <w:i/>
        </w:rPr>
        <w:t xml:space="preserve">И стяжаем, синтезируясь с Изначально Вышестоящими Аватарами Синтеза Кут Хуми Фаинь, от Пси-Синтеза до Пси-Могущества в фиксация на каждом из нас и от Пси-Огня до Пси-Вещества в фиксация на каждом из нас и, возжигаясь 32 Синтезами Изначально Вышестоящего Отца, преображаемся им. </w:t>
      </w:r>
    </w:p>
    <w:p w:rsidR="000F6D72" w:rsidRPr="00864B0F" w:rsidRDefault="000F6D72" w:rsidP="000F6D72">
      <w:pPr>
        <w:ind w:firstLine="567"/>
        <w:rPr>
          <w:i/>
        </w:rPr>
      </w:pPr>
      <w:r w:rsidRPr="00864B0F">
        <w:rPr>
          <w:i/>
        </w:rPr>
        <w:t xml:space="preserve">И в этом огне мы синтезируемся с Изначально Вышестоящим Отцом переходим в зал Изначально Вышестоящего Отца на 4194305 ИВДИВО-цельность, развёртываясь пред Изначально Вышестоящим Отцом Владыкой 89 Синтеза в форме. Развёртываясь пред Изначально Вышестоящим Отцом. Синтезируясь с Хум Изначально Вышестоящего Отца, стяжаем 32 Синтеза Изначально Вышестоящего Отца. </w:t>
      </w:r>
    </w:p>
    <w:p w:rsidR="000F6D72" w:rsidRPr="00864B0F" w:rsidRDefault="000F6D72" w:rsidP="000F6D72">
      <w:pPr>
        <w:ind w:firstLine="567"/>
        <w:rPr>
          <w:i/>
        </w:rPr>
      </w:pPr>
      <w:r w:rsidRPr="00864B0F">
        <w:rPr>
          <w:i/>
        </w:rPr>
        <w:t xml:space="preserve">И синтезируясь с Изначально Вышестоящим Отцом, стяжаем Пси-Синтез, Пси-Волю, Пси-Мудрость, Пси-Любовь, Пси-Творение, Пси-Созидание, Пси-Репликацию, Пси-Жизнь, Пси-Воскрешение, Пси-Преображение, Пси-Генезис, Пси-Человечность, Пси-Служение, Пси-Вершение, Пси-Практику и Пси-Могущества, стяжая далее Пси-Огонь, Пси-Дух, Пси-Свет, Пси-Энергию, Пси-Субъядерность, Пси-Форму, Пси-Содержание, Пси-Поле, Пси-Время, Пси-Пространство, Пси-Скорость, Пси-Мерность, Пси-Воссоединённость, Пси-Самоорганизацию, Пси-Эманацию и Пси-Вещество каждого из нас, прося максимально усилить в каждом из нас каждое из этих 32 выражений. </w:t>
      </w:r>
    </w:p>
    <w:p w:rsidR="000F6D72" w:rsidRPr="00864B0F" w:rsidRDefault="000F6D72" w:rsidP="000F6D72">
      <w:pPr>
        <w:ind w:firstLine="567"/>
        <w:rPr>
          <w:i/>
        </w:rPr>
      </w:pPr>
      <w:r w:rsidRPr="00864B0F">
        <w:rPr>
          <w:i/>
        </w:rPr>
        <w:lastRenderedPageBreak/>
        <w:t xml:space="preserve">И возжигаясь 32 Синтезами Изначально Вышестоящего Отца, преображаемся ими, прося Изначально Вышестоящего Отца синтезировать данное 32-ричное выражение в Психодинамику каждого из нас и преобразить каждого из нас новой Психодинамикой собою. И синтезируясь с Хум Изначально Вышестоящего Отца, стяжаем Синтез Изначально Вышестоящего Отца, стяжая Преображающую Психодинамику явлением психодинамичности каждого из нас. И возжигаясь Синтезом Изначально Вышестоящего Отца, преображаясь им психодинамически, преображаемся собою в явлении новой Психодинамики каждого из нас. </w:t>
      </w:r>
    </w:p>
    <w:p w:rsidR="000F6D72" w:rsidRPr="00864B0F" w:rsidRDefault="000F6D72" w:rsidP="000F6D72">
      <w:pPr>
        <w:ind w:firstLine="567"/>
        <w:rPr>
          <w:i/>
        </w:rPr>
      </w:pPr>
      <w:r w:rsidRPr="00864B0F">
        <w:rPr>
          <w:i/>
        </w:rPr>
        <w:t xml:space="preserve">И возжигаясь этим, преображаясь этим, мы синтезируемся с Хум Изначально Вышестоящего Отца, стяжаем Синтез Изначально Вышестоящего Отца. И синтезируясь с Изначально Вышестоящим Отцом, просим развернуть развитие Генезиса каждого из нас явлением синтеза 32-х Пси в разнообразии их выражения и </w:t>
      </w:r>
      <w:proofErr w:type="gramStart"/>
      <w:r w:rsidRPr="00864B0F">
        <w:rPr>
          <w:i/>
        </w:rPr>
        <w:t>Иерархизации</w:t>
      </w:r>
      <w:proofErr w:type="gramEnd"/>
      <w:r w:rsidRPr="00864B0F">
        <w:rPr>
          <w:i/>
        </w:rPr>
        <w:t xml:space="preserve"> и взаимокоординации каждым из нас в различных делах, действиях, выражениях и явлениях и так далее с концентрацией Генезиса Культуры этим каждого из нас. И возжигаясь Синтезом Изначально Вышестоящего Отца, преображаемся им.</w:t>
      </w:r>
    </w:p>
    <w:p w:rsidR="000F6D72" w:rsidRPr="00864B0F" w:rsidRDefault="000F6D72" w:rsidP="000F6D72">
      <w:pPr>
        <w:ind w:firstLine="567"/>
        <w:rPr>
          <w:i/>
        </w:rPr>
      </w:pPr>
      <w:r w:rsidRPr="00864B0F">
        <w:rPr>
          <w:i/>
        </w:rPr>
        <w:t>И мы благодарим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преображаемся им.</w:t>
      </w:r>
    </w:p>
    <w:p w:rsidR="000F6D72" w:rsidRPr="00864B0F" w:rsidRDefault="000F6D72" w:rsidP="000F6D72">
      <w:pPr>
        <w:ind w:firstLine="567"/>
        <w:rPr>
          <w:i/>
        </w:rPr>
      </w:pPr>
      <w:r w:rsidRPr="00864B0F">
        <w:rPr>
          <w:i/>
        </w:rPr>
        <w:t>В этом Огне мы переходим в зал ИВДИВО на 4194240 ИВДИВО-цельность становимся пред Изначально Вышестоящими Аватарами Синтеза Кут Хуми Фаинь и стяжаем Итоговую практику 89 Синтеза Изначально Вышестоящего Отца. Синтезируясь с Хум Аватаров Синтеза Кут Хуми Фаинь, стяжаем Синтез Синтеза Изначально Вышестоящего Отца и возжигаясь преображаемся им.</w:t>
      </w:r>
    </w:p>
    <w:p w:rsidR="000F6D72" w:rsidRPr="00864B0F" w:rsidRDefault="000F6D72" w:rsidP="000F6D72">
      <w:pPr>
        <w:ind w:firstLine="567"/>
        <w:rPr>
          <w:i/>
        </w:rPr>
      </w:pPr>
      <w:r w:rsidRPr="00864B0F">
        <w:rPr>
          <w:i/>
        </w:rPr>
        <w:t xml:space="preserve">В этом огне возвращаемся в зал к Изначально Вышестоящему Отцу. Синтезируемся с Изначально Вышестоящим Отцом. Переходим в зал Изначально Вышестоящего Отца на 4194305 ИВДИВО-цельность, развёртываясь пред Изначально Вышестоящим Отцом. Синтезируясь с Хум, стяжаем Синтез Изначально Вышестоящего Отца, прося преобразить каждого из нас и синтез нас итоговой практикой 89 Синтеза Изначально Вышестоящего Отца собою. И возжигаясь Синтезом Изначально Вышестоящего Отца, преображаемся им. </w:t>
      </w:r>
    </w:p>
    <w:p w:rsidR="000F6D72" w:rsidRPr="00864B0F" w:rsidRDefault="000F6D72" w:rsidP="000F6D72">
      <w:pPr>
        <w:ind w:firstLine="567"/>
        <w:rPr>
          <w:i/>
        </w:rPr>
      </w:pPr>
      <w:r w:rsidRPr="00864B0F">
        <w:rPr>
          <w:i/>
        </w:rPr>
        <w:t>И синтезируясь с Изначально Вышестоящим Отцом, стяжаем 4194305 64-ллионов огней, 4194305 64-ллионов Ядер Синтеза, 4194305 64-ллионов субъядерностей, 4194305 ИВДИВО- цельности 89 Синтеза Изначально Вышестоящего Отца каждого из нас. И возжигаясь им, просим записать Стандарт в каждый стяжённый Огонь Ядро Синтеза и Субъядерность, стяжая Цельный Огонь и Цельный Синтез 4194305 ИВДИВО-цельности и 89 Синтеза Изначально Вышестоящего Отца каждым из нас. И возжигаясь, преображаемся этим.</w:t>
      </w:r>
    </w:p>
    <w:p w:rsidR="000F6D72" w:rsidRPr="00864B0F" w:rsidRDefault="000F6D72" w:rsidP="000F6D72">
      <w:pPr>
        <w:ind w:firstLine="567"/>
        <w:rPr>
          <w:i/>
        </w:rPr>
      </w:pPr>
      <w:r w:rsidRPr="00864B0F">
        <w:rPr>
          <w:i/>
        </w:rPr>
        <w:t>Синтезируясь с Хум Изначально Вышестоящего Отца, стяжаем 262145 Синтезов Изначально Вышестоящего Отца, стяжаем 262144-рицу Человека-Владыки Изначально Вышестоящего Отца каждым из нас и синтезом нас и вспыхивая, преображаясь этим. Стяжаем Человека-Владыку Изначально Вышестоящего Отца 262144-ричных каждому из нас и возжигаясь, преображаемся им физически собою.</w:t>
      </w:r>
    </w:p>
    <w:p w:rsidR="000F6D72" w:rsidRPr="00864B0F" w:rsidRDefault="000F6D72" w:rsidP="000F6D72">
      <w:pPr>
        <w:ind w:firstLine="567"/>
        <w:rPr>
          <w:i/>
        </w:rPr>
      </w:pPr>
      <w:r w:rsidRPr="00864B0F">
        <w:rPr>
          <w:i/>
        </w:rPr>
        <w:t>И синтезируясь с Изначально Вышестоящим Отцом, стяжаем 64 Синтеза Изначально Вышестоящего Отца и 64-рицу служения, стяжаем 64-рицу инструментов, 64-Синтеза Изначально Вышестоящего Отца, 64-рицу Человека-Владыки, 64 Синтеза Изначально Вышестоящего Отца, 16384-рицу Генов, 16384-рицу Синтезов Изначально Вышестоящего Отца Человека-Владыки и 32768 Компетенций и 32768 Синтезов Изначально Вышестоящего Отца в явлении Человека-Владыки собой и возжигаясь этим, преображаясь этим, развёртываемся этим пред Изначально Вышестоящим Отцом собою.</w:t>
      </w:r>
    </w:p>
    <w:p w:rsidR="000F6D72" w:rsidRPr="00864B0F" w:rsidRDefault="000F6D72" w:rsidP="000F6D72">
      <w:pPr>
        <w:ind w:firstLine="567"/>
        <w:rPr>
          <w:i/>
        </w:rPr>
      </w:pPr>
      <w:r w:rsidRPr="00864B0F">
        <w:rPr>
          <w:i/>
        </w:rPr>
        <w:t xml:space="preserve">В этом Огне синтезируясь с Изначально Вышестоящим Отцом, стяжаем явление Изначально Вышестоящего Отца 4194305 ИВДИВО-цельности каждым из нас явлением 89 Синтеза Изначально Вышестоящего Отца собою. И вспыхивая этим, стяжаем Синтез Книги Синтеза Изначально Вышестоящего Отца, вспыхивая им. </w:t>
      </w:r>
    </w:p>
    <w:p w:rsidR="000F6D72" w:rsidRPr="00864B0F" w:rsidRDefault="000F6D72" w:rsidP="000F6D72">
      <w:pPr>
        <w:ind w:firstLine="567"/>
        <w:rPr>
          <w:i/>
        </w:rPr>
      </w:pPr>
      <w:r w:rsidRPr="00864B0F">
        <w:rPr>
          <w:i/>
        </w:rPr>
        <w:lastRenderedPageBreak/>
        <w:t>Переходим в библиотеку ИВДИВО. Становимся пред Аватаром Синтеза Кут Хуми, эманируя Синтез, стяжаем Книгу 89 Синтеза, берём её в руки. Переходим в максимально высокий кабинет частного здания каждого из нас на 1048512 Иерархически Цельно. Подходим к письменному столу на 17 этаже в кабинете, кладём книгу 89 Синтеза на стол. Возвращаемся в библиотеку к Кут Хуми.</w:t>
      </w:r>
    </w:p>
    <w:p w:rsidR="000F6D72" w:rsidRPr="00864B0F" w:rsidRDefault="000F6D72" w:rsidP="000F6D72">
      <w:pPr>
        <w:ind w:firstLine="567"/>
        <w:rPr>
          <w:i/>
        </w:rPr>
      </w:pPr>
      <w:r w:rsidRPr="00864B0F">
        <w:rPr>
          <w:i/>
        </w:rPr>
        <w:t xml:space="preserve">Благодарим Аватаров Синтеза Кут Хуми Фаинь за подготовку и переподготовку 88 Синтезом и стяжаем подготовку, переподготовку 89 Синтезом Изначально Вышестоящего Отца. Благодарим Аватаров Синтеза Кут Хуми Фаинь за то, что состоялся этот Синтез, за поддержку, новые стяжания, новые реализации, новые возможности данного Синтеза каждому из нас. </w:t>
      </w:r>
    </w:p>
    <w:p w:rsidR="000F6D72" w:rsidRPr="00864B0F" w:rsidRDefault="000F6D72" w:rsidP="000F6D72">
      <w:pPr>
        <w:ind w:firstLine="567"/>
        <w:rPr>
          <w:i/>
        </w:rPr>
      </w:pPr>
      <w:r w:rsidRPr="00864B0F">
        <w:rPr>
          <w:i/>
        </w:rPr>
        <w:t>Возвращаемся в зал к Изначально Вышестоящему Отцу. Становимся перед Изначально Вышестоящим Отцом, стяжаем три Ядра Синтеза Изначально Вышестоящего Отца, вспыхиваем ими. И благодарим Изначально Вышестоящего Отца за данный Синтез, новые реализации, новые возможности и новые явления каждого из нас. Благодарим Изначально Вышестоящего Отца.</w:t>
      </w:r>
    </w:p>
    <w:p w:rsidR="000F6D72" w:rsidRPr="00864B0F" w:rsidRDefault="000F6D72" w:rsidP="000F6D72">
      <w:pPr>
        <w:ind w:firstLine="567"/>
        <w:rPr>
          <w:i/>
        </w:rPr>
      </w:pPr>
      <w:r w:rsidRPr="00864B0F">
        <w:rPr>
          <w:i/>
        </w:rPr>
        <w:t xml:space="preserve">Возвращаемся в физическое выражение в данный зал физически собою. Развёртываемся физически каждым из нас, возжигаясь всем собою Человеком-Владыкой Изначально Вышестоящего Отца, физическим явлением Изначально Вышестоящего Отца каждым из нас. </w:t>
      </w:r>
    </w:p>
    <w:p w:rsidR="000F6D72" w:rsidRPr="00864B0F" w:rsidRDefault="000F6D72" w:rsidP="000F6D72">
      <w:pPr>
        <w:ind w:firstLine="567"/>
        <w:rPr>
          <w:i/>
        </w:rPr>
      </w:pPr>
      <w:r w:rsidRPr="00864B0F">
        <w:rPr>
          <w:i/>
        </w:rPr>
        <w:t xml:space="preserve">И эманируем всё стяжённое, возожжённое в ИВДИВО, в ИВДИВО Ставрополь, фиксируя Ядро 89 Синтеза в центре с 32 ядрышками Синтеза Изначально Вышестоящего Отца вокруг. Эманируем в ИВДИВО Должностной Компетенции каждого из нас, фиксируя Ядро 89 Синтеза Изначально Вышестоящего Отца в головном мозге каждого из нас 32 ядрышками Синтеза вокруг. И эманируем в ИВДИВО каждого из нас, фиксируя Ядро 89 Синтез Синтезов Изначально Вышестоящего Отца с 32 ядрышками Синтеза вокруг. </w:t>
      </w:r>
    </w:p>
    <w:p w:rsidR="00864B0F" w:rsidRPr="00864B0F" w:rsidRDefault="000F6D72" w:rsidP="000F6D72">
      <w:pPr>
        <w:ind w:firstLine="567"/>
        <w:rPr>
          <w:i/>
        </w:rPr>
      </w:pPr>
      <w:r w:rsidRPr="00864B0F">
        <w:rPr>
          <w:i/>
        </w:rPr>
        <w:t xml:space="preserve">И возжигаясь этим, преображаясь этим, выходим из практики. </w:t>
      </w:r>
    </w:p>
    <w:p w:rsidR="000F6D72" w:rsidRPr="00887413" w:rsidRDefault="000F6D72" w:rsidP="000F6D72">
      <w:pPr>
        <w:ind w:firstLine="567"/>
      </w:pPr>
      <w:r w:rsidRPr="00864B0F">
        <w:rPr>
          <w:i/>
        </w:rPr>
        <w:t>Аминь.</w:t>
      </w:r>
    </w:p>
    <w:p w:rsidR="000F6D72" w:rsidRPr="00887413" w:rsidRDefault="000F6D72" w:rsidP="000F6D72">
      <w:pPr>
        <w:ind w:firstLine="567"/>
      </w:pPr>
      <w:r w:rsidRPr="00887413">
        <w:rPr>
          <w:b/>
        </w:rPr>
        <w:t>91 ОС Минск-Белая Вежа-Борисов, 2020</w:t>
      </w:r>
      <w:r w:rsidRPr="00887413">
        <w:t>, с. 95</w:t>
      </w:r>
    </w:p>
    <w:p w:rsidR="000F6D72" w:rsidRPr="00887413" w:rsidRDefault="000F6D72" w:rsidP="000F6D72">
      <w:pPr>
        <w:ind w:firstLine="567"/>
      </w:pPr>
      <w:r w:rsidRPr="00887413">
        <w:t xml:space="preserve">Понимаете, вы путаете из чего состоит мысль с самим процессом репликации. Ну, состоит она из ядерности, </w:t>
      </w:r>
      <w:r w:rsidRPr="00887413">
        <w:rPr>
          <w:b/>
        </w:rPr>
        <w:t>субъядерности</w:t>
      </w:r>
      <w:r w:rsidRPr="00887413">
        <w:t>, из материи в материю, из планов, из того, ну состоит. Она может из другого состоять. Ну, вот она просто состоит, а что такое реплицировать?</w:t>
      </w:r>
    </w:p>
    <w:p w:rsidR="000F6D72" w:rsidRPr="00887413" w:rsidRDefault="000F6D72" w:rsidP="000F6D72">
      <w:pPr>
        <w:ind w:firstLine="567"/>
      </w:pPr>
      <w:r w:rsidRPr="00887413">
        <w:rPr>
          <w:b/>
        </w:rPr>
        <w:t>91 ОС Минск-Белая Вежа-Борисов, 2020</w:t>
      </w:r>
      <w:r w:rsidR="00864B0F">
        <w:t>, с.</w:t>
      </w:r>
      <w:r w:rsidRPr="00887413">
        <w:t>106</w:t>
      </w:r>
    </w:p>
    <w:p w:rsidR="000F6D72" w:rsidRPr="00201B66" w:rsidRDefault="00201EEC" w:rsidP="000F6D72">
      <w:pPr>
        <w:ind w:firstLine="567"/>
        <w:rPr>
          <w:b/>
        </w:rPr>
      </w:pPr>
      <w:r>
        <w:rPr>
          <w:b/>
        </w:rPr>
        <w:t>Практика</w:t>
      </w:r>
      <w:r w:rsidR="000F6D72" w:rsidRPr="00201B66">
        <w:rPr>
          <w:b/>
        </w:rPr>
        <w:t xml:space="preserve">. </w:t>
      </w:r>
      <w:r w:rsidR="000F6D72" w:rsidRPr="00864B0F">
        <w:t>Итоговая</w:t>
      </w:r>
    </w:p>
    <w:p w:rsidR="000F6D72" w:rsidRPr="00201B66" w:rsidRDefault="000F6D72" w:rsidP="000F6D72">
      <w:pPr>
        <w:ind w:firstLine="567"/>
        <w:rPr>
          <w:i/>
        </w:rPr>
      </w:pPr>
      <w:r w:rsidRPr="00201B66">
        <w:rPr>
          <w:i/>
        </w:rPr>
        <w:t>Мы возжигаемся всем Синтезом каждого из нас. Синтезируемся с Изначально Вышестоящими Аватарами Синтеза Кут Хуми Фаинь. Переходим в зал ИВДИВО на 4 194 240-ю ИВДИВО-Цельность. Развёртываемся пред Изначально Вышестоящими Аватарами Синтеза Кут Хуми Фаинь Владыкой 91-го Синтеза в форме.</w:t>
      </w:r>
    </w:p>
    <w:p w:rsidR="000F6D72" w:rsidRPr="00201B66" w:rsidRDefault="000F6D72" w:rsidP="000F6D72">
      <w:pPr>
        <w:ind w:firstLine="567"/>
        <w:rPr>
          <w:i/>
        </w:rPr>
      </w:pPr>
      <w:r w:rsidRPr="00201B66">
        <w:rPr>
          <w:i/>
        </w:rPr>
        <w:t>И, синтезируясь с Хум, стяжаем Синтез Синтеза Изначально Вышестоящего Отца, прося преобразить каждого из нас и Синтез нас на Итоговую практику 91-го Синтеза Изначально Вышестоящего Отца собою, возжигаясь этим.</w:t>
      </w:r>
    </w:p>
    <w:p w:rsidR="000F6D72" w:rsidRPr="00201B66" w:rsidRDefault="000F6D72" w:rsidP="000F6D72">
      <w:pPr>
        <w:ind w:firstLine="567"/>
        <w:rPr>
          <w:i/>
        </w:rPr>
      </w:pPr>
      <w:r w:rsidRPr="00201B66">
        <w:rPr>
          <w:i/>
        </w:rPr>
        <w:t>Синтезируясь с Изначально Вышестоящим Отцом, переходим в зал на 4 194 305-ю ИВДИВО-Цельность и, развёртываясь пред Изначально Вышестоящим Отцом Владыкой 91-го Синтеза в форме. Синтезируясь с Хум, стяжаем Синтез Изначально Вышестоящего Отца, прося преобразить каждого из нас и синтез нас на Итоговую практику 91-го Синтеза Изначально Вышестоящего Отца синтезфизически собою.</w:t>
      </w:r>
    </w:p>
    <w:p w:rsidR="000F6D72" w:rsidRPr="00201B66" w:rsidRDefault="000F6D72" w:rsidP="000F6D72">
      <w:pPr>
        <w:ind w:firstLine="567"/>
        <w:rPr>
          <w:i/>
        </w:rPr>
      </w:pPr>
      <w:r w:rsidRPr="00201B66">
        <w:rPr>
          <w:i/>
        </w:rPr>
        <w:t>И возжигаясь этим, преображаясь этим, мы, синтезируясь с Изначально Вышестоящим Отцом, стяжаем</w:t>
      </w:r>
    </w:p>
    <w:p w:rsidR="000F6D72" w:rsidRPr="00201B66" w:rsidRDefault="000F6D72" w:rsidP="000F6D72">
      <w:pPr>
        <w:ind w:firstLine="567"/>
        <w:rPr>
          <w:i/>
        </w:rPr>
      </w:pPr>
      <w:r w:rsidRPr="00201B66">
        <w:rPr>
          <w:i/>
        </w:rPr>
        <w:t>– 4 194 305 256-лионов Огней,</w:t>
      </w:r>
    </w:p>
    <w:p w:rsidR="000F6D72" w:rsidRPr="00201B66" w:rsidRDefault="000F6D72" w:rsidP="000F6D72">
      <w:pPr>
        <w:ind w:firstLine="567"/>
        <w:rPr>
          <w:i/>
        </w:rPr>
      </w:pPr>
      <w:r w:rsidRPr="00201B66">
        <w:rPr>
          <w:i/>
        </w:rPr>
        <w:t>– 4 194 305 256-лионов Ядер Синтеза,</w:t>
      </w:r>
    </w:p>
    <w:p w:rsidR="00864B0F" w:rsidRDefault="000F6D72" w:rsidP="000F6D72">
      <w:pPr>
        <w:ind w:firstLine="567"/>
        <w:rPr>
          <w:i/>
        </w:rPr>
      </w:pPr>
      <w:r w:rsidRPr="00201B66">
        <w:rPr>
          <w:i/>
        </w:rPr>
        <w:t xml:space="preserve">– 4 194 305 256-лионов </w:t>
      </w:r>
      <w:r w:rsidRPr="00201B66">
        <w:rPr>
          <w:b/>
          <w:i/>
        </w:rPr>
        <w:t>субъядерностей</w:t>
      </w:r>
      <w:r w:rsidRPr="00201B66">
        <w:rPr>
          <w:i/>
        </w:rPr>
        <w:t xml:space="preserve"> 91-го Синтеза Изначально Вышестоящего Отца </w:t>
      </w:r>
    </w:p>
    <w:p w:rsidR="000F6D72" w:rsidRPr="00201B66" w:rsidRDefault="000F6D72" w:rsidP="000F6D72">
      <w:pPr>
        <w:ind w:firstLine="567"/>
        <w:rPr>
          <w:i/>
        </w:rPr>
      </w:pPr>
      <w:r w:rsidRPr="00201B66">
        <w:rPr>
          <w:i/>
        </w:rPr>
        <w:t>и – 4 194 305-й ИВДИВО-Цельности.</w:t>
      </w:r>
    </w:p>
    <w:p w:rsidR="000F6D72" w:rsidRPr="00201B66" w:rsidRDefault="000F6D72" w:rsidP="000F6D72">
      <w:pPr>
        <w:ind w:firstLine="567"/>
        <w:rPr>
          <w:i/>
        </w:rPr>
      </w:pPr>
      <w:r w:rsidRPr="00201B66">
        <w:rPr>
          <w:i/>
        </w:rPr>
        <w:lastRenderedPageBreak/>
        <w:t xml:space="preserve">И возжигаясь ими, преображаясь ими, синтезируясь с Изначально Вышестоящим Отцом, стяжаем Стандарт 91-го Синтеза Изначально Вышестоящего Отца, прося записать его во все стяжённые Огни, Ядра Синтеза и </w:t>
      </w:r>
      <w:r w:rsidRPr="00201B66">
        <w:rPr>
          <w:b/>
          <w:i/>
        </w:rPr>
        <w:t>Субъядерность</w:t>
      </w:r>
      <w:r w:rsidRPr="00201B66">
        <w:rPr>
          <w:i/>
        </w:rPr>
        <w:t>. И возжигаемся Цельным Огнём и Цельным Синтезом 91-го Синтеза Изначально Вышестоящего Отца и 4 194 305-ю ИВДИВО-Цельности в каждом из нас.</w:t>
      </w:r>
    </w:p>
    <w:p w:rsidR="000F6D72" w:rsidRPr="00201B66" w:rsidRDefault="000F6D72" w:rsidP="000F6D72">
      <w:pPr>
        <w:ind w:firstLine="567"/>
        <w:rPr>
          <w:i/>
        </w:rPr>
      </w:pPr>
      <w:r w:rsidRPr="00201B66">
        <w:rPr>
          <w:i/>
        </w:rPr>
        <w:t>И вспыхивая этим, синтезируемся с Хум Изначально Вышестоящего Отца, стяжаем 1 048 577 Синтезов Изначально Вышестоящего Отца.</w:t>
      </w:r>
    </w:p>
    <w:p w:rsidR="000F6D72" w:rsidRPr="00201B66" w:rsidRDefault="000F6D72" w:rsidP="000F6D72">
      <w:pPr>
        <w:ind w:firstLine="567"/>
        <w:rPr>
          <w:i/>
        </w:rPr>
      </w:pPr>
      <w:r w:rsidRPr="00201B66">
        <w:rPr>
          <w:i/>
        </w:rPr>
        <w:t>Синтезируясь с Изначально Вышестоящим Отцом, стяжаем 1 048 576-рицу Служащего Изначально Вышестоящего Отца. И, синтезируясь с Изначально Вышестоящим Отцом, стяжаем Служащего Изначально Вышестоящего Отца в синтезе 1 048 576-рицы. И, возжигаясь всеми синтезами Изначально Вышестоящего Отца, преображаемся ими.</w:t>
      </w:r>
    </w:p>
    <w:p w:rsidR="000F6D72" w:rsidRPr="00201B66" w:rsidRDefault="000F6D72" w:rsidP="000F6D72">
      <w:pPr>
        <w:ind w:firstLine="567"/>
        <w:rPr>
          <w:i/>
        </w:rPr>
      </w:pPr>
      <w:r w:rsidRPr="00201B66">
        <w:rPr>
          <w:i/>
        </w:rPr>
        <w:t>Вспыхивая этим, преображаясь этим, синтезируясь с Хум Изначально Вышестоящего Отца, стяжаем:</w:t>
      </w:r>
    </w:p>
    <w:p w:rsidR="000F6D72" w:rsidRPr="00201B66" w:rsidRDefault="000F6D72" w:rsidP="000F6D72">
      <w:pPr>
        <w:ind w:firstLine="567"/>
        <w:rPr>
          <w:i/>
        </w:rPr>
      </w:pPr>
      <w:r w:rsidRPr="00201B66">
        <w:rPr>
          <w:i/>
        </w:rPr>
        <w:t>– 64 инструмента и 64 Синтеза Изначально Вышестоящего Отца,</w:t>
      </w:r>
    </w:p>
    <w:p w:rsidR="000F6D72" w:rsidRPr="00201B66" w:rsidRDefault="000F6D72" w:rsidP="000F6D72">
      <w:pPr>
        <w:ind w:firstLine="567"/>
        <w:rPr>
          <w:i/>
        </w:rPr>
      </w:pPr>
      <w:r w:rsidRPr="00201B66">
        <w:rPr>
          <w:i/>
        </w:rPr>
        <w:t>– 64-рицу Служения и 64 Синтеза Изначально Вышестоящего Отца,</w:t>
      </w:r>
    </w:p>
    <w:p w:rsidR="000F6D72" w:rsidRPr="00201B66" w:rsidRDefault="000F6D72" w:rsidP="000F6D72">
      <w:pPr>
        <w:ind w:firstLine="567"/>
        <w:rPr>
          <w:i/>
        </w:rPr>
      </w:pPr>
      <w:r w:rsidRPr="00201B66">
        <w:rPr>
          <w:i/>
        </w:rPr>
        <w:t>– 16 384-рицу генов и 16 384-рицу Синтезов Изначально Вышестоящего Отца,</w:t>
      </w:r>
    </w:p>
    <w:p w:rsidR="000F6D72" w:rsidRPr="00201B66" w:rsidRDefault="000F6D72" w:rsidP="000F6D72">
      <w:pPr>
        <w:ind w:firstLine="567"/>
        <w:rPr>
          <w:i/>
        </w:rPr>
      </w:pPr>
      <w:r w:rsidRPr="00201B66">
        <w:rPr>
          <w:i/>
        </w:rPr>
        <w:t>– 65 536-рицу компетенций и</w:t>
      </w:r>
    </w:p>
    <w:p w:rsidR="000F6D72" w:rsidRPr="00201B66" w:rsidRDefault="000F6D72" w:rsidP="000F6D72">
      <w:pPr>
        <w:ind w:firstLine="567"/>
        <w:rPr>
          <w:i/>
        </w:rPr>
      </w:pPr>
      <w:r w:rsidRPr="00201B66">
        <w:rPr>
          <w:i/>
        </w:rPr>
        <w:t>– 65 536-рицу Синтезов Изначально Вышестоящего Отца.</w:t>
      </w:r>
    </w:p>
    <w:p w:rsidR="000F6D72" w:rsidRPr="00201B66" w:rsidRDefault="000F6D72" w:rsidP="000F6D72">
      <w:pPr>
        <w:ind w:firstLine="567"/>
        <w:rPr>
          <w:i/>
        </w:rPr>
      </w:pPr>
      <w:r w:rsidRPr="00201B66">
        <w:rPr>
          <w:i/>
        </w:rPr>
        <w:t>И возжигаясь, преображаясь ими, развёртываемся Служащим Изначально Вышестоящего Отца пред Изначально Вышестоящим Отцом в максимальной степени своей компетентности. И, синтезируясь с Изначально Вышестоящим Отцом, стяжаем Явление Изначально Вышестоящего Отца собою 91-м Синтеза Изначально Вышестоящего Отца 4 194 305-ти ИВДИВО цельно.</w:t>
      </w:r>
    </w:p>
    <w:p w:rsidR="000F6D72" w:rsidRPr="00201B66" w:rsidRDefault="000F6D72" w:rsidP="000F6D72">
      <w:pPr>
        <w:ind w:firstLine="567"/>
        <w:rPr>
          <w:i/>
        </w:rPr>
      </w:pPr>
      <w:r w:rsidRPr="00201B66">
        <w:rPr>
          <w:i/>
        </w:rPr>
        <w:t>И, вспыхивая, этим стяжаем Синтез Книги Синтеза Изначально Вышестоящего Отца, возжигаясь им, переходим в библиотеку ИВДИВО. Эманируя Синтез, стяжаем Книгу 91-го Синтеза пред руками. Берём в руки. Вспыхиваем ею. Переходим в максимально высокое служебное частное здание, желательно 192-й ИВДИВО-Цельности, у кого нет – в первой ИВДИВО-Цельности. Выходим в кабинет, кладём Книгу на стол, ничего не берём. Книга сохраняется.</w:t>
      </w:r>
    </w:p>
    <w:p w:rsidR="000F6D72" w:rsidRPr="00201B66" w:rsidRDefault="000F6D72" w:rsidP="000F6D72">
      <w:pPr>
        <w:ind w:firstLine="567"/>
        <w:rPr>
          <w:i/>
        </w:rPr>
      </w:pPr>
      <w:r w:rsidRPr="00201B66">
        <w:rPr>
          <w:i/>
        </w:rPr>
        <w:t>Возвращаемся в библиотеку ИВДИВО. Становимся пред Изначально Вышестоящими Аватарами Синтеза Кут Хуми Фаинь. И благодарим Аватаров Синтеза Кут Хуми Фаинь за подготовку, переподготовку 90-м Синтезом и стяжаем подготовку, переподготовку 91-м Синтезом каждым из нас. И благодарим за нашу поддержку, допущение на данный Синтез, соответствующие реализации, соответствующие возможности, подаренные нам 91-м Синтезом Изначально Вышестоящего Отца и взращивание нас собою.</w:t>
      </w:r>
    </w:p>
    <w:p w:rsidR="000F6D72" w:rsidRPr="00201B66" w:rsidRDefault="000F6D72" w:rsidP="000F6D72">
      <w:pPr>
        <w:ind w:firstLine="567"/>
        <w:rPr>
          <w:i/>
        </w:rPr>
      </w:pPr>
      <w:r w:rsidRPr="00201B66">
        <w:rPr>
          <w:i/>
        </w:rPr>
        <w:t>В этой благодарности возвращаемся к Изначально Вышестоящему Отцу. Становимся в зале пред Изначально Вышестоящим Отцом. Синтезируясь с Хум Изначально Вышестоящего Отца, стяжаем 17 Ядер Синтеза Изначально Вышестоящего Отца каждому из нас. Вспыхиваем 17-рицей Ядер Синтеза.</w:t>
      </w:r>
    </w:p>
    <w:p w:rsidR="000F6D72" w:rsidRPr="00201B66" w:rsidRDefault="000F6D72" w:rsidP="000F6D72">
      <w:pPr>
        <w:ind w:firstLine="567"/>
        <w:rPr>
          <w:i/>
        </w:rPr>
      </w:pPr>
      <w:r w:rsidRPr="00201B66">
        <w:rPr>
          <w:i/>
        </w:rPr>
        <w:t>И благодарим Изначально Вышестоящего Отца за данный Синтез, новые реализации, новые перспективы, и допущение в жизнь Октавы Фа каждого из нас.</w:t>
      </w:r>
    </w:p>
    <w:p w:rsidR="000F6D72" w:rsidRPr="00201B66" w:rsidRDefault="000F6D72" w:rsidP="000F6D72">
      <w:pPr>
        <w:ind w:firstLine="567"/>
        <w:rPr>
          <w:i/>
        </w:rPr>
      </w:pPr>
      <w:r w:rsidRPr="00201B66">
        <w:rPr>
          <w:i/>
        </w:rPr>
        <w:t>Возвращаемся в данный зал телом Служащего, развёртываясь в физическом теле в синтезе всего стяжённого, возожжённого явлением Изначально Вышестоящего Отца концентрацией 91-го Синтеза Изначально Вышестоящего Отца 4 194 305-ти синтезфизически ИВДИВО цельно.</w:t>
      </w:r>
    </w:p>
    <w:p w:rsidR="000F6D72" w:rsidRPr="00201B66" w:rsidRDefault="000F6D72" w:rsidP="000F6D72">
      <w:pPr>
        <w:ind w:firstLine="567"/>
        <w:rPr>
          <w:i/>
        </w:rPr>
      </w:pPr>
      <w:r w:rsidRPr="00201B66">
        <w:rPr>
          <w:i/>
        </w:rPr>
        <w:t>И вспыхивая этим. Эманируем всё стяжённое возожжённое в ИВДИВО.</w:t>
      </w:r>
    </w:p>
    <w:p w:rsidR="000F6D72" w:rsidRPr="00201B66" w:rsidRDefault="000F6D72" w:rsidP="000F6D72">
      <w:pPr>
        <w:ind w:firstLine="567"/>
        <w:rPr>
          <w:i/>
        </w:rPr>
      </w:pPr>
      <w:r w:rsidRPr="00201B66">
        <w:rPr>
          <w:i/>
        </w:rPr>
        <w:t>Эманируем в ИВДИВО Минск, фиксируя четыре Ядра 91-го Синтеза в центе, с 32-я ядрышками Синтеза вокруг.</w:t>
      </w:r>
    </w:p>
    <w:p w:rsidR="000F6D72" w:rsidRPr="00201B66" w:rsidRDefault="000F6D72" w:rsidP="000F6D72">
      <w:pPr>
        <w:ind w:firstLine="567"/>
        <w:rPr>
          <w:i/>
        </w:rPr>
      </w:pPr>
      <w:r w:rsidRPr="00201B66">
        <w:rPr>
          <w:i/>
        </w:rPr>
        <w:t>Эманируем в ИВДИВО Белая Вежа, фиксируя четыре Ядра 91-го Синтеза в центе, с 32-я ядрышками Синтеза вокруг каждого из Ядер.</w:t>
      </w:r>
    </w:p>
    <w:p w:rsidR="000F6D72" w:rsidRPr="00201B66" w:rsidRDefault="000F6D72" w:rsidP="000F6D72">
      <w:pPr>
        <w:ind w:firstLine="567"/>
        <w:rPr>
          <w:i/>
        </w:rPr>
      </w:pPr>
      <w:r w:rsidRPr="00201B66">
        <w:rPr>
          <w:i/>
        </w:rPr>
        <w:t>Эманируем в ИВДИВО Борисов, фиксируя четыре Ядра 91-го Синтеза в центе, с 32-я ядрышками синтеза вокруг каждого ядра.</w:t>
      </w:r>
    </w:p>
    <w:p w:rsidR="000F6D72" w:rsidRPr="00201B66" w:rsidRDefault="000F6D72" w:rsidP="000F6D72">
      <w:pPr>
        <w:ind w:firstLine="567"/>
        <w:rPr>
          <w:i/>
        </w:rPr>
      </w:pPr>
      <w:r w:rsidRPr="00201B66">
        <w:rPr>
          <w:i/>
        </w:rPr>
        <w:lastRenderedPageBreak/>
        <w:t>Эманируем в ИВДИВО нашей Должностной Компетенции, фиксируя четыре Ядра 91-го Синтеза в головном мозге каждого из нас, с 32-я ядрышками синтеза вокруг компактифицированно синтезно всетелесно.</w:t>
      </w:r>
    </w:p>
    <w:p w:rsidR="000F6D72" w:rsidRPr="00201B66" w:rsidRDefault="000F6D72" w:rsidP="000F6D72">
      <w:pPr>
        <w:ind w:firstLine="567"/>
        <w:rPr>
          <w:i/>
        </w:rPr>
      </w:pPr>
      <w:r w:rsidRPr="00201B66">
        <w:rPr>
          <w:i/>
        </w:rPr>
        <w:t>И, вспыхивая этим, эманируем всё стяжённое, возожжённое в ИВДИВО каждого из нас, фиксируя Ядро Синтеза 91-го Синтеза синтезядерно 91-рично, с 32-я ядрышками синтеза вокруг в ИВДИВО каждого из нас в центре.</w:t>
      </w:r>
    </w:p>
    <w:p w:rsidR="00864B0F" w:rsidRDefault="000F6D72" w:rsidP="000F6D72">
      <w:pPr>
        <w:ind w:firstLine="567"/>
        <w:rPr>
          <w:i/>
        </w:rPr>
      </w:pPr>
      <w:r w:rsidRPr="00201B66">
        <w:rPr>
          <w:i/>
        </w:rPr>
        <w:t>И возжигаясь этим, преображаясь этим, выходим из практики.</w:t>
      </w:r>
    </w:p>
    <w:p w:rsidR="000F6D72" w:rsidRPr="00201B66" w:rsidRDefault="000F6D72" w:rsidP="000F6D72">
      <w:pPr>
        <w:ind w:firstLine="567"/>
        <w:rPr>
          <w:i/>
        </w:rPr>
      </w:pPr>
      <w:r w:rsidRPr="00201B66">
        <w:rPr>
          <w:i/>
        </w:rPr>
        <w:t>Аминь.</w:t>
      </w:r>
    </w:p>
    <w:p w:rsidR="000F6D72" w:rsidRPr="00887413" w:rsidRDefault="000F6D72" w:rsidP="000F6D72">
      <w:pPr>
        <w:ind w:firstLine="567"/>
      </w:pPr>
      <w:r w:rsidRPr="00887413">
        <w:rPr>
          <w:b/>
        </w:rPr>
        <w:t>92 ОС Ставрополь, 2020</w:t>
      </w:r>
      <w:r w:rsidRPr="00887413">
        <w:t>, с.6-7</w:t>
      </w:r>
    </w:p>
    <w:p w:rsidR="000F6D72" w:rsidRPr="00887413" w:rsidRDefault="000F6D72" w:rsidP="000F6D72">
      <w:pPr>
        <w:ind w:firstLine="567"/>
      </w:pPr>
      <w:r w:rsidRPr="00887413">
        <w:t>Соответственно, чтобы огонь Амриты перешёл из Чаши Хум в Амрит</w:t>
      </w:r>
      <w:r w:rsidR="00201B66">
        <w:t>ич</w:t>
      </w:r>
      <w:r w:rsidRPr="00887413">
        <w:t xml:space="preserve">еское тело, нужна частность – Творение. Чтобы частность Творение заработала в нас, нужно понимать процесс Творения. Чтобы понимать процесс Творения, какая специфика управляет процессом Творения? Если я по-другому спрошу, вы догадаетесь, поэтому мне нужно, чтобы вы сообразили. Какая специфика управляет </w:t>
      </w:r>
    </w:p>
    <w:p w:rsidR="000F6D72" w:rsidRPr="00201B66" w:rsidRDefault="000F6D72" w:rsidP="000F6D72">
      <w:pPr>
        <w:ind w:firstLine="567"/>
        <w:rPr>
          <w:i/>
        </w:rPr>
      </w:pPr>
      <w:r w:rsidRPr="00201B66">
        <w:rPr>
          <w:i/>
        </w:rPr>
        <w:t xml:space="preserve">Из зала: – Может быть Синтез Воли. </w:t>
      </w:r>
    </w:p>
    <w:p w:rsidR="000F6D72" w:rsidRPr="00887413" w:rsidRDefault="000F6D72" w:rsidP="000F6D72">
      <w:pPr>
        <w:ind w:firstLine="567"/>
      </w:pPr>
      <w:r w:rsidRPr="00887413">
        <w:t xml:space="preserve">Опять Воля. Мы же о Творении. Чувствуете? Давайте так, мы взяли очень жёстко 12-й </w:t>
      </w:r>
      <w:r w:rsidR="00201B66" w:rsidRPr="00887413">
        <w:t>горизонт,</w:t>
      </w:r>
      <w:r w:rsidRPr="00887413">
        <w:t xml:space="preserve"> и мы забыли о Мудрости, о Воле, даже о Синтезе. Вот все ответы с 12-го горизонта. То есть люди должны сосредоточиться на 12-й горизонт, чтобы освоить Творение. Ну вот что-то типа этого. Так что управляет Творением?</w:t>
      </w:r>
    </w:p>
    <w:p w:rsidR="000F6D72" w:rsidRPr="00201B66" w:rsidRDefault="000F6D72" w:rsidP="000F6D72">
      <w:pPr>
        <w:ind w:firstLine="567"/>
        <w:rPr>
          <w:i/>
        </w:rPr>
      </w:pPr>
      <w:r w:rsidRPr="00201B66">
        <w:rPr>
          <w:i/>
        </w:rPr>
        <w:t xml:space="preserve">Из зала: – </w:t>
      </w:r>
      <w:r w:rsidRPr="00201B66">
        <w:rPr>
          <w:b/>
          <w:i/>
        </w:rPr>
        <w:t>Субъядерно</w:t>
      </w:r>
      <w:r w:rsidRPr="00201B66">
        <w:rPr>
          <w:i/>
        </w:rPr>
        <w:t>.</w:t>
      </w:r>
    </w:p>
    <w:p w:rsidR="000F6D72" w:rsidRPr="00887413" w:rsidRDefault="000F6D72" w:rsidP="000F6D72">
      <w:pPr>
        <w:ind w:firstLine="567"/>
      </w:pPr>
      <w:r w:rsidRPr="00887413">
        <w:t>Это то, из чего оно состоит. Мы сейчас как раз к этому подходим</w:t>
      </w:r>
    </w:p>
    <w:p w:rsidR="000F6D72" w:rsidRPr="00201B66" w:rsidRDefault="000F6D72" w:rsidP="000F6D72">
      <w:pPr>
        <w:ind w:firstLine="567"/>
        <w:rPr>
          <w:i/>
        </w:rPr>
      </w:pPr>
      <w:r w:rsidRPr="00201B66">
        <w:rPr>
          <w:i/>
        </w:rPr>
        <w:t>Из зала: – Может само Амритическое тело управляет Творением.</w:t>
      </w:r>
    </w:p>
    <w:p w:rsidR="000F6D72" w:rsidRPr="00887413" w:rsidRDefault="000F6D72" w:rsidP="000F6D72">
      <w:pPr>
        <w:ind w:firstLine="567"/>
      </w:pPr>
      <w:r w:rsidRPr="00887413">
        <w:t>Ну, это же всё равно, что вот так бьет. Смотрите: бью, и оно творится. А я вас сотворил, ну, тело управляет, а что? А Тело, какой горизонт?</w:t>
      </w:r>
    </w:p>
    <w:p w:rsidR="000F6D72" w:rsidRPr="00201B66" w:rsidRDefault="000F6D72" w:rsidP="000F6D72">
      <w:pPr>
        <w:ind w:firstLine="567"/>
        <w:rPr>
          <w:i/>
        </w:rPr>
      </w:pPr>
      <w:r w:rsidRPr="00201B66">
        <w:rPr>
          <w:i/>
        </w:rPr>
        <w:t>Из зала: – Пятнадцатый.</w:t>
      </w:r>
    </w:p>
    <w:p w:rsidR="000F6D72" w:rsidRPr="00887413" w:rsidRDefault="000F6D72" w:rsidP="000F6D72">
      <w:pPr>
        <w:ind w:firstLine="567"/>
      </w:pPr>
      <w:r w:rsidRPr="00887413">
        <w:t>А Творение, какой горизонт?</w:t>
      </w:r>
    </w:p>
    <w:p w:rsidR="000F6D72" w:rsidRPr="00201B66" w:rsidRDefault="000F6D72" w:rsidP="000F6D72">
      <w:pPr>
        <w:ind w:firstLine="567"/>
        <w:rPr>
          <w:i/>
        </w:rPr>
      </w:pPr>
      <w:r w:rsidRPr="00201B66">
        <w:rPr>
          <w:i/>
        </w:rPr>
        <w:t>Из зала: – Двенадцатый.</w:t>
      </w:r>
    </w:p>
    <w:p w:rsidR="000F6D72" w:rsidRPr="00887413" w:rsidRDefault="000F6D72" w:rsidP="000F6D72">
      <w:pPr>
        <w:ind w:firstLine="567"/>
      </w:pPr>
      <w:r w:rsidRPr="00887413">
        <w:t xml:space="preserve">А я сказал только о двенадцатом. </w:t>
      </w:r>
      <w:r w:rsidRPr="00887413">
        <w:rPr>
          <w:b/>
        </w:rPr>
        <w:t>Субъядерность</w:t>
      </w:r>
      <w:r w:rsidRPr="00887413">
        <w:t xml:space="preserve"> это какая частность?</w:t>
      </w:r>
    </w:p>
    <w:p w:rsidR="000F6D72" w:rsidRPr="00201B66" w:rsidRDefault="000F6D72" w:rsidP="000F6D72">
      <w:pPr>
        <w:ind w:firstLine="567"/>
        <w:rPr>
          <w:i/>
        </w:rPr>
      </w:pPr>
      <w:r w:rsidRPr="00201B66">
        <w:rPr>
          <w:i/>
        </w:rPr>
        <w:t>Из зала: – Двенадцатая.</w:t>
      </w:r>
    </w:p>
    <w:p w:rsidR="000F6D72" w:rsidRPr="00887413" w:rsidRDefault="000F6D72" w:rsidP="000F6D72">
      <w:pPr>
        <w:ind w:firstLine="567"/>
      </w:pPr>
      <w:r w:rsidRPr="00887413">
        <w:t>Двенадцатый горизонт, то есть она может</w:t>
      </w:r>
    </w:p>
    <w:p w:rsidR="000F6D72" w:rsidRPr="00201B66" w:rsidRDefault="000F6D72" w:rsidP="000F6D72">
      <w:pPr>
        <w:ind w:firstLine="567"/>
        <w:rPr>
          <w:i/>
        </w:rPr>
      </w:pPr>
      <w:r w:rsidRPr="00201B66">
        <w:rPr>
          <w:i/>
        </w:rPr>
        <w:t>Из зала: -28-я.</w:t>
      </w:r>
    </w:p>
    <w:p w:rsidR="000F6D72" w:rsidRPr="00887413" w:rsidRDefault="000F6D72" w:rsidP="000F6D72">
      <w:pPr>
        <w:ind w:firstLine="567"/>
      </w:pPr>
      <w:r w:rsidRPr="00887413">
        <w:t xml:space="preserve">28-я, то есть она может здесь участвовать. Тогда у тебя в голове должно сложиться, как Творение взаимодействует с </w:t>
      </w:r>
      <w:r w:rsidRPr="00887413">
        <w:rPr>
          <w:b/>
        </w:rPr>
        <w:t>Субъядерностью</w:t>
      </w:r>
      <w:r w:rsidRPr="00887413">
        <w:t>?</w:t>
      </w:r>
    </w:p>
    <w:p w:rsidR="000F6D72" w:rsidRPr="00201B66" w:rsidRDefault="000F6D72" w:rsidP="000F6D72">
      <w:pPr>
        <w:ind w:firstLine="567"/>
        <w:rPr>
          <w:i/>
        </w:rPr>
      </w:pPr>
      <w:r w:rsidRPr="00201B66">
        <w:rPr>
          <w:i/>
        </w:rPr>
        <w:t>Из зала: – Когда Ядра с ядер начинаем</w:t>
      </w:r>
      <w:r w:rsidR="00201B66" w:rsidRPr="00201B66">
        <w:rPr>
          <w:i/>
        </w:rPr>
        <w:t>.</w:t>
      </w:r>
    </w:p>
    <w:p w:rsidR="000F6D72" w:rsidRPr="00887413" w:rsidRDefault="000F6D72" w:rsidP="000F6D72">
      <w:pPr>
        <w:ind w:firstLine="567"/>
      </w:pPr>
      <w:r w:rsidRPr="00887413">
        <w:t xml:space="preserve">Нет. С Ядер кончаем, а вы с них начинаете. Это заканчивает процесс, а не начинает его. Как Творение связано с </w:t>
      </w:r>
      <w:r w:rsidRPr="00887413">
        <w:rPr>
          <w:b/>
        </w:rPr>
        <w:t>субъядерностью</w:t>
      </w:r>
      <w:r w:rsidRPr="00887413">
        <w:t xml:space="preserve">? Я просто сейчас делаю вам образовательный базис 12-го горизонта. Вот извините, просто образовательный базис. Вы его знаете, вы им не оперируете. Вы сейчас не напрягайтесь на меня, я сейчас требую от вас просто, чтоб вы начали этим оперировать. Вот то, что я вначале сказал. Наша задача научить вас оперировать. Когда сейчас ответ идёт, вы знаете, я сейчас спросил простейший вопрос, простейший, как Творение связано с </w:t>
      </w:r>
      <w:r w:rsidRPr="00887413">
        <w:rPr>
          <w:b/>
        </w:rPr>
        <w:t>субъядерностью</w:t>
      </w:r>
      <w:r w:rsidRPr="00887413">
        <w:t>? Сейчас я скажу одно слово, и вы скажете: «А мы же это знаем». Вот вы это знаете, то есть вы этим не применяетесь.</w:t>
      </w:r>
    </w:p>
    <w:p w:rsidR="000F6D72" w:rsidRPr="00201B66" w:rsidRDefault="000F6D72" w:rsidP="000F6D72">
      <w:pPr>
        <w:ind w:firstLine="567"/>
        <w:rPr>
          <w:i/>
        </w:rPr>
      </w:pPr>
      <w:r w:rsidRPr="00201B66">
        <w:rPr>
          <w:i/>
        </w:rPr>
        <w:t xml:space="preserve">Из зала: – Может быть концентрация </w:t>
      </w:r>
      <w:r w:rsidRPr="00201B66">
        <w:rPr>
          <w:b/>
          <w:i/>
        </w:rPr>
        <w:t>субъядерности</w:t>
      </w:r>
      <w:r w:rsidRPr="00201B66">
        <w:rPr>
          <w:i/>
        </w:rPr>
        <w:t>.</w:t>
      </w:r>
    </w:p>
    <w:p w:rsidR="000F6D72" w:rsidRPr="00887413" w:rsidRDefault="000F6D72" w:rsidP="000F6D72">
      <w:pPr>
        <w:ind w:firstLine="567"/>
      </w:pPr>
      <w:r w:rsidRPr="00887413">
        <w:t xml:space="preserve">Нет. Опять </w:t>
      </w:r>
      <w:r w:rsidRPr="00887413">
        <w:rPr>
          <w:b/>
        </w:rPr>
        <w:t>субъядерность</w:t>
      </w:r>
      <w:r w:rsidRPr="00887413">
        <w:t xml:space="preserve">. Не те слова. Творение и </w:t>
      </w:r>
      <w:r w:rsidRPr="00887413">
        <w:rPr>
          <w:b/>
        </w:rPr>
        <w:t>субъядерность</w:t>
      </w:r>
      <w:r w:rsidRPr="00887413">
        <w:t>, как связаны между собой?</w:t>
      </w:r>
    </w:p>
    <w:p w:rsidR="000F6D72" w:rsidRPr="00201B66" w:rsidRDefault="00201B66" w:rsidP="000F6D72">
      <w:pPr>
        <w:ind w:firstLine="567"/>
        <w:rPr>
          <w:i/>
        </w:rPr>
      </w:pPr>
      <w:r w:rsidRPr="00201B66">
        <w:rPr>
          <w:i/>
        </w:rPr>
        <w:t xml:space="preserve">Из зала: – </w:t>
      </w:r>
      <w:r w:rsidR="000F6D72" w:rsidRPr="00201B66">
        <w:rPr>
          <w:i/>
        </w:rPr>
        <w:t>Синтезначала.</w:t>
      </w:r>
    </w:p>
    <w:p w:rsidR="000F6D72" w:rsidRPr="00887413" w:rsidRDefault="000F6D72" w:rsidP="000F6D72">
      <w:pPr>
        <w:ind w:firstLine="567"/>
      </w:pPr>
      <w:r w:rsidRPr="00887413">
        <w:t>Синтезначала, это какая частность?</w:t>
      </w:r>
    </w:p>
    <w:p w:rsidR="000F6D72" w:rsidRPr="00201B66" w:rsidRDefault="000F6D72" w:rsidP="000F6D72">
      <w:pPr>
        <w:ind w:firstLine="567"/>
        <w:rPr>
          <w:i/>
        </w:rPr>
      </w:pPr>
      <w:r w:rsidRPr="00201B66">
        <w:rPr>
          <w:i/>
        </w:rPr>
        <w:t>Из зала: – Это 12-я</w:t>
      </w:r>
      <w:r w:rsidR="00201B66">
        <w:rPr>
          <w:i/>
        </w:rPr>
        <w:t>.</w:t>
      </w:r>
    </w:p>
    <w:p w:rsidR="000F6D72" w:rsidRPr="00887413" w:rsidRDefault="000F6D72" w:rsidP="000F6D72">
      <w:pPr>
        <w:ind w:firstLine="567"/>
      </w:pPr>
      <w:r w:rsidRPr="00887413">
        <w:t xml:space="preserve">12-я. </w:t>
      </w:r>
      <w:r w:rsidRPr="00887413">
        <w:rPr>
          <w:b/>
        </w:rPr>
        <w:t>Субъядерность</w:t>
      </w:r>
      <w:r w:rsidRPr="00887413">
        <w:t xml:space="preserve"> какая частность? 28-я. Если я говорю Творение и связано с </w:t>
      </w:r>
      <w:r w:rsidRPr="00887413">
        <w:rPr>
          <w:b/>
        </w:rPr>
        <w:t>субъядерностью</w:t>
      </w:r>
      <w:r w:rsidRPr="00887413">
        <w:t xml:space="preserve">, то </w:t>
      </w:r>
      <w:r w:rsidRPr="00887413">
        <w:rPr>
          <w:b/>
        </w:rPr>
        <w:t>субъядерность</w:t>
      </w:r>
      <w:r w:rsidRPr="00887413">
        <w:t xml:space="preserve"> 28-я частность, Творение 60-я, если разбить по 32, где нам легче мыслить, тогда Творение тоже 28-е. Если разбить по 64, то </w:t>
      </w:r>
      <w:r w:rsidRPr="00887413">
        <w:rPr>
          <w:b/>
        </w:rPr>
        <w:t>субъядерность</w:t>
      </w:r>
      <w:r w:rsidRPr="00887413">
        <w:t xml:space="preserve"> 28, Творение 60. Нам мыслить здесь пока сложно. Тогда берём пополам. У нас мысли или 64, я </w:t>
      </w:r>
      <w:r w:rsidRPr="00887413">
        <w:lastRenderedPageBreak/>
        <w:t xml:space="preserve">начал с них, мы зашли в затык. Теперь мы потихоньку переходим на 32, всё делится по 32: первые 64 пополам, 32 на 32, вторые 64 пополам, Части, кстати, пополам, надо вспоминать 28-ю часть, сейчас будет весело. Не сложно, но весело. И Аватар Ипостаси со своими подготовками пополам. Будем веселиться. Как Творение связано с </w:t>
      </w:r>
      <w:r w:rsidRPr="00887413">
        <w:rPr>
          <w:b/>
        </w:rPr>
        <w:t>субъядерностью</w:t>
      </w:r>
      <w:r w:rsidRPr="00887413">
        <w:t xml:space="preserve"> в 32-ричной осмысленности?</w:t>
      </w:r>
    </w:p>
    <w:p w:rsidR="000F6D72" w:rsidRPr="00FF246D" w:rsidRDefault="000F6D72" w:rsidP="000F6D72">
      <w:pPr>
        <w:ind w:firstLine="567"/>
        <w:rPr>
          <w:i/>
        </w:rPr>
      </w:pPr>
      <w:r w:rsidRPr="00FF246D">
        <w:rPr>
          <w:i/>
        </w:rPr>
        <w:t>Из зала: – Может</w:t>
      </w:r>
      <w:r w:rsidR="00201B66">
        <w:rPr>
          <w:i/>
        </w:rPr>
        <w:t>,</w:t>
      </w:r>
      <w:r w:rsidRPr="00FF246D">
        <w:rPr>
          <w:i/>
        </w:rPr>
        <w:t xml:space="preserve"> Красотой.</w:t>
      </w:r>
    </w:p>
    <w:p w:rsidR="000F6D72" w:rsidRPr="00887413" w:rsidRDefault="000F6D72" w:rsidP="000F6D72">
      <w:pPr>
        <w:ind w:firstLine="567"/>
      </w:pPr>
      <w:r w:rsidRPr="00887413">
        <w:t xml:space="preserve">Простейший ответ. Творение записывается в </w:t>
      </w:r>
      <w:r w:rsidRPr="00887413">
        <w:rPr>
          <w:b/>
        </w:rPr>
        <w:t>субъядерность</w:t>
      </w:r>
      <w:r w:rsidRPr="00887413">
        <w:t>. Смотрите, вас попустило. Теперь скажите, что вы это не знали. Садист, правда? А так долго мучил. Ребята, вот я вам сейчас просто показываю, что вы Синтез знаете, сейчас я сказал: точно. Но вы им не оперируете, а потом уточняете: «А что у меня не получается». Так вот, чтобы в Синтезе что-то получилось, Синтезом надо оперировать. Я могу сказать действовать, но для меня действие опустится в Движение. Как бы, поэтому я слово оперировать нашёл, где любая частность активна.</w:t>
      </w:r>
    </w:p>
    <w:p w:rsidR="000F6D72" w:rsidRPr="00887413" w:rsidRDefault="000F6D72" w:rsidP="000F6D72">
      <w:pPr>
        <w:ind w:firstLine="567"/>
      </w:pPr>
      <w:r w:rsidRPr="00887413">
        <w:t xml:space="preserve">Что я сейчас сложного сказал? Творение пишется в субъядерность. Синтез пишется в огонь. Правда, не вызывает вопросов? Воля в дух. Если есть 32-ричная мысль, Синтез – 64 частность, огонь – 32-я частность, Синтез пишется в огонь. Очень легко додуматься, что Творение как 60-ая пишется в </w:t>
      </w:r>
      <w:r w:rsidRPr="00887413">
        <w:rPr>
          <w:b/>
        </w:rPr>
        <w:t>субъядерность</w:t>
      </w:r>
      <w:r w:rsidRPr="00887413">
        <w:t>, как 28-ю.</w:t>
      </w:r>
    </w:p>
    <w:p w:rsidR="000F6D72" w:rsidRPr="00887413" w:rsidRDefault="000F6D72" w:rsidP="000F6D72">
      <w:pPr>
        <w:ind w:firstLine="567"/>
      </w:pPr>
      <w:r w:rsidRPr="00887413">
        <w:t xml:space="preserve">Значит, именно в </w:t>
      </w:r>
      <w:r w:rsidRPr="00887413">
        <w:rPr>
          <w:b/>
        </w:rPr>
        <w:t>субъядерности</w:t>
      </w:r>
      <w:r w:rsidRPr="00887413">
        <w:t xml:space="preserve"> действуют все записи Творения. Соответственно, Творение начинается с </w:t>
      </w:r>
      <w:r w:rsidRPr="00887413">
        <w:rPr>
          <w:b/>
        </w:rPr>
        <w:t>субъядерности</w:t>
      </w:r>
      <w:r w:rsidRPr="00887413">
        <w:t xml:space="preserve">. Но если в этой </w:t>
      </w:r>
      <w:r w:rsidRPr="00887413">
        <w:rPr>
          <w:b/>
        </w:rPr>
        <w:t>субъядерности</w:t>
      </w:r>
      <w:r w:rsidRPr="00887413">
        <w:t xml:space="preserve"> есть записанное Творение. А в </w:t>
      </w:r>
      <w:r w:rsidRPr="00887413">
        <w:rPr>
          <w:b/>
        </w:rPr>
        <w:t>субъядерности</w:t>
      </w:r>
      <w:r w:rsidRPr="00887413">
        <w:t xml:space="preserve"> всё записывается?</w:t>
      </w:r>
    </w:p>
    <w:p w:rsidR="000F6D72" w:rsidRPr="00887413" w:rsidRDefault="000F6D72" w:rsidP="000F6D72">
      <w:pPr>
        <w:ind w:firstLine="567"/>
      </w:pPr>
      <w:r w:rsidRPr="00887413">
        <w:t>Субъядерное познание материи</w:t>
      </w:r>
    </w:p>
    <w:p w:rsidR="000F6D72" w:rsidRPr="00887413" w:rsidRDefault="000F6D72" w:rsidP="000F6D72">
      <w:pPr>
        <w:ind w:firstLine="567"/>
      </w:pPr>
      <w:r w:rsidRPr="00887413">
        <w:t xml:space="preserve">И после Творения в </w:t>
      </w:r>
      <w:r w:rsidRPr="00887413">
        <w:rPr>
          <w:b/>
        </w:rPr>
        <w:t>субъядерность</w:t>
      </w:r>
      <w:r w:rsidRPr="00887413">
        <w:t xml:space="preserve"> пишется всё, вплоть до Правил, как 1-ой или 33-ей частности. Поэтому, если </w:t>
      </w:r>
      <w:r w:rsidRPr="00887413">
        <w:rPr>
          <w:b/>
        </w:rPr>
        <w:t>субъядерность</w:t>
      </w:r>
      <w:r w:rsidRPr="00887413">
        <w:t xml:space="preserve"> из вас начинает эманировать, вы можете записи </w:t>
      </w:r>
      <w:r w:rsidRPr="00887413">
        <w:rPr>
          <w:b/>
        </w:rPr>
        <w:t>субъядерности</w:t>
      </w:r>
      <w:r w:rsidRPr="00887413">
        <w:t xml:space="preserve"> поднимать: и правил, и методов, и стандартов, и красоты</w:t>
      </w:r>
      <w:r>
        <w:t xml:space="preserve"> – </w:t>
      </w:r>
      <w:r w:rsidRPr="00887413">
        <w:t xml:space="preserve">это опять 12-й горизонт, но это 44-я частность. И вот это… Вы скажете: зачем так сложно? Это не сложно, это просто новое иерархическое оперирование. Оперирование – действие, разнообразие, потому что в предыдущей эпохе мы оперировали всего четырьмя частностями: движение, чувство, в лучшем случае мысль, потом добавляется ощущение. Тогда движение, ощущение, чувство – и мы все астральные. Отсюда чувственное познание материи, в науке даже. Поэтому наука не ментально познаёт материю – силой мысли, а чувственно – силой чувства. </w:t>
      </w:r>
    </w:p>
    <w:p w:rsidR="000F6D72" w:rsidRPr="00887413" w:rsidRDefault="000F6D72" w:rsidP="000F6D72">
      <w:pPr>
        <w:ind w:firstLine="567"/>
      </w:pPr>
      <w:r w:rsidRPr="00887413">
        <w:t xml:space="preserve">А теперь я скажу вам по-другому: </w:t>
      </w:r>
      <w:r w:rsidRPr="00887413">
        <w:rPr>
          <w:b/>
        </w:rPr>
        <w:t>субъядерное</w:t>
      </w:r>
      <w:r w:rsidRPr="00887413">
        <w:t xml:space="preserve"> познание материи. Правда, понятную мысль сказал? Но вы зависаете, даже тело ваше замирает</w:t>
      </w:r>
      <w:r>
        <w:t xml:space="preserve"> – </w:t>
      </w:r>
      <w:r w:rsidRPr="00887413">
        <w:t xml:space="preserve">субъядерное познание материи. Чувственное – три – легко говорится, субъядерное – 28, просто иерархически выше сказал – и тело замирает. Ну, я же правильно сказал, если можно познавать материю чувствами, значит, можно познавать материю мыслями. Почему нельзя познавать материю </w:t>
      </w:r>
      <w:r w:rsidRPr="00887413">
        <w:rPr>
          <w:b/>
        </w:rPr>
        <w:t>субъядерно</w:t>
      </w:r>
      <w:r w:rsidRPr="00887413">
        <w:t xml:space="preserve">? И вы понимаете, что по логике можно, вы люди образованные, а чувствуете, как тело напрягается, потому что оно к этому не привыкло. И мы сейчас с вами, грубо говоря, перестраиваем свои тела, вот на Синтезах идёт преображение ваших тел, чтобы ваше тело хоть чуть-чуть привыкло действовать на 28 горизонте. Если получится дотянуть вас до 60-го – это вообще </w:t>
      </w:r>
      <w:proofErr w:type="gramStart"/>
      <w:r w:rsidRPr="00887413">
        <w:t>супер удачный</w:t>
      </w:r>
      <w:proofErr w:type="gramEnd"/>
      <w:r w:rsidRPr="00887413">
        <w:t xml:space="preserve"> Синтез. Ни плохо, ни хорошо – на Синтезе мы дотянемся, потом тихонько опять вернёмся в своё домашнее русло, после Синтеза, но мы хотя бы уже проживём – где мы были и что мы делали. Логику увидели?</w:t>
      </w:r>
    </w:p>
    <w:p w:rsidR="000F6D72" w:rsidRPr="00887413" w:rsidRDefault="000F6D72" w:rsidP="000F6D72">
      <w:pPr>
        <w:ind w:firstLine="567"/>
      </w:pPr>
      <w:r w:rsidRPr="00887413">
        <w:rPr>
          <w:b/>
        </w:rPr>
        <w:t xml:space="preserve">92 ОС Ставрополь, 2020, </w:t>
      </w:r>
      <w:r w:rsidRPr="00887413">
        <w:t>с.10</w:t>
      </w:r>
    </w:p>
    <w:p w:rsidR="000F6D72" w:rsidRPr="00887413" w:rsidRDefault="000F6D72" w:rsidP="000F6D72">
      <w:pPr>
        <w:ind w:firstLine="567"/>
      </w:pPr>
      <w:r w:rsidRPr="00887413">
        <w:t>О! О! О! И началось Творение. То есть, как только я обнимаюсь – это Творение, это обмен субъядерностью. А если я не обнимаюсь, а только говорю – это процесс. И чтобы запечатать субъядерность, надо или обняться, или что ещё страшнее, поцеловать. Поцелуй Учителя – это печать новой энергии.</w:t>
      </w:r>
    </w:p>
    <w:p w:rsidR="000F6D72" w:rsidRPr="00887413" w:rsidRDefault="000F6D72" w:rsidP="000F6D72">
      <w:pPr>
        <w:ind w:firstLine="567"/>
      </w:pPr>
      <w:r w:rsidRPr="00887413">
        <w:t>Из зала:</w:t>
      </w:r>
      <w:r>
        <w:t xml:space="preserve"> – </w:t>
      </w:r>
      <w:r w:rsidRPr="00887413">
        <w:t>Чтобы результат сложился нужно понимать процесс.</w:t>
      </w:r>
    </w:p>
    <w:p w:rsidR="000F6D72" w:rsidRPr="00887413" w:rsidRDefault="000F6D72" w:rsidP="000F6D72">
      <w:pPr>
        <w:ind w:firstLine="567"/>
      </w:pPr>
      <w:r w:rsidRPr="00887413">
        <w:t xml:space="preserve">Я согласен. Поэтому это делают только те, кто понимают. Те, кто не понимают, это не делают. Поэтому, когда ты целуешь, ты весь – печать Учителя, а другие думают – поцеловал. Особенно, если это женщина, а уж девушка, это вообще, всё, всё, кранты, её вообще нельзя трогать. И все видят человеческий творящий процесс, но не видят Ипостасный, где поцелуй – </w:t>
      </w:r>
      <w:r w:rsidRPr="00887413">
        <w:lastRenderedPageBreak/>
        <w:t>это печать. В пятой расе, кстати, поцелуй Учителя знаменитый, закрепляющий Творение. Даже в семейных парах муж и жена целуются, они закрепляют Творение.</w:t>
      </w:r>
    </w:p>
    <w:p w:rsidR="000F6D72" w:rsidRPr="00887413" w:rsidRDefault="000F6D72" w:rsidP="000F6D72">
      <w:pPr>
        <w:ind w:firstLine="567"/>
      </w:pPr>
      <w:r w:rsidRPr="00887413">
        <w:t>Из зала:</w:t>
      </w:r>
      <w:r>
        <w:t xml:space="preserve"> – </w:t>
      </w:r>
      <w:r w:rsidRPr="00887413">
        <w:t>Семьи.</w:t>
      </w:r>
    </w:p>
    <w:p w:rsidR="000F6D72" w:rsidRPr="00887413" w:rsidRDefault="000F6D72" w:rsidP="000F6D72">
      <w:pPr>
        <w:ind w:firstLine="567"/>
      </w:pPr>
      <w:r w:rsidRPr="00887413">
        <w:t>Друг друга, а потом семьи. И даже если они это не замечают, это не значит, что это не происходит. Муж и жена – один, ну у нас Отец, кое-где другие названия. Это все, кстати, к Ипостасям. Все ваши поцелуи Ипостасны. Потом – Учительский, если там Любовь присутствует. Знаете, вначале поцелуй Ипостасный – это Творение.</w:t>
      </w:r>
    </w:p>
    <w:p w:rsidR="000F6D72" w:rsidRPr="00887413" w:rsidRDefault="000F6D72" w:rsidP="000F6D72">
      <w:pPr>
        <w:ind w:firstLine="567"/>
      </w:pPr>
      <w:r w:rsidRPr="00887413">
        <w:rPr>
          <w:b/>
        </w:rPr>
        <w:t>92 ОС Ставрополь, 2020,</w:t>
      </w:r>
      <w:r w:rsidRPr="00887413">
        <w:t xml:space="preserve"> с.11-12</w:t>
      </w:r>
    </w:p>
    <w:p w:rsidR="000F6D72" w:rsidRPr="00887413" w:rsidRDefault="000F6D72" w:rsidP="000F6D72">
      <w:pPr>
        <w:ind w:firstLine="567"/>
      </w:pPr>
      <w:r w:rsidRPr="00887413">
        <w:t>И мы 92-м Синтезом к этому тоже относимся. Вы сейчас в генетическом расширении. Как вам становится плохо, вы – раз и ныряем в какую горизонт? 92</w:t>
      </w:r>
      <w:r>
        <w:t xml:space="preserve"> – </w:t>
      </w:r>
      <w:r w:rsidRPr="00887413">
        <w:t xml:space="preserve">12-й, до этого 16-й. 16+12=28-й. </w:t>
      </w:r>
      <w:r w:rsidRPr="00887413">
        <w:rPr>
          <w:b/>
        </w:rPr>
        <w:t>Субъядерность</w:t>
      </w:r>
      <w:r w:rsidRPr="00887413">
        <w:t xml:space="preserve">. Как только вас можем генетически напрячь, мы забываем о </w:t>
      </w:r>
      <w:r w:rsidRPr="00887413">
        <w:rPr>
          <w:b/>
        </w:rPr>
        <w:t>субъядерности</w:t>
      </w:r>
      <w:r w:rsidRPr="00887413">
        <w:t>, опять ставим 64+28=92 и вас 92 огня напрягают, чтоб ваша генетика расширилась. Вы скажете, зачем её расширять? Кодоновый вариант расширился. Очень просто: Человек с расширенной генетикой меньше болеет, но всё равно иногда залетает.</w:t>
      </w:r>
    </w:p>
    <w:p w:rsidR="000F6D72" w:rsidRPr="00887413" w:rsidRDefault="000F6D72" w:rsidP="000F6D72">
      <w:pPr>
        <w:ind w:firstLine="567"/>
      </w:pPr>
      <w:r w:rsidRPr="00887413">
        <w:t>Знаете, некоторые говорят: «Вы говорили, что мы будем меньше болеть, а у нас некоторые болеют». Если бы вы знали, как они должны были болеть. И то, что они болеют</w:t>
      </w:r>
      <w:r>
        <w:t xml:space="preserve"> – </w:t>
      </w:r>
      <w:r w:rsidRPr="00887413">
        <w:t>это вообще детский сад. У нас некоторые проверяли это. У нас впрямь физически сознательно проверяли: выходили из Служения и потом как болели. И некоторые думают, что это – за служение. Это не за служение, это ты вошёл в свою нормальную жизнь. То есть, пока ты служишь, тебе минимизируют, потому что ты ходишь, держишь огонь Отца, а это служение. Но как только ты возвращаешься в жизнь, минимизация закончилась.</w:t>
      </w:r>
    </w:p>
    <w:p w:rsidR="000F6D72" w:rsidRPr="00FF246D" w:rsidRDefault="000F6D72" w:rsidP="000F6D72">
      <w:pPr>
        <w:ind w:firstLine="567"/>
      </w:pPr>
      <w:r w:rsidRPr="00FF246D">
        <w:rPr>
          <w:b/>
        </w:rPr>
        <w:t>92 ОС Ставрополь, 2020</w:t>
      </w:r>
      <w:r w:rsidRPr="00FF246D">
        <w:t>, с.15</w:t>
      </w:r>
    </w:p>
    <w:p w:rsidR="000F6D72" w:rsidRPr="00887413" w:rsidRDefault="000F6D72" w:rsidP="000F6D72">
      <w:pPr>
        <w:ind w:firstLine="567"/>
      </w:pPr>
      <w:r w:rsidRPr="00887413">
        <w:t>И теперь маленький ответ. Чем синтезируется Творение и субъядерность? С этого мы начали. Я тут вопрос на запись поставил, и мы тихонько о нём забыли. Но вопрос стоит. Ответ: Творящим Синтезом. А Творящий Синтез</w:t>
      </w:r>
      <w:r>
        <w:t xml:space="preserve"> – </w:t>
      </w:r>
      <w:r w:rsidRPr="00887413">
        <w:t>это Компетенция Ипостаси. Это прямо тем самым Творящим Синтезом. То есть, если у тебя нет Творящего Синтеза, то Творение и субъядерность могут не синтезироваться, и каждый из нас в процесс Творения войти не может. Поэтому Отец и ввёл нам на Синтезах получение хотя бы первого тире третьего Творящего Синтеза.</w:t>
      </w:r>
    </w:p>
    <w:p w:rsidR="000F6D72" w:rsidRPr="00887413" w:rsidRDefault="000F6D72" w:rsidP="000F6D72">
      <w:pPr>
        <w:ind w:firstLine="567"/>
        <w:rPr>
          <w:b/>
        </w:rPr>
      </w:pPr>
      <w:r w:rsidRPr="00887413">
        <w:rPr>
          <w:b/>
        </w:rPr>
        <w:t>92 ОС Ставрополь, 2020</w:t>
      </w:r>
      <w:r w:rsidRPr="00FF246D">
        <w:t>, с.16</w:t>
      </w:r>
    </w:p>
    <w:p w:rsidR="000F6D72" w:rsidRPr="00887413" w:rsidRDefault="000F6D72" w:rsidP="000F6D72">
      <w:pPr>
        <w:ind w:firstLine="567"/>
      </w:pPr>
      <w:r w:rsidRPr="00887413">
        <w:t>Творящий Синтез Разума Культуры Савелия Баяны</w:t>
      </w:r>
    </w:p>
    <w:p w:rsidR="000F6D72" w:rsidRPr="00887413" w:rsidRDefault="000F6D72" w:rsidP="000F6D72">
      <w:pPr>
        <w:ind w:firstLine="567"/>
      </w:pPr>
      <w:r w:rsidRPr="00887413">
        <w:t xml:space="preserve">Разум и Культура сокращённо по-украински piк – Разум и Культура – РиК – это что-то со Временем. Да, шучу я – год. Всё. Вы как раз и будете нормально выражать Савелия Баяну. А Творящий Синтез Савелия Баяны не выражается без синтеза Разума и Культуры. Вот так же, как Творение Отца записывается в </w:t>
      </w:r>
      <w:r w:rsidRPr="00887413">
        <w:rPr>
          <w:b/>
        </w:rPr>
        <w:t>субъядерность</w:t>
      </w:r>
      <w:r w:rsidRPr="00887413">
        <w:t>, так же у Савелия Баяны Разум записывается в Культуру, а Культура обогащает Разум. А отсутствие Культуры ведёт к дикому-дикому разуму. А отсутствие Разума ведёт к дикой</w:t>
      </w:r>
      <w:r w:rsidR="00864B0F">
        <w:t>-дикой культуре, в смысле, к без</w:t>
      </w:r>
      <w:r w:rsidRPr="00887413">
        <w:t xml:space="preserve">культурности. И никуда мы от этого с вами не денемся – это законы Отца такие. </w:t>
      </w:r>
    </w:p>
    <w:p w:rsidR="000F6D72" w:rsidRPr="00887413" w:rsidRDefault="000F6D72" w:rsidP="000F6D72">
      <w:pPr>
        <w:ind w:firstLine="567"/>
      </w:pPr>
      <w:r w:rsidRPr="00887413">
        <w:t xml:space="preserve">И Творящий Синтез, куда мы сейчас войдём, сразу активирует у вас Разум и Культуру, вы же Дом Разума у нас и Культуры. И будут раскладывать по полочкам всю вашу </w:t>
      </w:r>
      <w:r w:rsidRPr="00887413">
        <w:rPr>
          <w:b/>
        </w:rPr>
        <w:t>субъядерность</w:t>
      </w:r>
      <w:r w:rsidRPr="00887413">
        <w:t>, потом мы эту тематику продолжим. Только вы должны знать, что у вас Синтез называется Творящий Синтез Савелия Баяны. Перевожу на русский язык</w:t>
      </w:r>
      <w:r>
        <w:t xml:space="preserve"> – </w:t>
      </w:r>
      <w:r w:rsidRPr="00887413">
        <w:t>Творящий Синтез Разума Культуры в каждом из вас. Соответственно, если у вас есть Разум и разумность – Савелий вами проникается. Если у вас нет Разума, он говорит: «Фу, какая гадость! Но будет это фиксировать. Смотрите, а у нас вот так, оп-па! А что? фиксация есть – вы меня поняли. Это фиксация.</w:t>
      </w:r>
    </w:p>
    <w:p w:rsidR="000F6D72" w:rsidRPr="00887413" w:rsidRDefault="000F6D72" w:rsidP="000F6D72">
      <w:pPr>
        <w:ind w:firstLine="567"/>
      </w:pPr>
      <w:r w:rsidRPr="00887413">
        <w:rPr>
          <w:b/>
        </w:rPr>
        <w:t>92 ОС Ставрополь, 2020</w:t>
      </w:r>
      <w:r w:rsidRPr="00887413">
        <w:t>, с.17</w:t>
      </w:r>
    </w:p>
    <w:p w:rsidR="000F6D72" w:rsidRPr="00887413" w:rsidRDefault="000F6D72" w:rsidP="000F6D72">
      <w:pPr>
        <w:ind w:firstLine="567"/>
      </w:pPr>
      <w:r w:rsidRPr="00887413">
        <w:t xml:space="preserve">Итак, у нас практика. Мы начинаем входить в Творящий Синтез. Первый шаг. Значит, это </w:t>
      </w:r>
      <w:proofErr w:type="gramStart"/>
      <w:r w:rsidRPr="00887413">
        <w:t>не получение</w:t>
      </w:r>
      <w:proofErr w:type="gramEnd"/>
      <w:r w:rsidRPr="00887413">
        <w:t xml:space="preserve"> Творящего Синтеза, а это вхождение в огонь Творящего Синтеза, который должен заполнить ваше тело. Творящий Синтез должен заполнить все ваши ядра, всю вашу </w:t>
      </w:r>
      <w:r w:rsidRPr="00887413">
        <w:rPr>
          <w:b/>
        </w:rPr>
        <w:t>субъядерность</w:t>
      </w:r>
      <w:r w:rsidRPr="00887413">
        <w:t xml:space="preserve"> Синтезом Творения и </w:t>
      </w:r>
      <w:r w:rsidRPr="00887413">
        <w:rPr>
          <w:b/>
        </w:rPr>
        <w:t>субъядерности</w:t>
      </w:r>
      <w:r w:rsidRPr="00887413">
        <w:t>. Потому будет вот этот круговорот: Творящий Синтез</w:t>
      </w:r>
      <w:r>
        <w:t xml:space="preserve"> – </w:t>
      </w:r>
      <w:r w:rsidRPr="00887413">
        <w:t xml:space="preserve">Творения </w:t>
      </w:r>
      <w:r w:rsidRPr="00887413">
        <w:rPr>
          <w:b/>
        </w:rPr>
        <w:t>субъядерности</w:t>
      </w:r>
      <w:r w:rsidRPr="00887413">
        <w:t xml:space="preserve"> я буду постоянно говорить. Кроме ядер и </w:t>
      </w:r>
      <w:r w:rsidRPr="00887413">
        <w:rPr>
          <w:b/>
        </w:rPr>
        <w:lastRenderedPageBreak/>
        <w:t>субъядерности</w:t>
      </w:r>
      <w:r w:rsidRPr="00887413">
        <w:t xml:space="preserve"> Творящий Синтез что должен ещё заполнить у вас</w:t>
      </w:r>
      <w:r>
        <w:t xml:space="preserve"> – </w:t>
      </w:r>
      <w:r w:rsidRPr="00887413">
        <w:t xml:space="preserve">ядра, </w:t>
      </w:r>
      <w:r w:rsidRPr="00887413">
        <w:rPr>
          <w:b/>
        </w:rPr>
        <w:t>субъядерность</w:t>
      </w:r>
      <w:r w:rsidRPr="00887413">
        <w:t>, ещё?</w:t>
      </w:r>
    </w:p>
    <w:p w:rsidR="000F6D72" w:rsidRPr="00FF246D" w:rsidRDefault="000F6D72" w:rsidP="000F6D72">
      <w:pPr>
        <w:ind w:firstLine="567"/>
        <w:rPr>
          <w:i/>
        </w:rPr>
      </w:pPr>
      <w:r w:rsidRPr="00FF246D">
        <w:rPr>
          <w:i/>
        </w:rPr>
        <w:t>Из зала: – Амритическое тело</w:t>
      </w:r>
      <w:r w:rsidR="00FF246D">
        <w:rPr>
          <w:i/>
        </w:rPr>
        <w:t>.</w:t>
      </w:r>
    </w:p>
    <w:p w:rsidR="000F6D72" w:rsidRPr="00887413" w:rsidRDefault="000F6D72" w:rsidP="000F6D72">
      <w:pPr>
        <w:ind w:firstLine="567"/>
      </w:pPr>
      <w:r w:rsidRPr="00887413">
        <w:t xml:space="preserve">Это потом, мы до него дойдём. Я корректно скажу, мы его отдельно стяжаем, потому что на сегодня заполнять нечего, за исключением отдельной фиксации. Я ни к чему, вы его не всегда стяжали в нужном выражении, вы потом поймёте, хотя на отдельном синтезе мы его стяжали так вот. Нет-нет-нет, стяжать Амритическое тело в материи, это не стяжать настоящее Амритическое тело как оно действует. Итак, ядра, </w:t>
      </w:r>
      <w:r w:rsidRPr="00887413">
        <w:rPr>
          <w:b/>
        </w:rPr>
        <w:t xml:space="preserve">субъядерности </w:t>
      </w:r>
      <w:r w:rsidRPr="00887413">
        <w:t>и что ещё заполняется?</w:t>
      </w:r>
    </w:p>
    <w:p w:rsidR="000F6D72" w:rsidRPr="00FF246D" w:rsidRDefault="000F6D72" w:rsidP="000F6D72">
      <w:pPr>
        <w:ind w:firstLine="567"/>
        <w:rPr>
          <w:i/>
        </w:rPr>
      </w:pPr>
      <w:r w:rsidRPr="00FF246D">
        <w:rPr>
          <w:i/>
        </w:rPr>
        <w:t>Из зала: – Может быть</w:t>
      </w:r>
      <w:r w:rsidR="00864B0F">
        <w:rPr>
          <w:i/>
        </w:rPr>
        <w:t>,</w:t>
      </w:r>
      <w:r w:rsidRPr="00FF246D">
        <w:rPr>
          <w:i/>
        </w:rPr>
        <w:t xml:space="preserve"> части?</w:t>
      </w:r>
    </w:p>
    <w:p w:rsidR="000F6D72" w:rsidRPr="00887413" w:rsidRDefault="000F6D72" w:rsidP="000F6D72">
      <w:pPr>
        <w:ind w:firstLine="567"/>
      </w:pPr>
      <w:r w:rsidRPr="00887413">
        <w:t>Части. Не может быть, а обязательно, части заполняются и из этих частей самая главная часть</w:t>
      </w:r>
      <w:r>
        <w:t xml:space="preserve"> – </w:t>
      </w:r>
      <w:r w:rsidRPr="00887413">
        <w:t>заполняется Разум. И теперь смотрите, анекдот, Творящий Синтез может заполнить Разум, но не может заполнить нашу Культуру. «Это понятно» скажете, а как бы вы развивали Культуру без Разума, если огонь напрямую в Разум идёт, а напрямую в Культуру не идёт, если культура переводится как почитание света. Так, размышление вслух. Практика.</w:t>
      </w:r>
    </w:p>
    <w:p w:rsidR="000F6D72" w:rsidRPr="00887413" w:rsidRDefault="000F6D72" w:rsidP="000F6D72">
      <w:pPr>
        <w:ind w:firstLine="567"/>
      </w:pPr>
      <w:r w:rsidRPr="00887413">
        <w:rPr>
          <w:b/>
        </w:rPr>
        <w:t>92 ОС Ставрополь, 2020</w:t>
      </w:r>
      <w:r w:rsidRPr="00887413">
        <w:t>, с.61</w:t>
      </w:r>
    </w:p>
    <w:p w:rsidR="000F6D72" w:rsidRPr="00887413" w:rsidRDefault="000F6D72" w:rsidP="000F6D72">
      <w:pPr>
        <w:ind w:firstLine="567"/>
      </w:pPr>
      <w:r w:rsidRPr="00887413">
        <w:t>Быть коллективно Синтез Синтезностью или индивидуальностью. Быть огнём Кут Хуми чувствуете простой ответ, по сути. Понимаете, когда я говорю об ипостасности, сразу думаете только механически о двенадцатом горизонте. Моя задача вас была вышибить с механики двенадцатого горизонта, открытым текстом. Я даже начал намекать, что Империя</w:t>
      </w:r>
      <w:r>
        <w:t xml:space="preserve"> – </w:t>
      </w:r>
      <w:r w:rsidRPr="00887413">
        <w:t>это Византий, а Кут Хуми</w:t>
      </w:r>
      <w:r>
        <w:t xml:space="preserve"> – </w:t>
      </w:r>
      <w:r w:rsidRPr="00887413">
        <w:t>это ИВДИВО. Уже должны были сразу подумать иерархически о другом горизонте. То, что Ипостась двенадцатого горизонта я понимаю. А то, что мы вместе Ипостаси Кут Хуми то первое, что делает с Ипостась Кут Хуми</w:t>
      </w:r>
      <w:r>
        <w:t xml:space="preserve"> – </w:t>
      </w:r>
      <w:r w:rsidRPr="00887413">
        <w:t xml:space="preserve">выражает. </w:t>
      </w:r>
    </w:p>
    <w:p w:rsidR="000F6D72" w:rsidRPr="00FF246D" w:rsidRDefault="000F6D72" w:rsidP="000F6D72">
      <w:pPr>
        <w:ind w:firstLine="567"/>
        <w:rPr>
          <w:i/>
        </w:rPr>
      </w:pPr>
      <w:r w:rsidRPr="00FF246D">
        <w:rPr>
          <w:i/>
        </w:rPr>
        <w:t>Из зала: – Огонь.</w:t>
      </w:r>
    </w:p>
    <w:p w:rsidR="000F6D72" w:rsidRPr="00887413" w:rsidRDefault="000F6D72" w:rsidP="000F6D72">
      <w:pPr>
        <w:ind w:firstLine="567"/>
      </w:pPr>
      <w:r w:rsidRPr="00887413">
        <w:t xml:space="preserve">А если нет огня, Ипостась не напитывается огнём, ядра от этого огня не сцепляются, </w:t>
      </w:r>
      <w:r w:rsidRPr="00887413">
        <w:rPr>
          <w:b/>
        </w:rPr>
        <w:t>Субъядерность</w:t>
      </w:r>
      <w:r w:rsidRPr="00887413">
        <w:t xml:space="preserve"> не возбуждается на этот огонь, и вы не есть Ипостаси Кут Хуми после этого.</w:t>
      </w:r>
    </w:p>
    <w:p w:rsidR="000F6D72" w:rsidRPr="00887413" w:rsidRDefault="000F6D72" w:rsidP="000F6D72">
      <w:pPr>
        <w:ind w:firstLine="567"/>
      </w:pPr>
      <w:r w:rsidRPr="00887413">
        <w:t>То же самое с Савелием. Входя в Ипостасность Савелию команда, вчера систему стяжали, вы должны в первую очередь БЫТЬ, не входить. Входить</w:t>
      </w:r>
      <w:r>
        <w:t xml:space="preserve"> – </w:t>
      </w:r>
      <w:r w:rsidRPr="00887413">
        <w:t>это Служащий, а БЫТЬ Синтез Генезисом являя Савелия собою. Чувствуете, другие слова выражают, являются.</w:t>
      </w:r>
    </w:p>
    <w:p w:rsidR="000F6D72" w:rsidRPr="00887413" w:rsidRDefault="000F6D72" w:rsidP="000F6D72">
      <w:pPr>
        <w:ind w:firstLine="567"/>
      </w:pPr>
      <w:r w:rsidRPr="00887413">
        <w:rPr>
          <w:b/>
        </w:rPr>
        <w:t>92 ОС Ставрополь, 2020</w:t>
      </w:r>
      <w:r w:rsidRPr="00887413">
        <w:t>, с.66</w:t>
      </w:r>
    </w:p>
    <w:p w:rsidR="000F6D72" w:rsidRPr="00887413" w:rsidRDefault="000F6D72" w:rsidP="000F6D72">
      <w:pPr>
        <w:ind w:firstLine="567"/>
      </w:pPr>
      <w:r w:rsidRPr="00887413">
        <w:t xml:space="preserve">В этот момент происходит ИВДИВО-синтез формирования ядра из базы данных за счёт материи ИВДИВО, потому что ядро само по себе не рождается. Поэтому ИВДИВО-синтез нацелен на формирование ядер или других огнеобразов. Напоминаю, что Ипостась и Творящий Синтез – это </w:t>
      </w:r>
      <w:r w:rsidRPr="00887413">
        <w:rPr>
          <w:b/>
        </w:rPr>
        <w:t>субъядерность</w:t>
      </w:r>
      <w:r w:rsidRPr="00887413">
        <w:t>, где синтезирование в центре ИВДИВО любого огнеобраза происходит записью на оболочке огнеобраза базы данных, какого-то содержания. И когда оболочка записала это содержание, огнеобраз формируется.</w:t>
      </w:r>
    </w:p>
    <w:p w:rsidR="000F6D72" w:rsidRPr="00887413" w:rsidRDefault="000F6D72" w:rsidP="000F6D72">
      <w:pPr>
        <w:ind w:firstLine="567"/>
      </w:pPr>
      <w:r w:rsidRPr="00887413">
        <w:rPr>
          <w:b/>
        </w:rPr>
        <w:t>92 ОС Ставрополь, 2020</w:t>
      </w:r>
      <w:r w:rsidRPr="00887413">
        <w:t>, с.72</w:t>
      </w:r>
    </w:p>
    <w:p w:rsidR="000F6D72" w:rsidRPr="00887413" w:rsidRDefault="000F6D72" w:rsidP="000F6D72">
      <w:pPr>
        <w:ind w:firstLine="567"/>
      </w:pPr>
      <w:r w:rsidRPr="00887413">
        <w:t xml:space="preserve">А этот Синтез тонкой оболочкой размазывается по оболочке формирующегося Ядра или любого огнеобраза, смотря какая тема. Если я говорю: «я», то формируется </w:t>
      </w:r>
      <w:proofErr w:type="gramStart"/>
      <w:r w:rsidRPr="00887413">
        <w:t>Я</w:t>
      </w:r>
      <w:proofErr w:type="gramEnd"/>
      <w:r w:rsidRPr="00887413">
        <w:t xml:space="preserve"> есмь. Если я строю Имперацию какого-то действия, я хочу что-то сделать, то вместо ядра строится Имперация. То есть разные огнеобразы строятся на тему получившегося ИВДИВО-синтеза. И огнеобраз строится, исходя из того, какое качество Синтеза у нас сложилось. В итоге множество таких ИВДИВО-синтезов, которые записаны во множество огнеобразов, начинают утверждать наш Творящий Синтез. То есть я возжигаюсь Творящим Синтезом. У меня возжигается множество огнеобразов и ядер не как огнеобразов, не как </w:t>
      </w:r>
      <w:r w:rsidRPr="00887413">
        <w:rPr>
          <w:b/>
        </w:rPr>
        <w:t>субъядерность,</w:t>
      </w:r>
      <w:r w:rsidRPr="00887413">
        <w:t xml:space="preserve"> а как носители ИВДИВО-синтеза, не как носители информация</w:t>
      </w:r>
      <w:r>
        <w:t xml:space="preserve"> – </w:t>
      </w:r>
      <w:r w:rsidRPr="00887413">
        <w:t>4, а как ИВДИВО-синтез</w:t>
      </w:r>
      <w:r>
        <w:t xml:space="preserve"> – </w:t>
      </w:r>
      <w:r w:rsidRPr="00887413">
        <w:t>12. Как носители ИВДИВО-синтеза. Вот эти носители ИВДИВО-синтеза начинают между собою, что? Пересекаться. Рождается нелинейная структура. Они иерархизируются между собой и начинают одним пакетом ИВДИВО-синтеза действовать на то, что я хочу сотворить и там, где начинается Творение. Увидели?</w:t>
      </w:r>
    </w:p>
    <w:p w:rsidR="000F6D72" w:rsidRPr="00887413" w:rsidRDefault="000F6D72" w:rsidP="000F6D72">
      <w:pPr>
        <w:ind w:firstLine="567"/>
      </w:pPr>
      <w:r w:rsidRPr="00887413">
        <w:rPr>
          <w:b/>
        </w:rPr>
        <w:t>92 ОС Ставрополь, 2020</w:t>
      </w:r>
      <w:r w:rsidRPr="00887413">
        <w:t>, с.99-101</w:t>
      </w:r>
    </w:p>
    <w:p w:rsidR="000F6D72" w:rsidRPr="00FF246D" w:rsidRDefault="00201EEC" w:rsidP="000F6D72">
      <w:pPr>
        <w:ind w:firstLine="567"/>
        <w:rPr>
          <w:b/>
        </w:rPr>
      </w:pPr>
      <w:r>
        <w:rPr>
          <w:b/>
        </w:rPr>
        <w:t>Практика</w:t>
      </w:r>
      <w:r w:rsidR="00FF246D">
        <w:rPr>
          <w:b/>
        </w:rPr>
        <w:t>.</w:t>
      </w:r>
      <w:r w:rsidR="000F6D72" w:rsidRPr="00FF246D">
        <w:rPr>
          <w:b/>
        </w:rPr>
        <w:t xml:space="preserve"> Итоговая</w:t>
      </w:r>
    </w:p>
    <w:p w:rsidR="000F6D72" w:rsidRPr="00FF246D" w:rsidRDefault="000F6D72" w:rsidP="000F6D72">
      <w:pPr>
        <w:ind w:firstLine="567"/>
        <w:rPr>
          <w:i/>
        </w:rPr>
      </w:pPr>
      <w:r w:rsidRPr="00FF246D">
        <w:rPr>
          <w:i/>
        </w:rPr>
        <w:lastRenderedPageBreak/>
        <w:t>В этом огне мы синтезируемся с Изначально Вышестоящими Аватарами Синтеза Кут Хуми Фаинь, переходим в зал ИВДИВО на 4194240-ю ИВДИВО-Цельность, развёртываемся пред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итоговую практику 92 Синтеза Изначально Вышестоящего Отца физически собою.</w:t>
      </w:r>
    </w:p>
    <w:p w:rsidR="000F6D72" w:rsidRPr="00FF246D" w:rsidRDefault="000F6D72" w:rsidP="000F6D72">
      <w:pPr>
        <w:ind w:firstLine="567"/>
        <w:rPr>
          <w:i/>
        </w:rPr>
      </w:pPr>
      <w:r w:rsidRPr="00FF246D">
        <w:rPr>
          <w:i/>
        </w:rPr>
        <w:t xml:space="preserve">И синтезируясь с Хум Аватаров Синтеза Кут Хуми Фаинь стяжаем Синтез Синтеза Изначально Вышестоящего Отца и возжигаясь, преображаемся им. В этом огне мы синтезируемся с Изначально Вышестоящим Отцом. Переходим в Зал Изначально Вышестоящего Отца на 4194305-ю ИВДИВО-Цельность, развёртываемся пред Изначально Вышестоящим Отцом. </w:t>
      </w:r>
    </w:p>
    <w:p w:rsidR="000F6D72" w:rsidRPr="00FF246D" w:rsidRDefault="000F6D72" w:rsidP="000F6D72">
      <w:pPr>
        <w:ind w:firstLine="567"/>
        <w:rPr>
          <w:i/>
        </w:rPr>
      </w:pPr>
      <w:r w:rsidRPr="00FF246D">
        <w:rPr>
          <w:i/>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92 Синтеза Изначально Вышестоящего Отца собою. И возжигаясь Синтезом Изначально Вышестоящего Отца, преображаясь им, синтезируясь с Изначально Вышестоящим Отцом, стяжаем 4194305 двухсот пятидесяти шести ллионов Огней, 4194305 256-ллионов Ядер Синтеза, 4194305 256-ллионов </w:t>
      </w:r>
      <w:r w:rsidRPr="00FF246D">
        <w:rPr>
          <w:b/>
          <w:i/>
        </w:rPr>
        <w:t>Субъядерностей</w:t>
      </w:r>
      <w:r w:rsidRPr="00FF246D">
        <w:rPr>
          <w:i/>
        </w:rPr>
        <w:t xml:space="preserve"> Изначально Вышестоящего Отца каждому из нас и синтезу нас.</w:t>
      </w:r>
    </w:p>
    <w:p w:rsidR="000F6D72" w:rsidRPr="00FF246D" w:rsidRDefault="000F6D72" w:rsidP="000F6D72">
      <w:pPr>
        <w:ind w:firstLine="567"/>
        <w:rPr>
          <w:i/>
        </w:rPr>
      </w:pPr>
      <w:r w:rsidRPr="00FF246D">
        <w:rPr>
          <w:i/>
        </w:rPr>
        <w:t xml:space="preserve">Синтезируясь с Изначально Вышестоящим Отцом, стяжаем Стандарт 92 Синтеза Изначально Вышестоящего Отца, прося записать его во все стяжённые Огни, Ядра Синтеза и </w:t>
      </w:r>
      <w:r w:rsidRPr="00FF246D">
        <w:rPr>
          <w:b/>
          <w:i/>
        </w:rPr>
        <w:t>Субъядерности</w:t>
      </w:r>
      <w:r w:rsidRPr="00FF246D">
        <w:rPr>
          <w:i/>
        </w:rPr>
        <w:t>. И стяжая Цельный Огонь и Цельный Синтез 4194305-й ИВДИВО-Цельности и 92-й Синтез Изначально Вышестоящего Отца собою, и возжигаясь, преображаемся ими</w:t>
      </w:r>
    </w:p>
    <w:p w:rsidR="000F6D72" w:rsidRPr="00FF246D" w:rsidRDefault="000F6D72" w:rsidP="000F6D72">
      <w:pPr>
        <w:ind w:firstLine="567"/>
        <w:rPr>
          <w:i/>
        </w:rPr>
      </w:pPr>
      <w:r w:rsidRPr="00FF246D">
        <w:rPr>
          <w:i/>
        </w:rPr>
        <w:t>В этом огне синтезируемся с Хум Изначально Вышестоящего Отца, стяжаем 262145 Синтезов Изначально Вышестоящего Отца. Синтезируясь с Изначально Вышестоящим Отцом, стяжаем 262144-рицу Владыки Изначально Вышестоящего Отца и возжигаясь Синтезом Изначально Вышестоящего Отца, преображаясь, развёртываемся ею.</w:t>
      </w:r>
    </w:p>
    <w:p w:rsidR="000F6D72" w:rsidRPr="00FF246D" w:rsidRDefault="000F6D72" w:rsidP="000F6D72">
      <w:pPr>
        <w:ind w:firstLine="567"/>
        <w:rPr>
          <w:i/>
        </w:rPr>
      </w:pPr>
      <w:r w:rsidRPr="00FF246D">
        <w:rPr>
          <w:i/>
        </w:rPr>
        <w:t>И синтезируясь с Изначально Вышестоящим Отцом в Синтезе 20-ричности 262144-рицы стяжённой нами. Стяжаем Владыку Изначально Вышестоящего Отца каждому из нас, возжигаясь Синтезом Изначально Вышестоящего Отца преображаясь, развёртываемся им.</w:t>
      </w:r>
    </w:p>
    <w:p w:rsidR="000F6D72" w:rsidRPr="00FF246D" w:rsidRDefault="000F6D72" w:rsidP="000F6D72">
      <w:pPr>
        <w:ind w:firstLine="567"/>
        <w:rPr>
          <w:i/>
        </w:rPr>
      </w:pPr>
      <w:r w:rsidRPr="00FF246D">
        <w:rPr>
          <w:i/>
        </w:rPr>
        <w:t>И в этом огне синтезируясь с Изначально Вышестоящим Отцом стяжаем 64 Инструмента и 64 Синтеза Изначально Вышестоящего Отца, 64-рицу служения и 64 Синтеза Изначально Вышестоящего Отца, 16384-рицу Генов и 16384-рицу Синтезов Изначально Вышестоящего Отца, 32768 Компетенций и 32768 Синтезов Изначально Вышестоящего Отца Владыки Изначально Вышестоящего Отца собою и возжигаясь преображаемся ими.</w:t>
      </w:r>
    </w:p>
    <w:p w:rsidR="000F6D72" w:rsidRPr="00FF246D" w:rsidRDefault="000F6D72" w:rsidP="000F6D72">
      <w:pPr>
        <w:ind w:firstLine="567"/>
        <w:rPr>
          <w:i/>
        </w:rPr>
      </w:pPr>
      <w:r w:rsidRPr="00FF246D">
        <w:rPr>
          <w:i/>
        </w:rPr>
        <w:t>Синтезируясь с Изначально Вышестоящим Отцом стяжаем Явление Изначально Вышестоящего Отца каждым из нас 4194305 ИВДИВО-Цельно синтез-физически собою.</w:t>
      </w:r>
    </w:p>
    <w:p w:rsidR="000F6D72" w:rsidRPr="00FF246D" w:rsidRDefault="000F6D72" w:rsidP="000F6D72">
      <w:pPr>
        <w:ind w:firstLine="567"/>
        <w:rPr>
          <w:i/>
        </w:rPr>
      </w:pPr>
      <w:r w:rsidRPr="00FF246D">
        <w:rPr>
          <w:i/>
        </w:rPr>
        <w:t>И стяжаем Цельный Синтез Изначально Вышестоящего Отца Книги Синтезов, вспыхиваем им. Переходим в библиотеку ИВДИВО, становимся пред Аватарами Синтеза Кут Хуми Фаинь, эманируем Цельный Синтез Изначально Вышестоящего Отца, стяжаем Книгу 92 Синтеза Изначально Вышестоящего Отца. Книга пред нами, берём её в руки, возжигаемся ею.</w:t>
      </w:r>
    </w:p>
    <w:p w:rsidR="000F6D72" w:rsidRPr="00FF246D" w:rsidRDefault="000F6D72" w:rsidP="000F6D72">
      <w:pPr>
        <w:ind w:firstLine="567"/>
        <w:rPr>
          <w:i/>
        </w:rPr>
      </w:pPr>
      <w:r w:rsidRPr="00FF246D">
        <w:rPr>
          <w:i/>
        </w:rPr>
        <w:t>Переходим в кабинет частного служебного здания каждого из нас на 17-й этаж в Экополисе Кут Хуми Истинной Метагалактики. Становимся пред письменным столом, кладём Книгу на стол. «Ничего не берём», – Владыка сказал. Возвращаемся в библиотеку ИВДИВО, становимся пред Аватарами Синтеза Кут Хуми Фаинь. Благодарим за подготовку, переподготовку 91-м Синтезом и стяжаем подготовку, переподготовку 92-м Синтезом Изначально Вышестоящего Отца каждому из нас. И мы благодарим Аватаров Синтеза Кут Хуми Фаинь за данный Синтез, новые реализации, новые возможности, новую глубину и новые перспективы, подаренные каждому из нас.</w:t>
      </w:r>
    </w:p>
    <w:p w:rsidR="000F6D72" w:rsidRPr="00FF246D" w:rsidRDefault="000F6D72" w:rsidP="000F6D72">
      <w:pPr>
        <w:ind w:firstLine="567"/>
        <w:rPr>
          <w:i/>
        </w:rPr>
      </w:pPr>
      <w:r w:rsidRPr="00FF246D">
        <w:rPr>
          <w:i/>
        </w:rPr>
        <w:t xml:space="preserve">И возжигаясь этим, синтезируясь с Изначально Вышестоящим Отцом, мы развёртываемся в зале пред Изначально Вышестоящим Отцом. Синтезируемся с Хум </w:t>
      </w:r>
      <w:r w:rsidRPr="00FF246D">
        <w:rPr>
          <w:i/>
        </w:rPr>
        <w:lastRenderedPageBreak/>
        <w:t xml:space="preserve">Изначально Вышестоящего Отца, стяжаем три Ядра 92-го Синтеза Изначально Вышестоящего Отца с 32-мя ядрышками Синтеза вокруг каждого из них и возжигаясь ими. </w:t>
      </w:r>
    </w:p>
    <w:p w:rsidR="000F6D72" w:rsidRPr="00FF246D" w:rsidRDefault="000F6D72" w:rsidP="000F6D72">
      <w:pPr>
        <w:ind w:firstLine="567"/>
        <w:rPr>
          <w:i/>
        </w:rPr>
      </w:pPr>
      <w:r w:rsidRPr="00FF246D">
        <w:rPr>
          <w:i/>
        </w:rPr>
        <w:t xml:space="preserve">Благодарим Изначально Вышестоящего Отца за 92-й Синтез, новые реализации, новые перспективы и новые возможности подаренные каждому из нас. И возжигаясь этим, возвращаемся в физическую реализацию в данный зал, развёртываясь Владыкой Изначально Вышестоящего Отца, явлением Изначально Вышестоящего Отца 4194305 ИВДИВО-Цельности в синтезе всего стяжённого и возожженного. И эманируем всё стяжённое и возожжённое в ИВДИВО, эманируем в ИВДИВО Ставрополь, фиксируя Ядро 92-го Синтеза Изначально Вышестоящего Отца в центре с 32-мя ядрышками Синтеза Изначально Вышестоящего Отца вокруг. </w:t>
      </w:r>
    </w:p>
    <w:p w:rsidR="000F6D72" w:rsidRPr="00FF246D" w:rsidRDefault="000F6D72" w:rsidP="000F6D72">
      <w:pPr>
        <w:ind w:firstLine="567"/>
        <w:rPr>
          <w:i/>
        </w:rPr>
      </w:pPr>
      <w:r w:rsidRPr="00FF246D">
        <w:rPr>
          <w:i/>
        </w:rPr>
        <w:t>Эманируем в ИВДИВО Должностной Компетенции каждого из нас, фиксируя Ядро 92-го Синтеза в головном мозге центрировано явлением 92-го Синтеза Изначально Вышестоящего Отца каждым из нас с 32-мя ядрышками Синтеза Изначально Вышестоящего Отца вокруг. И эманируем Ядро 92-х Синтезов Изначально Вышестоящего Отца, фиксируя в ИВДИВО каждого из нас в центре с 32-мя ядрышками Синтеза Изначально Вышестоящего Отца вокруг и возжигаясь этим, преображаясь этим.</w:t>
      </w:r>
    </w:p>
    <w:p w:rsidR="000F6D72" w:rsidRPr="00FF246D" w:rsidRDefault="000F6D72" w:rsidP="000F6D72">
      <w:pPr>
        <w:ind w:firstLine="567"/>
        <w:rPr>
          <w:i/>
        </w:rPr>
      </w:pPr>
      <w:r w:rsidRPr="00FF246D">
        <w:rPr>
          <w:i/>
        </w:rPr>
        <w:t>Выходим из практики. Аминь.</w:t>
      </w:r>
    </w:p>
    <w:p w:rsidR="00FF246D" w:rsidRPr="00887413" w:rsidRDefault="00FF246D" w:rsidP="000F6D72">
      <w:pPr>
        <w:ind w:firstLine="567"/>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5A4E7C" w:rsidRDefault="005A4E7C" w:rsidP="00FF246D">
      <w:pPr>
        <w:ind w:firstLine="567"/>
        <w:jc w:val="right"/>
        <w:rPr>
          <w:sz w:val="20"/>
          <w:szCs w:val="20"/>
        </w:rPr>
      </w:pPr>
    </w:p>
    <w:p w:rsidR="00201EEC" w:rsidRDefault="00201EEC" w:rsidP="00FF246D">
      <w:pPr>
        <w:ind w:firstLine="567"/>
        <w:jc w:val="right"/>
        <w:rPr>
          <w:sz w:val="20"/>
          <w:szCs w:val="20"/>
        </w:rPr>
      </w:pPr>
      <w:r w:rsidRPr="005A4E7C">
        <w:rPr>
          <w:b/>
          <w:sz w:val="20"/>
          <w:szCs w:val="20"/>
        </w:rPr>
        <w:lastRenderedPageBreak/>
        <w:t>Набор и подготовка текстов</w:t>
      </w:r>
      <w:r>
        <w:rPr>
          <w:sz w:val="20"/>
          <w:szCs w:val="20"/>
        </w:rPr>
        <w:t>:</w:t>
      </w:r>
    </w:p>
    <w:p w:rsidR="00201EEC" w:rsidRDefault="000F6D72" w:rsidP="00FF246D">
      <w:pPr>
        <w:ind w:firstLine="567"/>
        <w:jc w:val="right"/>
        <w:rPr>
          <w:sz w:val="20"/>
          <w:szCs w:val="20"/>
        </w:rPr>
      </w:pPr>
      <w:r w:rsidRPr="00FF246D">
        <w:rPr>
          <w:sz w:val="20"/>
          <w:szCs w:val="20"/>
        </w:rPr>
        <w:t xml:space="preserve">Аватар ИВДИВО-Мг Империи синтез-физичности ИВО, Бурятия, </w:t>
      </w:r>
    </w:p>
    <w:p w:rsidR="000F6D72" w:rsidRPr="00FF246D" w:rsidRDefault="000F6D72" w:rsidP="00FF246D">
      <w:pPr>
        <w:ind w:firstLine="567"/>
        <w:jc w:val="right"/>
        <w:rPr>
          <w:sz w:val="20"/>
          <w:szCs w:val="20"/>
        </w:rPr>
      </w:pPr>
      <w:r w:rsidRPr="00FF246D">
        <w:rPr>
          <w:sz w:val="20"/>
          <w:szCs w:val="20"/>
        </w:rPr>
        <w:t>ИВАС Византия Альбины, Воробьева Ирина</w:t>
      </w:r>
    </w:p>
    <w:p w:rsidR="008E55E6" w:rsidRDefault="008E55E6" w:rsidP="008E55E6">
      <w:pPr>
        <w:ind w:firstLine="567"/>
        <w:jc w:val="right"/>
        <w:rPr>
          <w:sz w:val="20"/>
          <w:szCs w:val="20"/>
        </w:rPr>
      </w:pPr>
      <w:r w:rsidRPr="003D03A4">
        <w:rPr>
          <w:sz w:val="20"/>
          <w:szCs w:val="20"/>
        </w:rPr>
        <w:t xml:space="preserve">Ипостась Синтеза ИВДИВО-иерархического творения ИВО ИВАС Мирослав Владислава </w:t>
      </w:r>
    </w:p>
    <w:p w:rsidR="008E55E6" w:rsidRPr="003D03A4" w:rsidRDefault="008E55E6" w:rsidP="008E55E6">
      <w:pPr>
        <w:ind w:firstLine="567"/>
        <w:jc w:val="right"/>
        <w:rPr>
          <w:sz w:val="20"/>
          <w:szCs w:val="20"/>
        </w:rPr>
      </w:pPr>
      <w:r w:rsidRPr="003D03A4">
        <w:rPr>
          <w:sz w:val="20"/>
          <w:szCs w:val="20"/>
        </w:rPr>
        <w:t>Подразделение 178 ИВДИВО-Цельности Кавминводы Татьяна Гамаюн.</w:t>
      </w:r>
    </w:p>
    <w:p w:rsidR="008E55E6" w:rsidRPr="00201EEC" w:rsidRDefault="008E55E6" w:rsidP="00201EEC">
      <w:pPr>
        <w:suppressAutoHyphens/>
        <w:autoSpaceDN w:val="0"/>
        <w:jc w:val="right"/>
        <w:textAlignment w:val="baseline"/>
        <w:rPr>
          <w:rFonts w:eastAsia="SimSun"/>
          <w:color w:val="000000"/>
          <w:kern w:val="3"/>
          <w:sz w:val="20"/>
          <w:szCs w:val="20"/>
        </w:rPr>
      </w:pPr>
      <w:r w:rsidRPr="003D03A4">
        <w:rPr>
          <w:rFonts w:eastAsia="SimSun"/>
          <w:color w:val="000000"/>
          <w:kern w:val="3"/>
          <w:sz w:val="20"/>
          <w:szCs w:val="20"/>
        </w:rPr>
        <w:t xml:space="preserve">Аватаресса ИВДИВО-Мг Империи </w:t>
      </w:r>
      <w:r w:rsidR="00201EEC">
        <w:rPr>
          <w:rFonts w:eastAsia="SimSun"/>
          <w:color w:val="000000"/>
          <w:kern w:val="3"/>
          <w:sz w:val="20"/>
          <w:szCs w:val="20"/>
        </w:rPr>
        <w:t>СФ ИВО, 178 ИВДИВО-Ц Кавминводы</w:t>
      </w:r>
      <w:r w:rsidR="00201EEC" w:rsidRPr="00201EEC">
        <w:rPr>
          <w:rFonts w:eastAsia="SimSun"/>
          <w:color w:val="000000"/>
          <w:kern w:val="3"/>
          <w:sz w:val="20"/>
          <w:szCs w:val="20"/>
        </w:rPr>
        <w:t xml:space="preserve"> </w:t>
      </w:r>
      <w:r w:rsidR="00201EEC">
        <w:rPr>
          <w:rFonts w:eastAsia="SimSun"/>
          <w:color w:val="000000"/>
          <w:kern w:val="3"/>
          <w:sz w:val="20"/>
          <w:szCs w:val="20"/>
        </w:rPr>
        <w:t>Юлия Баранова</w:t>
      </w:r>
    </w:p>
    <w:p w:rsidR="008E55E6" w:rsidRPr="00985859" w:rsidRDefault="008E55E6" w:rsidP="008E55E6">
      <w:pPr>
        <w:tabs>
          <w:tab w:val="right" w:pos="10915"/>
        </w:tabs>
        <w:ind w:firstLine="567"/>
        <w:jc w:val="right"/>
        <w:rPr>
          <w:sz w:val="20"/>
          <w:szCs w:val="20"/>
        </w:rPr>
      </w:pPr>
      <w:r w:rsidRPr="00985859">
        <w:rPr>
          <w:sz w:val="20"/>
          <w:szCs w:val="20"/>
        </w:rPr>
        <w:t>А</w:t>
      </w:r>
      <w:r w:rsidR="00201EEC">
        <w:rPr>
          <w:sz w:val="20"/>
          <w:szCs w:val="20"/>
        </w:rPr>
        <w:t xml:space="preserve">ватар </w:t>
      </w:r>
      <w:r w:rsidRPr="00985859">
        <w:rPr>
          <w:sz w:val="20"/>
          <w:szCs w:val="20"/>
        </w:rPr>
        <w:t xml:space="preserve">ИВДИВО-Мг ИСФ ИВО 180 ИВДИВО-цельности Ростов-на-Дону, ИВАС Византия Альбины, Учитель Синтеза, Ипостась, Ерошева Наталья </w:t>
      </w:r>
    </w:p>
    <w:p w:rsidR="005A4E7C" w:rsidRDefault="008E55E6" w:rsidP="008E55E6">
      <w:pPr>
        <w:ind w:firstLine="567"/>
        <w:jc w:val="right"/>
        <w:rPr>
          <w:sz w:val="20"/>
          <w:szCs w:val="20"/>
        </w:rPr>
      </w:pPr>
      <w:r w:rsidRPr="00985859">
        <w:rPr>
          <w:sz w:val="20"/>
          <w:szCs w:val="20"/>
        </w:rPr>
        <w:t>Аватар ИВДИВО-Мг</w:t>
      </w:r>
      <w:r w:rsidR="005A4E7C">
        <w:rPr>
          <w:sz w:val="20"/>
          <w:szCs w:val="20"/>
        </w:rPr>
        <w:t xml:space="preserve"> Империи синтез-физичности ИВО </w:t>
      </w:r>
      <w:r w:rsidRPr="00985859">
        <w:rPr>
          <w:sz w:val="20"/>
          <w:szCs w:val="20"/>
        </w:rPr>
        <w:t xml:space="preserve">185 ИВДИВО-Ц Екатеринбург, </w:t>
      </w:r>
    </w:p>
    <w:p w:rsidR="008E55E6" w:rsidRPr="00985859" w:rsidRDefault="008E55E6" w:rsidP="008E55E6">
      <w:pPr>
        <w:ind w:firstLine="567"/>
        <w:jc w:val="right"/>
        <w:rPr>
          <w:sz w:val="20"/>
          <w:szCs w:val="20"/>
        </w:rPr>
      </w:pPr>
      <w:r w:rsidRPr="00985859">
        <w:rPr>
          <w:sz w:val="20"/>
          <w:szCs w:val="20"/>
        </w:rPr>
        <w:t>ИВАС Византия Альбины, Людмила Калинина</w:t>
      </w:r>
    </w:p>
    <w:p w:rsidR="00201EEC" w:rsidRDefault="008E55E6" w:rsidP="00201EEC">
      <w:pPr>
        <w:ind w:firstLine="567"/>
        <w:jc w:val="right"/>
        <w:rPr>
          <w:sz w:val="20"/>
          <w:szCs w:val="20"/>
        </w:rPr>
      </w:pPr>
      <w:r w:rsidRPr="00985859">
        <w:rPr>
          <w:sz w:val="20"/>
          <w:szCs w:val="20"/>
        </w:rPr>
        <w:t>Аватар ИВДИВО-Мг</w:t>
      </w:r>
      <w:r w:rsidR="00201EEC">
        <w:rPr>
          <w:sz w:val="20"/>
          <w:szCs w:val="20"/>
        </w:rPr>
        <w:t xml:space="preserve"> Империи синтез-физичности ИВО </w:t>
      </w:r>
      <w:r w:rsidRPr="00985859">
        <w:rPr>
          <w:sz w:val="20"/>
          <w:szCs w:val="20"/>
        </w:rPr>
        <w:t xml:space="preserve">164 ИВДИВО-Цельности, Волгоград, </w:t>
      </w:r>
    </w:p>
    <w:p w:rsidR="008E55E6" w:rsidRPr="00985859" w:rsidRDefault="008E55E6" w:rsidP="00201EEC">
      <w:pPr>
        <w:ind w:firstLine="567"/>
        <w:jc w:val="right"/>
        <w:rPr>
          <w:sz w:val="20"/>
          <w:szCs w:val="20"/>
        </w:rPr>
      </w:pPr>
      <w:r w:rsidRPr="00985859">
        <w:rPr>
          <w:sz w:val="20"/>
          <w:szCs w:val="20"/>
        </w:rPr>
        <w:t>Хлебников Вадим</w:t>
      </w:r>
    </w:p>
    <w:p w:rsidR="00201EEC" w:rsidRDefault="00201EEC" w:rsidP="00201EEC">
      <w:pPr>
        <w:ind w:firstLine="567"/>
        <w:jc w:val="right"/>
        <w:rPr>
          <w:sz w:val="20"/>
          <w:szCs w:val="20"/>
        </w:rPr>
      </w:pPr>
      <w:r>
        <w:rPr>
          <w:sz w:val="20"/>
          <w:szCs w:val="20"/>
        </w:rPr>
        <w:t xml:space="preserve"> </w:t>
      </w:r>
      <w:r w:rsidR="008E55E6" w:rsidRPr="00A35615">
        <w:rPr>
          <w:sz w:val="20"/>
          <w:szCs w:val="20"/>
        </w:rPr>
        <w:t>Аватар ИВДИВО-Мг Империи синтез-физичности ИВО, 147 ИВ</w:t>
      </w:r>
      <w:r>
        <w:rPr>
          <w:sz w:val="20"/>
          <w:szCs w:val="20"/>
        </w:rPr>
        <w:t xml:space="preserve">ДИВО- Цельности, </w:t>
      </w:r>
      <w:r w:rsidR="008E55E6" w:rsidRPr="00A35615">
        <w:rPr>
          <w:sz w:val="20"/>
          <w:szCs w:val="20"/>
        </w:rPr>
        <w:t xml:space="preserve">Одесса, </w:t>
      </w:r>
    </w:p>
    <w:p w:rsidR="008E55E6" w:rsidRPr="00A35615" w:rsidRDefault="008E55E6" w:rsidP="00201EEC">
      <w:pPr>
        <w:ind w:firstLine="567"/>
        <w:jc w:val="right"/>
        <w:rPr>
          <w:sz w:val="20"/>
          <w:szCs w:val="20"/>
        </w:rPr>
      </w:pPr>
      <w:r w:rsidRPr="00A35615">
        <w:rPr>
          <w:sz w:val="20"/>
          <w:szCs w:val="20"/>
        </w:rPr>
        <w:t>Сергей Сапьянов</w:t>
      </w:r>
    </w:p>
    <w:p w:rsidR="00201EEC" w:rsidRDefault="007F78BB" w:rsidP="007F78BB">
      <w:pPr>
        <w:tabs>
          <w:tab w:val="right" w:pos="10915"/>
        </w:tabs>
        <w:ind w:firstLine="567"/>
        <w:jc w:val="right"/>
        <w:rPr>
          <w:sz w:val="20"/>
          <w:szCs w:val="20"/>
        </w:rPr>
      </w:pPr>
      <w:r w:rsidRPr="00A35615">
        <w:rPr>
          <w:sz w:val="20"/>
          <w:szCs w:val="20"/>
        </w:rPr>
        <w:t xml:space="preserve">Аватар ИВДИВО-Мг Империи синтез-физичности ИВО 171 ИВДИВО-Цельности, Уфа, </w:t>
      </w:r>
    </w:p>
    <w:p w:rsidR="007F78BB" w:rsidRPr="00A35615" w:rsidRDefault="007F78BB" w:rsidP="007F78BB">
      <w:pPr>
        <w:tabs>
          <w:tab w:val="right" w:pos="10915"/>
        </w:tabs>
        <w:ind w:firstLine="567"/>
        <w:jc w:val="right"/>
        <w:rPr>
          <w:sz w:val="20"/>
          <w:szCs w:val="20"/>
        </w:rPr>
      </w:pPr>
      <w:r w:rsidRPr="00A35615">
        <w:rPr>
          <w:sz w:val="20"/>
          <w:szCs w:val="20"/>
        </w:rPr>
        <w:t>ИВАС Византия Альбины, Хаматнурова Роза</w:t>
      </w:r>
    </w:p>
    <w:p w:rsidR="007F78BB" w:rsidRPr="00A35615" w:rsidRDefault="007F78BB" w:rsidP="007F78BB">
      <w:pPr>
        <w:ind w:firstLine="567"/>
        <w:jc w:val="right"/>
        <w:rPr>
          <w:sz w:val="20"/>
          <w:szCs w:val="20"/>
        </w:rPr>
      </w:pPr>
      <w:r w:rsidRPr="00A35615">
        <w:rPr>
          <w:sz w:val="20"/>
          <w:szCs w:val="20"/>
        </w:rPr>
        <w:t>Аватар ИВДИВО-Мг Империи синтез-физичности ИВО,</w:t>
      </w:r>
      <w:r w:rsidR="00201EEC">
        <w:rPr>
          <w:sz w:val="20"/>
          <w:szCs w:val="20"/>
        </w:rPr>
        <w:t xml:space="preserve"> Сочи</w:t>
      </w:r>
      <w:r w:rsidRPr="00A35615">
        <w:rPr>
          <w:sz w:val="20"/>
          <w:szCs w:val="20"/>
        </w:rPr>
        <w:t xml:space="preserve"> </w:t>
      </w:r>
    </w:p>
    <w:p w:rsidR="007F78BB" w:rsidRDefault="007F78BB" w:rsidP="007F78BB">
      <w:pPr>
        <w:ind w:firstLine="567"/>
        <w:jc w:val="right"/>
        <w:rPr>
          <w:sz w:val="20"/>
          <w:szCs w:val="20"/>
        </w:rPr>
      </w:pPr>
      <w:r w:rsidRPr="00A35615">
        <w:rPr>
          <w:sz w:val="20"/>
          <w:szCs w:val="20"/>
        </w:rPr>
        <w:t>ИВАС Византий Альбина, Лилия Якунина</w:t>
      </w:r>
    </w:p>
    <w:p w:rsidR="005A4E7C" w:rsidRPr="005A4E7C" w:rsidRDefault="005A4E7C" w:rsidP="007F78BB">
      <w:pPr>
        <w:ind w:firstLine="567"/>
        <w:jc w:val="right"/>
        <w:rPr>
          <w:b/>
          <w:sz w:val="20"/>
          <w:szCs w:val="20"/>
        </w:rPr>
      </w:pPr>
      <w:r w:rsidRPr="005A4E7C">
        <w:rPr>
          <w:b/>
          <w:sz w:val="20"/>
          <w:szCs w:val="20"/>
        </w:rPr>
        <w:t>Ответственный за публикацию:</w:t>
      </w:r>
    </w:p>
    <w:p w:rsidR="005A4E7C" w:rsidRDefault="005A4E7C" w:rsidP="007F78BB">
      <w:pPr>
        <w:ind w:firstLine="567"/>
        <w:jc w:val="right"/>
        <w:rPr>
          <w:sz w:val="20"/>
          <w:szCs w:val="20"/>
        </w:rPr>
      </w:pPr>
      <w:r>
        <w:rPr>
          <w:sz w:val="20"/>
          <w:szCs w:val="20"/>
        </w:rPr>
        <w:t xml:space="preserve">Аватар ИВДИВО-Мг Империи синтез-физичности ИВО 191 ивдиво-цельности Санкт-Петербург, </w:t>
      </w:r>
    </w:p>
    <w:p w:rsidR="005A4E7C" w:rsidRPr="00A35615" w:rsidRDefault="005A4E7C" w:rsidP="007F78BB">
      <w:pPr>
        <w:ind w:firstLine="567"/>
        <w:jc w:val="right"/>
        <w:rPr>
          <w:sz w:val="20"/>
          <w:szCs w:val="20"/>
        </w:rPr>
      </w:pPr>
      <w:r>
        <w:rPr>
          <w:sz w:val="20"/>
          <w:szCs w:val="20"/>
        </w:rPr>
        <w:t>ИВАС Византий Альбина, Шатохина Марина</w:t>
      </w:r>
    </w:p>
    <w:p w:rsidR="008E55E6" w:rsidRPr="00351BC9" w:rsidRDefault="008E55E6" w:rsidP="008E55E6">
      <w:pPr>
        <w:pStyle w:val="12"/>
      </w:pPr>
      <w:bookmarkStart w:id="52" w:name="_GoBack"/>
      <w:bookmarkEnd w:id="52"/>
    </w:p>
    <w:sectPr w:rsidR="008E55E6" w:rsidRPr="00351BC9" w:rsidSect="00B1406A">
      <w:headerReference w:type="default" r:id="rId9"/>
      <w:footerReference w:type="default" r:id="rId10"/>
      <w:pgSz w:w="11907" w:h="16839"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8F5" w:rsidRDefault="00BD68F5" w:rsidP="00767318">
      <w:r>
        <w:separator/>
      </w:r>
    </w:p>
    <w:p w:rsidR="00BD68F5" w:rsidRDefault="00BD68F5" w:rsidP="00767318"/>
  </w:endnote>
  <w:endnote w:type="continuationSeparator" w:id="0">
    <w:p w:rsidR="00BD68F5" w:rsidRDefault="00BD68F5" w:rsidP="00767318">
      <w:r>
        <w:continuationSeparator/>
      </w:r>
    </w:p>
    <w:p w:rsidR="00BD68F5" w:rsidRDefault="00BD68F5"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E6" w:rsidRPr="00767318" w:rsidRDefault="008E55E6"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5A4E7C">
      <w:rPr>
        <w:noProof/>
        <w:sz w:val="16"/>
        <w:szCs w:val="16"/>
      </w:rPr>
      <w:t>297</w:t>
    </w:r>
    <w:r w:rsidRPr="0076731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8F5" w:rsidRDefault="00BD68F5" w:rsidP="00767318">
      <w:r>
        <w:separator/>
      </w:r>
    </w:p>
    <w:p w:rsidR="00BD68F5" w:rsidRDefault="00BD68F5" w:rsidP="00767318"/>
  </w:footnote>
  <w:footnote w:type="continuationSeparator" w:id="0">
    <w:p w:rsidR="00BD68F5" w:rsidRDefault="00BD68F5" w:rsidP="00767318">
      <w:r>
        <w:continuationSeparator/>
      </w:r>
    </w:p>
    <w:p w:rsidR="00BD68F5" w:rsidRDefault="00BD68F5" w:rsidP="007673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E6" w:rsidRPr="00D11067" w:rsidRDefault="008E55E6" w:rsidP="00196CEE">
    <w:pPr>
      <w:pStyle w:val="a4"/>
      <w:jc w:val="center"/>
      <w:rPr>
        <w:i/>
        <w:sz w:val="22"/>
        <w:szCs w:val="22"/>
      </w:rPr>
    </w:pPr>
    <w:r w:rsidRPr="00D11067">
      <w:rPr>
        <w:sz w:val="22"/>
        <w:szCs w:val="22"/>
      </w:rPr>
      <w:t>Метагалактический Имперский Дом Синтез</w:t>
    </w:r>
    <w:r>
      <w:rPr>
        <w:sz w:val="22"/>
        <w:szCs w:val="22"/>
      </w:rPr>
      <w:t>-</w:t>
    </w:r>
    <w:r w:rsidRPr="00D11067">
      <w:rPr>
        <w:sz w:val="22"/>
        <w:szCs w:val="22"/>
      </w:rPr>
      <w:t>физичности ИВО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1CA51151"/>
    <w:multiLevelType w:val="hybridMultilevel"/>
    <w:tmpl w:val="C1404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1CE354C7"/>
    <w:multiLevelType w:val="hybridMultilevel"/>
    <w:tmpl w:val="564C058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30FA2A5B"/>
    <w:multiLevelType w:val="hybridMultilevel"/>
    <w:tmpl w:val="14C8A2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4"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6"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7"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48604F"/>
    <w:multiLevelType w:val="hybridMultilevel"/>
    <w:tmpl w:val="EABE31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1"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4"/>
  </w:num>
  <w:num w:numId="3">
    <w:abstractNumId w:val="41"/>
  </w:num>
  <w:num w:numId="4">
    <w:abstractNumId w:val="29"/>
  </w:num>
  <w:num w:numId="5">
    <w:abstractNumId w:val="19"/>
  </w:num>
  <w:num w:numId="6">
    <w:abstractNumId w:val="17"/>
  </w:num>
  <w:num w:numId="7">
    <w:abstractNumId w:val="10"/>
  </w:num>
  <w:num w:numId="8">
    <w:abstractNumId w:val="28"/>
  </w:num>
  <w:num w:numId="9">
    <w:abstractNumId w:val="42"/>
  </w:num>
  <w:num w:numId="10">
    <w:abstractNumId w:val="40"/>
  </w:num>
  <w:num w:numId="11">
    <w:abstractNumId w:val="20"/>
  </w:num>
  <w:num w:numId="12">
    <w:abstractNumId w:val="32"/>
  </w:num>
  <w:num w:numId="13">
    <w:abstractNumId w:val="38"/>
  </w:num>
  <w:num w:numId="14">
    <w:abstractNumId w:val="22"/>
  </w:num>
  <w:num w:numId="15">
    <w:abstractNumId w:val="23"/>
  </w:num>
  <w:num w:numId="16">
    <w:abstractNumId w:val="33"/>
  </w:num>
  <w:num w:numId="17">
    <w:abstractNumId w:val="7"/>
  </w:num>
  <w:num w:numId="18">
    <w:abstractNumId w:val="1"/>
  </w:num>
  <w:num w:numId="19">
    <w:abstractNumId w:val="25"/>
  </w:num>
  <w:num w:numId="20">
    <w:abstractNumId w:val="43"/>
  </w:num>
  <w:num w:numId="21">
    <w:abstractNumId w:val="11"/>
  </w:num>
  <w:num w:numId="22">
    <w:abstractNumId w:val="34"/>
  </w:num>
  <w:num w:numId="23">
    <w:abstractNumId w:val="8"/>
  </w:num>
  <w:num w:numId="24">
    <w:abstractNumId w:val="9"/>
  </w:num>
  <w:num w:numId="25">
    <w:abstractNumId w:val="2"/>
  </w:num>
  <w:num w:numId="26">
    <w:abstractNumId w:val="3"/>
  </w:num>
  <w:num w:numId="27">
    <w:abstractNumId w:val="4"/>
  </w:num>
  <w:num w:numId="28">
    <w:abstractNumId w:val="37"/>
  </w:num>
  <w:num w:numId="29">
    <w:abstractNumId w:val="6"/>
  </w:num>
  <w:num w:numId="30">
    <w:abstractNumId w:val="16"/>
  </w:num>
  <w:num w:numId="31">
    <w:abstractNumId w:val="31"/>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1"/>
  </w:num>
  <w:num w:numId="35">
    <w:abstractNumId w:val="15"/>
  </w:num>
  <w:num w:numId="36">
    <w:abstractNumId w:val="36"/>
  </w:num>
  <w:num w:numId="37">
    <w:abstractNumId w:val="30"/>
  </w:num>
  <w:num w:numId="38">
    <w:abstractNumId w:val="35"/>
  </w:num>
  <w:num w:numId="39">
    <w:abstractNumId w:val="18"/>
  </w:num>
  <w:num w:numId="40">
    <w:abstractNumId w:val="13"/>
  </w:num>
  <w:num w:numId="41">
    <w:abstractNumId w:val="26"/>
  </w:num>
  <w:num w:numId="42">
    <w:abstractNumId w:val="14"/>
  </w:num>
  <w:num w:numId="43">
    <w:abstractNumId w:val="27"/>
  </w:num>
  <w:num w:numId="44">
    <w:abstractNumId w:val="39"/>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952"/>
    <w:rsid w:val="00024BFD"/>
    <w:rsid w:val="00025371"/>
    <w:rsid w:val="00026279"/>
    <w:rsid w:val="0002672C"/>
    <w:rsid w:val="000268AB"/>
    <w:rsid w:val="00026F8F"/>
    <w:rsid w:val="00030096"/>
    <w:rsid w:val="000306EF"/>
    <w:rsid w:val="00031DED"/>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6D6"/>
    <w:rsid w:val="00056DD5"/>
    <w:rsid w:val="00056EB9"/>
    <w:rsid w:val="0005744E"/>
    <w:rsid w:val="00057EC0"/>
    <w:rsid w:val="00060104"/>
    <w:rsid w:val="0006128F"/>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6E00"/>
    <w:rsid w:val="00077AB4"/>
    <w:rsid w:val="00080DF9"/>
    <w:rsid w:val="00082218"/>
    <w:rsid w:val="0008266C"/>
    <w:rsid w:val="00082AFD"/>
    <w:rsid w:val="00083A73"/>
    <w:rsid w:val="0008414E"/>
    <w:rsid w:val="00085A43"/>
    <w:rsid w:val="0008662A"/>
    <w:rsid w:val="00086E3C"/>
    <w:rsid w:val="00090B72"/>
    <w:rsid w:val="00091753"/>
    <w:rsid w:val="00092483"/>
    <w:rsid w:val="0009282F"/>
    <w:rsid w:val="000931A6"/>
    <w:rsid w:val="000931E7"/>
    <w:rsid w:val="0009374D"/>
    <w:rsid w:val="00093859"/>
    <w:rsid w:val="00093A59"/>
    <w:rsid w:val="0009435E"/>
    <w:rsid w:val="000947A6"/>
    <w:rsid w:val="00094908"/>
    <w:rsid w:val="00094914"/>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3A87"/>
    <w:rsid w:val="000E3E6B"/>
    <w:rsid w:val="000E50FA"/>
    <w:rsid w:val="000E53C5"/>
    <w:rsid w:val="000E5DDF"/>
    <w:rsid w:val="000E7867"/>
    <w:rsid w:val="000F012C"/>
    <w:rsid w:val="000F0AF8"/>
    <w:rsid w:val="000F0B00"/>
    <w:rsid w:val="000F1911"/>
    <w:rsid w:val="000F2394"/>
    <w:rsid w:val="000F2849"/>
    <w:rsid w:val="000F2F35"/>
    <w:rsid w:val="000F3132"/>
    <w:rsid w:val="000F4AAA"/>
    <w:rsid w:val="000F5841"/>
    <w:rsid w:val="000F62DA"/>
    <w:rsid w:val="000F68B6"/>
    <w:rsid w:val="000F6D72"/>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6E04"/>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43D9"/>
    <w:rsid w:val="00165890"/>
    <w:rsid w:val="00165B08"/>
    <w:rsid w:val="00165DCE"/>
    <w:rsid w:val="00166222"/>
    <w:rsid w:val="00167083"/>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6CEE"/>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4283"/>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0E8"/>
    <w:rsid w:val="002012C4"/>
    <w:rsid w:val="00201535"/>
    <w:rsid w:val="00201B66"/>
    <w:rsid w:val="00201DE6"/>
    <w:rsid w:val="00201EEC"/>
    <w:rsid w:val="00202AC5"/>
    <w:rsid w:val="00202E87"/>
    <w:rsid w:val="00203B69"/>
    <w:rsid w:val="00204107"/>
    <w:rsid w:val="00204AC8"/>
    <w:rsid w:val="00206415"/>
    <w:rsid w:val="0020664A"/>
    <w:rsid w:val="002066B1"/>
    <w:rsid w:val="0020704E"/>
    <w:rsid w:val="0020788B"/>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109"/>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36B"/>
    <w:rsid w:val="002A66C4"/>
    <w:rsid w:val="002A7467"/>
    <w:rsid w:val="002B158F"/>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256"/>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AF8"/>
    <w:rsid w:val="00307F95"/>
    <w:rsid w:val="00310B27"/>
    <w:rsid w:val="00311DF2"/>
    <w:rsid w:val="00311F8E"/>
    <w:rsid w:val="003127BF"/>
    <w:rsid w:val="00312D62"/>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BC9"/>
    <w:rsid w:val="00351F06"/>
    <w:rsid w:val="00352AC4"/>
    <w:rsid w:val="00352B9D"/>
    <w:rsid w:val="00352C18"/>
    <w:rsid w:val="00352D0E"/>
    <w:rsid w:val="003531D6"/>
    <w:rsid w:val="003542F3"/>
    <w:rsid w:val="00354B08"/>
    <w:rsid w:val="0035508C"/>
    <w:rsid w:val="003562DB"/>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0FDC"/>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3A4"/>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29D"/>
    <w:rsid w:val="003F5391"/>
    <w:rsid w:val="003F583F"/>
    <w:rsid w:val="003F7747"/>
    <w:rsid w:val="0040023A"/>
    <w:rsid w:val="004005BA"/>
    <w:rsid w:val="00400D9E"/>
    <w:rsid w:val="00401ACA"/>
    <w:rsid w:val="00401EDC"/>
    <w:rsid w:val="00402114"/>
    <w:rsid w:val="0040333C"/>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7C4"/>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3956"/>
    <w:rsid w:val="004741B7"/>
    <w:rsid w:val="004746DB"/>
    <w:rsid w:val="004748B9"/>
    <w:rsid w:val="004752AA"/>
    <w:rsid w:val="00475665"/>
    <w:rsid w:val="00475C75"/>
    <w:rsid w:val="00475FE5"/>
    <w:rsid w:val="00476CE3"/>
    <w:rsid w:val="00480CB8"/>
    <w:rsid w:val="004821B2"/>
    <w:rsid w:val="0048275F"/>
    <w:rsid w:val="0048303C"/>
    <w:rsid w:val="0048387F"/>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2460"/>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6F9B"/>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16694"/>
    <w:rsid w:val="0052012B"/>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37BEE"/>
    <w:rsid w:val="00540309"/>
    <w:rsid w:val="00540B74"/>
    <w:rsid w:val="005410DA"/>
    <w:rsid w:val="005413EB"/>
    <w:rsid w:val="00541D2F"/>
    <w:rsid w:val="00541F22"/>
    <w:rsid w:val="00542140"/>
    <w:rsid w:val="00542518"/>
    <w:rsid w:val="00542C6B"/>
    <w:rsid w:val="00543372"/>
    <w:rsid w:val="0054340F"/>
    <w:rsid w:val="0054369E"/>
    <w:rsid w:val="005438A0"/>
    <w:rsid w:val="00543A67"/>
    <w:rsid w:val="00544A7A"/>
    <w:rsid w:val="0054551D"/>
    <w:rsid w:val="0054586A"/>
    <w:rsid w:val="00545E84"/>
    <w:rsid w:val="00546A5A"/>
    <w:rsid w:val="00546D84"/>
    <w:rsid w:val="00547330"/>
    <w:rsid w:val="00547369"/>
    <w:rsid w:val="00547926"/>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3B21"/>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6424"/>
    <w:rsid w:val="00587CC8"/>
    <w:rsid w:val="005903D0"/>
    <w:rsid w:val="005904EC"/>
    <w:rsid w:val="00590B66"/>
    <w:rsid w:val="00590D6D"/>
    <w:rsid w:val="00590DE2"/>
    <w:rsid w:val="00591769"/>
    <w:rsid w:val="00591A14"/>
    <w:rsid w:val="00591D7F"/>
    <w:rsid w:val="00592538"/>
    <w:rsid w:val="00592F2B"/>
    <w:rsid w:val="00593201"/>
    <w:rsid w:val="00593786"/>
    <w:rsid w:val="005943DA"/>
    <w:rsid w:val="00595A9F"/>
    <w:rsid w:val="00595C10"/>
    <w:rsid w:val="0059609B"/>
    <w:rsid w:val="00596425"/>
    <w:rsid w:val="005A0515"/>
    <w:rsid w:val="005A1062"/>
    <w:rsid w:val="005A20A1"/>
    <w:rsid w:val="005A357F"/>
    <w:rsid w:val="005A360D"/>
    <w:rsid w:val="005A3A70"/>
    <w:rsid w:val="005A3D4E"/>
    <w:rsid w:val="005A45C6"/>
    <w:rsid w:val="005A4E7C"/>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5A6C"/>
    <w:rsid w:val="005B6B64"/>
    <w:rsid w:val="005B73DF"/>
    <w:rsid w:val="005B7EE1"/>
    <w:rsid w:val="005C0057"/>
    <w:rsid w:val="005C01E0"/>
    <w:rsid w:val="005C121D"/>
    <w:rsid w:val="005C131B"/>
    <w:rsid w:val="005C2225"/>
    <w:rsid w:val="005C4E42"/>
    <w:rsid w:val="005C55D2"/>
    <w:rsid w:val="005C67B8"/>
    <w:rsid w:val="005C6BF6"/>
    <w:rsid w:val="005C7AEA"/>
    <w:rsid w:val="005D1C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7656"/>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34DC"/>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6905"/>
    <w:rsid w:val="006A770C"/>
    <w:rsid w:val="006A7EA5"/>
    <w:rsid w:val="006B09B2"/>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FCF"/>
    <w:rsid w:val="0070480F"/>
    <w:rsid w:val="0070499D"/>
    <w:rsid w:val="00705802"/>
    <w:rsid w:val="00705B6B"/>
    <w:rsid w:val="00706A2A"/>
    <w:rsid w:val="00706C6B"/>
    <w:rsid w:val="007072B7"/>
    <w:rsid w:val="00707396"/>
    <w:rsid w:val="00712966"/>
    <w:rsid w:val="00713112"/>
    <w:rsid w:val="007139C0"/>
    <w:rsid w:val="00713BC9"/>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818"/>
    <w:rsid w:val="0078040A"/>
    <w:rsid w:val="00780CB1"/>
    <w:rsid w:val="00780FAE"/>
    <w:rsid w:val="00781122"/>
    <w:rsid w:val="00782251"/>
    <w:rsid w:val="0078284D"/>
    <w:rsid w:val="00782B33"/>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614"/>
    <w:rsid w:val="00796869"/>
    <w:rsid w:val="007A0AD6"/>
    <w:rsid w:val="007A1371"/>
    <w:rsid w:val="007A1BE1"/>
    <w:rsid w:val="007A1FDA"/>
    <w:rsid w:val="007A32BF"/>
    <w:rsid w:val="007A3352"/>
    <w:rsid w:val="007A43D7"/>
    <w:rsid w:val="007A545E"/>
    <w:rsid w:val="007A6020"/>
    <w:rsid w:val="007A6436"/>
    <w:rsid w:val="007A6819"/>
    <w:rsid w:val="007A6C6D"/>
    <w:rsid w:val="007A6D2E"/>
    <w:rsid w:val="007A73C7"/>
    <w:rsid w:val="007A78BC"/>
    <w:rsid w:val="007A7B76"/>
    <w:rsid w:val="007B07B7"/>
    <w:rsid w:val="007B0977"/>
    <w:rsid w:val="007B0C39"/>
    <w:rsid w:val="007B1508"/>
    <w:rsid w:val="007B22A5"/>
    <w:rsid w:val="007B2339"/>
    <w:rsid w:val="007B56BF"/>
    <w:rsid w:val="007B5F6D"/>
    <w:rsid w:val="007B69F5"/>
    <w:rsid w:val="007B6A44"/>
    <w:rsid w:val="007B783A"/>
    <w:rsid w:val="007C0B88"/>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51C6"/>
    <w:rsid w:val="007F5580"/>
    <w:rsid w:val="007F5793"/>
    <w:rsid w:val="007F5AD8"/>
    <w:rsid w:val="007F682A"/>
    <w:rsid w:val="007F6EAF"/>
    <w:rsid w:val="007F7113"/>
    <w:rsid w:val="007F78BB"/>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2F4"/>
    <w:rsid w:val="00851912"/>
    <w:rsid w:val="00851921"/>
    <w:rsid w:val="0085229D"/>
    <w:rsid w:val="008540C5"/>
    <w:rsid w:val="0085444D"/>
    <w:rsid w:val="00856186"/>
    <w:rsid w:val="0085626C"/>
    <w:rsid w:val="0085693C"/>
    <w:rsid w:val="008577B8"/>
    <w:rsid w:val="008579D2"/>
    <w:rsid w:val="00860D7F"/>
    <w:rsid w:val="00861668"/>
    <w:rsid w:val="00863210"/>
    <w:rsid w:val="008635F3"/>
    <w:rsid w:val="00863688"/>
    <w:rsid w:val="008636B0"/>
    <w:rsid w:val="0086371C"/>
    <w:rsid w:val="00863ECB"/>
    <w:rsid w:val="00864B0F"/>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3B85"/>
    <w:rsid w:val="008C4355"/>
    <w:rsid w:val="008C4F3C"/>
    <w:rsid w:val="008C554A"/>
    <w:rsid w:val="008C5717"/>
    <w:rsid w:val="008C5E86"/>
    <w:rsid w:val="008C64D7"/>
    <w:rsid w:val="008C71CF"/>
    <w:rsid w:val="008D0AC1"/>
    <w:rsid w:val="008D0B75"/>
    <w:rsid w:val="008D1026"/>
    <w:rsid w:val="008D1158"/>
    <w:rsid w:val="008D1458"/>
    <w:rsid w:val="008D14CC"/>
    <w:rsid w:val="008D2E9D"/>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55E6"/>
    <w:rsid w:val="008E610D"/>
    <w:rsid w:val="008E676C"/>
    <w:rsid w:val="008E6E27"/>
    <w:rsid w:val="008E78A4"/>
    <w:rsid w:val="008F0165"/>
    <w:rsid w:val="008F05A8"/>
    <w:rsid w:val="008F1303"/>
    <w:rsid w:val="008F26AD"/>
    <w:rsid w:val="008F2CC6"/>
    <w:rsid w:val="008F3A5A"/>
    <w:rsid w:val="008F3CE9"/>
    <w:rsid w:val="008F436D"/>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AB2"/>
    <w:rsid w:val="00916EDA"/>
    <w:rsid w:val="009171B0"/>
    <w:rsid w:val="00917AF8"/>
    <w:rsid w:val="00917BA1"/>
    <w:rsid w:val="00920B53"/>
    <w:rsid w:val="009218E5"/>
    <w:rsid w:val="00923C9B"/>
    <w:rsid w:val="00924C79"/>
    <w:rsid w:val="00925CBE"/>
    <w:rsid w:val="00927223"/>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15B3"/>
    <w:rsid w:val="0094373E"/>
    <w:rsid w:val="009440C2"/>
    <w:rsid w:val="009447F8"/>
    <w:rsid w:val="0094526A"/>
    <w:rsid w:val="009452DC"/>
    <w:rsid w:val="009459FA"/>
    <w:rsid w:val="00945D9F"/>
    <w:rsid w:val="009463FE"/>
    <w:rsid w:val="009469C7"/>
    <w:rsid w:val="00946EB1"/>
    <w:rsid w:val="00946FFA"/>
    <w:rsid w:val="009472F1"/>
    <w:rsid w:val="00947C30"/>
    <w:rsid w:val="00947F5A"/>
    <w:rsid w:val="00947FF7"/>
    <w:rsid w:val="00950C23"/>
    <w:rsid w:val="00951333"/>
    <w:rsid w:val="00951BC9"/>
    <w:rsid w:val="00951C2D"/>
    <w:rsid w:val="009552CE"/>
    <w:rsid w:val="00955F2A"/>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67FCF"/>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40B7"/>
    <w:rsid w:val="00984157"/>
    <w:rsid w:val="00984E18"/>
    <w:rsid w:val="00984FDC"/>
    <w:rsid w:val="00985859"/>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414B"/>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561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10D7"/>
    <w:rsid w:val="00AB13A3"/>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06A"/>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277"/>
    <w:rsid w:val="00B34625"/>
    <w:rsid w:val="00B347A5"/>
    <w:rsid w:val="00B34B96"/>
    <w:rsid w:val="00B35ABA"/>
    <w:rsid w:val="00B35DB8"/>
    <w:rsid w:val="00B35DF5"/>
    <w:rsid w:val="00B36BEE"/>
    <w:rsid w:val="00B40A21"/>
    <w:rsid w:val="00B413FB"/>
    <w:rsid w:val="00B41E82"/>
    <w:rsid w:val="00B43178"/>
    <w:rsid w:val="00B43F3F"/>
    <w:rsid w:val="00B44241"/>
    <w:rsid w:val="00B44A79"/>
    <w:rsid w:val="00B4508E"/>
    <w:rsid w:val="00B45707"/>
    <w:rsid w:val="00B46B86"/>
    <w:rsid w:val="00B472B1"/>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DE7"/>
    <w:rsid w:val="00BA07A2"/>
    <w:rsid w:val="00BA07EE"/>
    <w:rsid w:val="00BA143F"/>
    <w:rsid w:val="00BA1B2C"/>
    <w:rsid w:val="00BA1C47"/>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68F5"/>
    <w:rsid w:val="00BD754E"/>
    <w:rsid w:val="00BE061A"/>
    <w:rsid w:val="00BE06EE"/>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6D6"/>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6DDF"/>
    <w:rsid w:val="00C37469"/>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1067"/>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6D6"/>
    <w:rsid w:val="00DC2956"/>
    <w:rsid w:val="00DC295F"/>
    <w:rsid w:val="00DC3DEA"/>
    <w:rsid w:val="00DC5502"/>
    <w:rsid w:val="00DC5624"/>
    <w:rsid w:val="00DC5D19"/>
    <w:rsid w:val="00DC68CE"/>
    <w:rsid w:val="00DC6CD6"/>
    <w:rsid w:val="00DD0993"/>
    <w:rsid w:val="00DD0B7F"/>
    <w:rsid w:val="00DD0C9C"/>
    <w:rsid w:val="00DD0EF9"/>
    <w:rsid w:val="00DD0F60"/>
    <w:rsid w:val="00DD156C"/>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0FEE"/>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4B0D"/>
    <w:rsid w:val="00EA4F17"/>
    <w:rsid w:val="00EA5ADF"/>
    <w:rsid w:val="00EA6A2C"/>
    <w:rsid w:val="00EA6F92"/>
    <w:rsid w:val="00EA766E"/>
    <w:rsid w:val="00EB0F35"/>
    <w:rsid w:val="00EB11DA"/>
    <w:rsid w:val="00EB16EF"/>
    <w:rsid w:val="00EB3B57"/>
    <w:rsid w:val="00EB4022"/>
    <w:rsid w:val="00EB4029"/>
    <w:rsid w:val="00EB48F1"/>
    <w:rsid w:val="00EB5277"/>
    <w:rsid w:val="00EB5523"/>
    <w:rsid w:val="00EB75A4"/>
    <w:rsid w:val="00EB7A6F"/>
    <w:rsid w:val="00EB7AD0"/>
    <w:rsid w:val="00EC0195"/>
    <w:rsid w:val="00EC0EBC"/>
    <w:rsid w:val="00EC138F"/>
    <w:rsid w:val="00EC17AE"/>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43A"/>
    <w:rsid w:val="00EF3740"/>
    <w:rsid w:val="00EF3E73"/>
    <w:rsid w:val="00EF48C3"/>
    <w:rsid w:val="00EF4968"/>
    <w:rsid w:val="00EF4F35"/>
    <w:rsid w:val="00EF60FF"/>
    <w:rsid w:val="00EF61F5"/>
    <w:rsid w:val="00EF6902"/>
    <w:rsid w:val="00EF7C92"/>
    <w:rsid w:val="00EF7F52"/>
    <w:rsid w:val="00F0029B"/>
    <w:rsid w:val="00F01BC7"/>
    <w:rsid w:val="00F01F7A"/>
    <w:rsid w:val="00F02843"/>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CB4"/>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1224"/>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D38"/>
    <w:rsid w:val="00FC0F8D"/>
    <w:rsid w:val="00FC2BEB"/>
    <w:rsid w:val="00FC3389"/>
    <w:rsid w:val="00FC3C1F"/>
    <w:rsid w:val="00FC4291"/>
    <w:rsid w:val="00FC4F3B"/>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CDE"/>
    <w:rsid w:val="00FE0DB2"/>
    <w:rsid w:val="00FE10CE"/>
    <w:rsid w:val="00FE1242"/>
    <w:rsid w:val="00FE2449"/>
    <w:rsid w:val="00FE2932"/>
    <w:rsid w:val="00FE4B45"/>
    <w:rsid w:val="00FE5481"/>
    <w:rsid w:val="00FE6AA3"/>
    <w:rsid w:val="00FE75B1"/>
    <w:rsid w:val="00FF0AB8"/>
    <w:rsid w:val="00FF246D"/>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C0AC9"/>
  <w15:docId w15:val="{0396AFA0-0099-49F9-A5DF-AF8D1F7C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40333C"/>
    <w:pPr>
      <w:tabs>
        <w:tab w:val="right" w:leader="dot" w:pos="9639"/>
        <w:tab w:val="left" w:pos="10205"/>
      </w:tabs>
      <w:ind w:right="1389"/>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6B09B2"/>
    <w:pPr>
      <w:tabs>
        <w:tab w:val="clear" w:pos="6804"/>
        <w:tab w:val="right" w:leader="dot" w:pos="9639"/>
      </w:tabs>
      <w:ind w:right="822"/>
      <w:jc w:val="left"/>
      <w:outlineLvl w:val="9"/>
    </w:pPr>
    <w:rPr>
      <w:noProof/>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qFormat/>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NoSpacingChar2">
    <w:name w:val="No Spacing Char2"/>
    <w:locked/>
    <w:rsid w:val="009463F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07F54-0C87-4539-A0E2-51243435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297</Pages>
  <Words>152602</Words>
  <Characters>869835</Characters>
  <Application>Microsoft Office Word</Application>
  <DocSecurity>0</DocSecurity>
  <Lines>7248</Lines>
  <Paragraphs>2040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1020397</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Марина</cp:lastModifiedBy>
  <cp:revision>13</cp:revision>
  <cp:lastPrinted>2019-04-15T12:57:00Z</cp:lastPrinted>
  <dcterms:created xsi:type="dcterms:W3CDTF">2021-04-21T20:10:00Z</dcterms:created>
  <dcterms:modified xsi:type="dcterms:W3CDTF">2021-04-22T10:15:00Z</dcterms:modified>
</cp:coreProperties>
</file>